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06E" w:rsidRPr="004A5832" w:rsidRDefault="0089306E" w:rsidP="0089306E">
      <w:pPr>
        <w:pStyle w:val="13"/>
        <w:widowControl w:val="0"/>
        <w:suppressAutoHyphens w:val="0"/>
        <w:spacing w:line="240" w:lineRule="auto"/>
        <w:ind w:right="-23" w:firstLine="5103"/>
      </w:pPr>
    </w:p>
    <w:p w:rsidR="0089306E" w:rsidRPr="004A5832" w:rsidRDefault="0089306E" w:rsidP="0089306E">
      <w:pPr>
        <w:ind w:right="-6" w:firstLine="5103"/>
        <w:rPr>
          <w:sz w:val="28"/>
          <w:szCs w:val="28"/>
        </w:rPr>
      </w:pPr>
      <w:r w:rsidRPr="004A5832">
        <w:rPr>
          <w:sz w:val="28"/>
          <w:szCs w:val="28"/>
        </w:rPr>
        <w:t>ПРИЛОЖЕНИЕ 1</w:t>
      </w:r>
    </w:p>
    <w:p w:rsidR="0089306E" w:rsidRPr="004A5832" w:rsidRDefault="0089306E" w:rsidP="0089306E">
      <w:pPr>
        <w:ind w:right="-6" w:firstLine="5103"/>
        <w:rPr>
          <w:sz w:val="28"/>
          <w:szCs w:val="28"/>
        </w:rPr>
      </w:pPr>
      <w:r w:rsidRPr="004A5832">
        <w:rPr>
          <w:sz w:val="28"/>
          <w:szCs w:val="28"/>
        </w:rPr>
        <w:t>к решению Совета</w:t>
      </w:r>
    </w:p>
    <w:p w:rsidR="0089306E" w:rsidRPr="004A5832" w:rsidRDefault="0089306E" w:rsidP="0089306E">
      <w:pPr>
        <w:ind w:firstLine="5103"/>
        <w:rPr>
          <w:sz w:val="28"/>
        </w:rPr>
      </w:pPr>
      <w:r w:rsidRPr="004A5832">
        <w:rPr>
          <w:sz w:val="28"/>
        </w:rPr>
        <w:t>Ленинского сельского поселения</w:t>
      </w:r>
    </w:p>
    <w:p w:rsidR="0089306E" w:rsidRPr="004A5832" w:rsidRDefault="0089306E" w:rsidP="0089306E">
      <w:pPr>
        <w:ind w:firstLine="5103"/>
        <w:rPr>
          <w:sz w:val="28"/>
        </w:rPr>
      </w:pPr>
      <w:r w:rsidRPr="004A5832">
        <w:rPr>
          <w:sz w:val="28"/>
        </w:rPr>
        <w:t>Усть-Лабинского района</w:t>
      </w:r>
    </w:p>
    <w:p w:rsidR="0089306E" w:rsidRPr="004A5832" w:rsidRDefault="0089306E" w:rsidP="0089306E">
      <w:pPr>
        <w:ind w:right="-6" w:firstLine="5103"/>
        <w:rPr>
          <w:sz w:val="28"/>
          <w:szCs w:val="28"/>
        </w:rPr>
      </w:pPr>
      <w:r>
        <w:rPr>
          <w:sz w:val="28"/>
          <w:szCs w:val="28"/>
        </w:rPr>
        <w:t>от 16.04.</w:t>
      </w:r>
      <w:r w:rsidRPr="004A5832">
        <w:rPr>
          <w:sz w:val="28"/>
          <w:szCs w:val="28"/>
        </w:rPr>
        <w:t>2026 г.</w:t>
      </w:r>
    </w:p>
    <w:p w:rsidR="0089306E" w:rsidRPr="004A5832" w:rsidRDefault="0089306E" w:rsidP="0089306E">
      <w:pPr>
        <w:ind w:right="-6" w:firstLine="5103"/>
        <w:rPr>
          <w:sz w:val="28"/>
          <w:szCs w:val="28"/>
        </w:rPr>
      </w:pPr>
      <w:r>
        <w:rPr>
          <w:sz w:val="28"/>
          <w:szCs w:val="28"/>
        </w:rPr>
        <w:t>№ 1 протокол № 44</w:t>
      </w:r>
    </w:p>
    <w:p w:rsidR="0089306E" w:rsidRPr="004A5832" w:rsidRDefault="0089306E" w:rsidP="0089306E">
      <w:pPr>
        <w:pStyle w:val="13"/>
        <w:widowControl w:val="0"/>
        <w:suppressAutoHyphens w:val="0"/>
        <w:spacing w:line="240" w:lineRule="auto"/>
        <w:ind w:right="-23" w:firstLine="5103"/>
      </w:pPr>
    </w:p>
    <w:p w:rsidR="0089306E" w:rsidRPr="004A5832" w:rsidRDefault="0089306E" w:rsidP="0089306E">
      <w:pPr>
        <w:pStyle w:val="13"/>
        <w:widowControl w:val="0"/>
        <w:suppressAutoHyphens w:val="0"/>
        <w:spacing w:line="240" w:lineRule="auto"/>
        <w:ind w:right="-23" w:firstLine="5103"/>
      </w:pPr>
    </w:p>
    <w:p w:rsidR="0089306E" w:rsidRPr="004A5832" w:rsidRDefault="0089306E" w:rsidP="0089306E">
      <w:pPr>
        <w:pStyle w:val="13"/>
        <w:widowControl w:val="0"/>
        <w:suppressAutoHyphens w:val="0"/>
        <w:spacing w:line="240" w:lineRule="auto"/>
        <w:ind w:right="-23" w:firstLine="5103"/>
        <w:rPr>
          <w:b/>
          <w:sz w:val="28"/>
          <w:szCs w:val="28"/>
        </w:rPr>
      </w:pPr>
      <w:r w:rsidRPr="004A5832">
        <w:rPr>
          <w:b/>
          <w:sz w:val="28"/>
          <w:szCs w:val="28"/>
        </w:rPr>
        <w:t>ПРОЕКТ</w:t>
      </w:r>
    </w:p>
    <w:p w:rsidR="0089306E" w:rsidRPr="004A5832" w:rsidRDefault="0089306E" w:rsidP="0089306E">
      <w:pPr>
        <w:pStyle w:val="13"/>
        <w:widowControl w:val="0"/>
        <w:suppressAutoHyphens w:val="0"/>
        <w:spacing w:line="240" w:lineRule="auto"/>
        <w:ind w:right="-23" w:firstLine="5103"/>
      </w:pPr>
    </w:p>
    <w:p w:rsidR="0089306E" w:rsidRPr="004A5832" w:rsidRDefault="0089306E" w:rsidP="0089306E">
      <w:pPr>
        <w:pStyle w:val="13"/>
        <w:widowControl w:val="0"/>
        <w:suppressAutoHyphens w:val="0"/>
        <w:spacing w:line="240" w:lineRule="auto"/>
        <w:ind w:right="-23" w:firstLine="5103"/>
        <w:rPr>
          <w:sz w:val="28"/>
          <w:szCs w:val="28"/>
        </w:rPr>
      </w:pPr>
      <w:r w:rsidRPr="004A5832">
        <w:rPr>
          <w:sz w:val="28"/>
          <w:szCs w:val="28"/>
        </w:rPr>
        <w:t>ПРИНЯТ</w:t>
      </w:r>
    </w:p>
    <w:p w:rsidR="0089306E" w:rsidRPr="004A5832" w:rsidRDefault="0089306E" w:rsidP="0089306E">
      <w:pPr>
        <w:pStyle w:val="18"/>
        <w:widowControl w:val="0"/>
        <w:suppressAutoHyphens w:val="0"/>
        <w:spacing w:line="240" w:lineRule="auto"/>
        <w:ind w:right="-23" w:firstLine="5103"/>
        <w:rPr>
          <w:sz w:val="28"/>
          <w:szCs w:val="28"/>
        </w:rPr>
      </w:pPr>
      <w:r w:rsidRPr="004A5832">
        <w:rPr>
          <w:sz w:val="28"/>
          <w:szCs w:val="28"/>
        </w:rPr>
        <w:t xml:space="preserve">решением Совета </w:t>
      </w:r>
    </w:p>
    <w:p w:rsidR="0089306E" w:rsidRPr="004A5832" w:rsidRDefault="0089306E" w:rsidP="0089306E">
      <w:pPr>
        <w:pStyle w:val="18"/>
        <w:widowControl w:val="0"/>
        <w:suppressAutoHyphens w:val="0"/>
        <w:spacing w:line="240" w:lineRule="auto"/>
        <w:ind w:right="-23" w:firstLine="5103"/>
        <w:rPr>
          <w:sz w:val="28"/>
          <w:szCs w:val="28"/>
        </w:rPr>
      </w:pPr>
      <w:r w:rsidRPr="004A5832">
        <w:rPr>
          <w:sz w:val="28"/>
          <w:szCs w:val="28"/>
        </w:rPr>
        <w:t xml:space="preserve">Ленинского сельского поселения </w:t>
      </w:r>
    </w:p>
    <w:p w:rsidR="0089306E" w:rsidRPr="004A5832" w:rsidRDefault="0089306E" w:rsidP="0089306E">
      <w:pPr>
        <w:pStyle w:val="18"/>
        <w:widowControl w:val="0"/>
        <w:suppressAutoHyphens w:val="0"/>
        <w:spacing w:line="240" w:lineRule="auto"/>
        <w:ind w:right="-23" w:firstLine="5103"/>
        <w:rPr>
          <w:sz w:val="28"/>
          <w:szCs w:val="28"/>
        </w:rPr>
      </w:pPr>
      <w:r w:rsidRPr="004A5832">
        <w:rPr>
          <w:sz w:val="28"/>
          <w:szCs w:val="28"/>
        </w:rPr>
        <w:t>Усть-Лабинского района</w:t>
      </w:r>
    </w:p>
    <w:p w:rsidR="0089306E" w:rsidRPr="004A5832" w:rsidRDefault="0089306E" w:rsidP="0089306E">
      <w:pPr>
        <w:pStyle w:val="18"/>
        <w:widowControl w:val="0"/>
        <w:suppressAutoHyphens w:val="0"/>
        <w:spacing w:line="240" w:lineRule="auto"/>
        <w:ind w:right="-23" w:firstLine="5103"/>
        <w:rPr>
          <w:sz w:val="28"/>
          <w:szCs w:val="28"/>
        </w:rPr>
      </w:pPr>
      <w:r w:rsidRPr="004A5832">
        <w:rPr>
          <w:sz w:val="28"/>
          <w:szCs w:val="28"/>
        </w:rPr>
        <w:t xml:space="preserve">от __________________ </w:t>
      </w:r>
    </w:p>
    <w:p w:rsidR="0089306E" w:rsidRPr="004A5832" w:rsidRDefault="0089306E" w:rsidP="0089306E">
      <w:pPr>
        <w:pStyle w:val="18"/>
        <w:widowControl w:val="0"/>
        <w:suppressAutoHyphens w:val="0"/>
        <w:spacing w:line="240" w:lineRule="auto"/>
        <w:ind w:right="-23" w:firstLine="5103"/>
        <w:rPr>
          <w:sz w:val="28"/>
          <w:szCs w:val="28"/>
        </w:rPr>
      </w:pPr>
      <w:r w:rsidRPr="004A5832">
        <w:rPr>
          <w:sz w:val="28"/>
          <w:szCs w:val="28"/>
        </w:rPr>
        <w:t>№____ протокол № ____</w:t>
      </w:r>
    </w:p>
    <w:p w:rsidR="0089306E" w:rsidRPr="004A5832" w:rsidRDefault="0089306E" w:rsidP="0089306E">
      <w:pPr>
        <w:pStyle w:val="18"/>
        <w:widowControl w:val="0"/>
        <w:suppressAutoHyphens w:val="0"/>
        <w:spacing w:line="240" w:lineRule="auto"/>
      </w:pPr>
    </w:p>
    <w:p w:rsidR="0089306E" w:rsidRPr="004A5832" w:rsidRDefault="0089306E" w:rsidP="0089306E">
      <w:pPr>
        <w:widowControl w:val="0"/>
        <w:tabs>
          <w:tab w:val="left" w:pos="-1276"/>
          <w:tab w:val="left" w:pos="14652"/>
        </w:tabs>
        <w:suppressAutoHyphens w:val="0"/>
        <w:spacing w:line="240" w:lineRule="auto"/>
        <w:ind w:right="-22"/>
        <w:jc w:val="both"/>
        <w:rPr>
          <w:sz w:val="28"/>
        </w:rPr>
      </w:pPr>
    </w:p>
    <w:p w:rsidR="0089306E" w:rsidRPr="004A5832" w:rsidRDefault="0089306E" w:rsidP="0089306E">
      <w:pPr>
        <w:widowControl w:val="0"/>
        <w:tabs>
          <w:tab w:val="left" w:pos="-1276"/>
          <w:tab w:val="left" w:pos="24716"/>
        </w:tabs>
        <w:suppressAutoHyphens w:val="0"/>
        <w:spacing w:line="240" w:lineRule="auto"/>
        <w:rPr>
          <w:sz w:val="28"/>
        </w:rPr>
      </w:pPr>
    </w:p>
    <w:p w:rsidR="0089306E" w:rsidRPr="004A5832" w:rsidRDefault="0089306E" w:rsidP="0089306E">
      <w:pPr>
        <w:pStyle w:val="ae"/>
        <w:widowControl w:val="0"/>
        <w:tabs>
          <w:tab w:val="left" w:pos="-1276"/>
        </w:tabs>
        <w:suppressAutoHyphens w:val="0"/>
        <w:spacing w:after="0" w:line="240" w:lineRule="auto"/>
      </w:pPr>
    </w:p>
    <w:p w:rsidR="0089306E" w:rsidRPr="004A5832" w:rsidRDefault="0089306E" w:rsidP="0089306E">
      <w:pPr>
        <w:pStyle w:val="indexheading"/>
        <w:widowControl w:val="0"/>
        <w:tabs>
          <w:tab w:val="left" w:pos="-1276"/>
        </w:tabs>
        <w:suppressAutoHyphens w:val="0"/>
        <w:spacing w:line="240" w:lineRule="auto"/>
        <w:rPr>
          <w:sz w:val="28"/>
        </w:rPr>
      </w:pPr>
    </w:p>
    <w:p w:rsidR="0089306E" w:rsidRPr="004A5832" w:rsidRDefault="0089306E" w:rsidP="0089306E">
      <w:pPr>
        <w:widowControl w:val="0"/>
        <w:tabs>
          <w:tab w:val="left" w:pos="-1276"/>
        </w:tabs>
        <w:suppressAutoHyphens w:val="0"/>
        <w:spacing w:line="240" w:lineRule="auto"/>
        <w:rPr>
          <w:sz w:val="28"/>
        </w:rPr>
      </w:pPr>
    </w:p>
    <w:p w:rsidR="0089306E" w:rsidRPr="004A5832" w:rsidRDefault="0089306E" w:rsidP="0089306E">
      <w:pPr>
        <w:widowControl w:val="0"/>
        <w:tabs>
          <w:tab w:val="left" w:pos="-1276"/>
        </w:tabs>
        <w:spacing w:line="240" w:lineRule="auto"/>
        <w:jc w:val="center"/>
        <w:rPr>
          <w:rFonts w:eastAsia="Times New Roman"/>
          <w:b/>
          <w:kern w:val="0"/>
          <w:sz w:val="28"/>
          <w:szCs w:val="28"/>
          <w:lang w:eastAsia="ru-RU"/>
        </w:rPr>
      </w:pPr>
      <w:r w:rsidRPr="004A5832">
        <w:rPr>
          <w:b/>
          <w:sz w:val="28"/>
          <w:szCs w:val="28"/>
        </w:rPr>
        <w:t>УСТАВ</w:t>
      </w:r>
    </w:p>
    <w:p w:rsidR="0089306E" w:rsidRPr="004A5832" w:rsidRDefault="0089306E" w:rsidP="0089306E">
      <w:pPr>
        <w:widowControl w:val="0"/>
        <w:tabs>
          <w:tab w:val="left" w:pos="-1276"/>
        </w:tabs>
        <w:spacing w:line="240" w:lineRule="auto"/>
        <w:jc w:val="center"/>
        <w:rPr>
          <w:b/>
          <w:sz w:val="28"/>
          <w:szCs w:val="28"/>
        </w:rPr>
      </w:pPr>
      <w:r w:rsidRPr="004A5832">
        <w:rPr>
          <w:b/>
          <w:sz w:val="28"/>
          <w:szCs w:val="28"/>
        </w:rPr>
        <w:t>ЛЕНИНСКОГО СЕЛЬСКОГО ПОСЕЛЕНИЯ</w:t>
      </w:r>
    </w:p>
    <w:p w:rsidR="0089306E" w:rsidRPr="004A5832" w:rsidRDefault="0089306E" w:rsidP="0089306E">
      <w:pPr>
        <w:widowControl w:val="0"/>
        <w:tabs>
          <w:tab w:val="left" w:pos="-1276"/>
        </w:tabs>
        <w:suppressAutoHyphens w:val="0"/>
        <w:spacing w:line="240" w:lineRule="auto"/>
        <w:ind w:firstLine="560"/>
        <w:jc w:val="center"/>
        <w:rPr>
          <w:b/>
          <w:sz w:val="28"/>
          <w:szCs w:val="28"/>
        </w:rPr>
      </w:pPr>
      <w:r w:rsidRPr="004A5832">
        <w:rPr>
          <w:b/>
          <w:sz w:val="28"/>
          <w:szCs w:val="28"/>
        </w:rPr>
        <w:t xml:space="preserve">УСТЬ-ЛАБИНСКОГО МУНИЦИПАЛЬНОГО РАЙОНА </w:t>
      </w:r>
    </w:p>
    <w:p w:rsidR="0089306E" w:rsidRPr="004A5832" w:rsidRDefault="0089306E" w:rsidP="0089306E">
      <w:pPr>
        <w:widowControl w:val="0"/>
        <w:tabs>
          <w:tab w:val="left" w:pos="-1276"/>
        </w:tabs>
        <w:suppressAutoHyphens w:val="0"/>
        <w:spacing w:line="240" w:lineRule="auto"/>
        <w:ind w:firstLine="560"/>
        <w:jc w:val="center"/>
        <w:rPr>
          <w:b/>
          <w:sz w:val="28"/>
        </w:rPr>
      </w:pPr>
      <w:r w:rsidRPr="004A5832">
        <w:rPr>
          <w:b/>
          <w:sz w:val="28"/>
          <w:szCs w:val="28"/>
        </w:rPr>
        <w:t>КРАСНОДАРСКОГО КРАЯ</w:t>
      </w:r>
    </w:p>
    <w:p w:rsidR="0089306E" w:rsidRPr="004A5832" w:rsidRDefault="0089306E" w:rsidP="0089306E">
      <w:pPr>
        <w:widowControl w:val="0"/>
        <w:tabs>
          <w:tab w:val="left" w:pos="-1276"/>
        </w:tabs>
        <w:suppressAutoHyphens w:val="0"/>
        <w:spacing w:line="240" w:lineRule="auto"/>
        <w:ind w:firstLine="560"/>
        <w:jc w:val="center"/>
        <w:rPr>
          <w:b/>
          <w:sz w:val="28"/>
        </w:rPr>
      </w:pPr>
    </w:p>
    <w:p w:rsidR="0089306E" w:rsidRPr="004A5832" w:rsidRDefault="0089306E" w:rsidP="0089306E">
      <w:pPr>
        <w:widowControl w:val="0"/>
        <w:tabs>
          <w:tab w:val="left" w:pos="-1276"/>
        </w:tabs>
        <w:suppressAutoHyphens w:val="0"/>
        <w:spacing w:line="240" w:lineRule="auto"/>
        <w:ind w:firstLine="560"/>
        <w:jc w:val="center"/>
        <w:rPr>
          <w:b/>
          <w:sz w:val="28"/>
        </w:rPr>
      </w:pPr>
    </w:p>
    <w:p w:rsidR="0089306E" w:rsidRPr="004A5832" w:rsidRDefault="0089306E" w:rsidP="0089306E">
      <w:pPr>
        <w:widowControl w:val="0"/>
        <w:tabs>
          <w:tab w:val="left" w:pos="-1276"/>
        </w:tabs>
        <w:suppressAutoHyphens w:val="0"/>
        <w:spacing w:line="240" w:lineRule="auto"/>
        <w:ind w:firstLine="560"/>
        <w:jc w:val="center"/>
        <w:rPr>
          <w:b/>
          <w:sz w:val="28"/>
        </w:rPr>
      </w:pPr>
    </w:p>
    <w:p w:rsidR="0089306E" w:rsidRPr="004A5832" w:rsidRDefault="0089306E" w:rsidP="0089306E">
      <w:pPr>
        <w:widowControl w:val="0"/>
        <w:tabs>
          <w:tab w:val="left" w:pos="-1276"/>
        </w:tabs>
        <w:suppressAutoHyphens w:val="0"/>
        <w:spacing w:line="240" w:lineRule="auto"/>
        <w:ind w:firstLine="560"/>
        <w:jc w:val="center"/>
        <w:rPr>
          <w:b/>
          <w:sz w:val="28"/>
        </w:rPr>
      </w:pPr>
    </w:p>
    <w:p w:rsidR="0089306E" w:rsidRPr="004A5832" w:rsidRDefault="0089306E" w:rsidP="0089306E">
      <w:pPr>
        <w:widowControl w:val="0"/>
        <w:tabs>
          <w:tab w:val="left" w:pos="-1276"/>
        </w:tabs>
        <w:suppressAutoHyphens w:val="0"/>
        <w:spacing w:line="240" w:lineRule="auto"/>
        <w:ind w:firstLine="560"/>
        <w:jc w:val="center"/>
        <w:rPr>
          <w:b/>
          <w:sz w:val="28"/>
        </w:rPr>
      </w:pPr>
    </w:p>
    <w:p w:rsidR="0089306E" w:rsidRPr="004A5832" w:rsidRDefault="0089306E" w:rsidP="0089306E">
      <w:pPr>
        <w:widowControl w:val="0"/>
        <w:tabs>
          <w:tab w:val="left" w:pos="-1276"/>
        </w:tabs>
        <w:suppressAutoHyphens w:val="0"/>
        <w:spacing w:line="240" w:lineRule="auto"/>
        <w:ind w:firstLine="560"/>
        <w:jc w:val="center"/>
        <w:rPr>
          <w:b/>
          <w:sz w:val="28"/>
        </w:rPr>
      </w:pPr>
    </w:p>
    <w:p w:rsidR="0089306E" w:rsidRPr="004A5832" w:rsidRDefault="0089306E" w:rsidP="0089306E">
      <w:pPr>
        <w:widowControl w:val="0"/>
        <w:tabs>
          <w:tab w:val="left" w:pos="-1276"/>
        </w:tabs>
        <w:suppressAutoHyphens w:val="0"/>
        <w:spacing w:line="240" w:lineRule="auto"/>
        <w:ind w:firstLine="560"/>
        <w:jc w:val="center"/>
        <w:rPr>
          <w:b/>
          <w:sz w:val="28"/>
        </w:rPr>
      </w:pPr>
    </w:p>
    <w:p w:rsidR="0089306E" w:rsidRPr="004A5832" w:rsidRDefault="0089306E" w:rsidP="0089306E">
      <w:pPr>
        <w:widowControl w:val="0"/>
        <w:tabs>
          <w:tab w:val="left" w:pos="-1276"/>
        </w:tabs>
        <w:suppressAutoHyphens w:val="0"/>
        <w:spacing w:line="240" w:lineRule="auto"/>
        <w:ind w:firstLine="560"/>
        <w:jc w:val="center"/>
        <w:rPr>
          <w:b/>
          <w:sz w:val="28"/>
        </w:rPr>
      </w:pPr>
    </w:p>
    <w:p w:rsidR="0089306E" w:rsidRPr="004A5832" w:rsidRDefault="0089306E" w:rsidP="0089306E">
      <w:pPr>
        <w:widowControl w:val="0"/>
        <w:tabs>
          <w:tab w:val="left" w:pos="-1276"/>
        </w:tabs>
        <w:suppressAutoHyphens w:val="0"/>
        <w:spacing w:line="240" w:lineRule="auto"/>
        <w:ind w:firstLine="560"/>
        <w:jc w:val="center"/>
        <w:rPr>
          <w:b/>
          <w:sz w:val="28"/>
        </w:rPr>
      </w:pPr>
    </w:p>
    <w:p w:rsidR="0089306E" w:rsidRPr="004A5832" w:rsidRDefault="0089306E" w:rsidP="0089306E">
      <w:pPr>
        <w:widowControl w:val="0"/>
        <w:tabs>
          <w:tab w:val="left" w:pos="-1276"/>
        </w:tabs>
        <w:suppressAutoHyphens w:val="0"/>
        <w:spacing w:line="240" w:lineRule="auto"/>
        <w:ind w:firstLine="560"/>
        <w:jc w:val="center"/>
        <w:rPr>
          <w:b/>
          <w:sz w:val="28"/>
        </w:rPr>
      </w:pPr>
    </w:p>
    <w:p w:rsidR="0089306E" w:rsidRPr="004A5832" w:rsidRDefault="0089306E" w:rsidP="0089306E">
      <w:pPr>
        <w:widowControl w:val="0"/>
        <w:tabs>
          <w:tab w:val="left" w:pos="-1276"/>
        </w:tabs>
        <w:suppressAutoHyphens w:val="0"/>
        <w:spacing w:line="240" w:lineRule="auto"/>
        <w:ind w:firstLine="560"/>
        <w:jc w:val="center"/>
        <w:rPr>
          <w:b/>
          <w:sz w:val="28"/>
        </w:rPr>
      </w:pPr>
    </w:p>
    <w:p w:rsidR="0089306E" w:rsidRPr="004A5832" w:rsidRDefault="0089306E" w:rsidP="0089306E">
      <w:pPr>
        <w:widowControl w:val="0"/>
        <w:tabs>
          <w:tab w:val="left" w:pos="-1276"/>
        </w:tabs>
        <w:suppressAutoHyphens w:val="0"/>
        <w:spacing w:line="240" w:lineRule="auto"/>
        <w:ind w:firstLine="560"/>
        <w:jc w:val="center"/>
        <w:rPr>
          <w:b/>
          <w:sz w:val="28"/>
        </w:rPr>
      </w:pPr>
    </w:p>
    <w:p w:rsidR="0089306E" w:rsidRPr="004A5832" w:rsidRDefault="0089306E" w:rsidP="0089306E">
      <w:pPr>
        <w:widowControl w:val="0"/>
        <w:tabs>
          <w:tab w:val="left" w:pos="-1276"/>
        </w:tabs>
        <w:suppressAutoHyphens w:val="0"/>
        <w:spacing w:line="240" w:lineRule="auto"/>
        <w:ind w:firstLine="560"/>
        <w:jc w:val="center"/>
        <w:rPr>
          <w:b/>
          <w:sz w:val="28"/>
        </w:rPr>
      </w:pPr>
    </w:p>
    <w:p w:rsidR="0089306E" w:rsidRPr="004A5832" w:rsidRDefault="0089306E" w:rsidP="0089306E">
      <w:pPr>
        <w:widowControl w:val="0"/>
        <w:tabs>
          <w:tab w:val="left" w:pos="-1276"/>
        </w:tabs>
        <w:suppressAutoHyphens w:val="0"/>
        <w:spacing w:line="240" w:lineRule="auto"/>
        <w:ind w:firstLine="560"/>
        <w:jc w:val="center"/>
        <w:rPr>
          <w:b/>
          <w:sz w:val="28"/>
        </w:rPr>
      </w:pPr>
    </w:p>
    <w:p w:rsidR="0089306E" w:rsidRPr="004A5832" w:rsidRDefault="0089306E" w:rsidP="0089306E">
      <w:pPr>
        <w:widowControl w:val="0"/>
        <w:tabs>
          <w:tab w:val="left" w:pos="-1276"/>
        </w:tabs>
        <w:suppressAutoHyphens w:val="0"/>
        <w:spacing w:line="240" w:lineRule="auto"/>
        <w:ind w:firstLine="560"/>
        <w:jc w:val="center"/>
        <w:rPr>
          <w:b/>
          <w:sz w:val="28"/>
        </w:rPr>
      </w:pPr>
    </w:p>
    <w:p w:rsidR="0089306E" w:rsidRPr="004A5832" w:rsidRDefault="0089306E" w:rsidP="0089306E">
      <w:pPr>
        <w:widowControl w:val="0"/>
        <w:tabs>
          <w:tab w:val="left" w:pos="-1276"/>
        </w:tabs>
        <w:suppressAutoHyphens w:val="0"/>
        <w:spacing w:line="240" w:lineRule="auto"/>
        <w:ind w:firstLine="560"/>
        <w:jc w:val="center"/>
        <w:rPr>
          <w:sz w:val="28"/>
        </w:rPr>
      </w:pPr>
      <w:r w:rsidRPr="004A5832">
        <w:rPr>
          <w:sz w:val="28"/>
        </w:rPr>
        <w:t>х.Безлесный</w:t>
      </w:r>
    </w:p>
    <w:p w:rsidR="0089306E" w:rsidRDefault="0089306E" w:rsidP="0089306E">
      <w:pPr>
        <w:widowControl w:val="0"/>
        <w:tabs>
          <w:tab w:val="left" w:pos="-1276"/>
        </w:tabs>
        <w:suppressAutoHyphens w:val="0"/>
        <w:spacing w:line="240" w:lineRule="auto"/>
        <w:ind w:firstLine="560"/>
        <w:jc w:val="center"/>
        <w:rPr>
          <w:sz w:val="28"/>
        </w:rPr>
      </w:pPr>
      <w:r w:rsidRPr="004A5832">
        <w:rPr>
          <w:sz w:val="28"/>
        </w:rPr>
        <w:t>2026 год</w:t>
      </w:r>
    </w:p>
    <w:p w:rsidR="0089306E" w:rsidRDefault="0089306E" w:rsidP="0089306E">
      <w:pPr>
        <w:widowControl w:val="0"/>
        <w:tabs>
          <w:tab w:val="left" w:pos="-1276"/>
        </w:tabs>
        <w:suppressAutoHyphens w:val="0"/>
        <w:spacing w:line="240" w:lineRule="auto"/>
        <w:ind w:firstLine="560"/>
        <w:jc w:val="center"/>
        <w:rPr>
          <w:sz w:val="28"/>
        </w:rPr>
      </w:pPr>
    </w:p>
    <w:p w:rsidR="0089306E" w:rsidRPr="004A5832" w:rsidRDefault="0089306E" w:rsidP="0089306E">
      <w:pPr>
        <w:widowControl w:val="0"/>
        <w:tabs>
          <w:tab w:val="left" w:pos="-1276"/>
        </w:tabs>
        <w:suppressAutoHyphens w:val="0"/>
        <w:spacing w:line="240" w:lineRule="auto"/>
        <w:ind w:firstLine="560"/>
        <w:jc w:val="center"/>
        <w:rPr>
          <w:sz w:val="28"/>
        </w:rPr>
      </w:pPr>
    </w:p>
    <w:p w:rsidR="0089306E" w:rsidRPr="004A5832" w:rsidRDefault="0089306E" w:rsidP="0089306E">
      <w:pPr>
        <w:widowControl w:val="0"/>
        <w:tabs>
          <w:tab w:val="left" w:pos="-1276"/>
          <w:tab w:val="center" w:pos="4677"/>
          <w:tab w:val="right" w:pos="9355"/>
        </w:tabs>
        <w:spacing w:line="240" w:lineRule="auto"/>
        <w:ind w:firstLine="851"/>
        <w:jc w:val="both"/>
        <w:rPr>
          <w:rFonts w:eastAsia="Times New Roman"/>
          <w:kern w:val="0"/>
          <w:sz w:val="28"/>
          <w:szCs w:val="28"/>
          <w:lang w:eastAsia="ru-RU"/>
        </w:rPr>
      </w:pPr>
      <w:r w:rsidRPr="004A5832">
        <w:rPr>
          <w:sz w:val="28"/>
          <w:szCs w:val="28"/>
        </w:rPr>
        <w:lastRenderedPageBreak/>
        <w:t xml:space="preserve">Настоящий Устав Ленинского сельского поселения Усть-Лабинского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w:t>
      </w:r>
      <w:r w:rsidRPr="004A5832">
        <w:rPr>
          <w:bCs/>
          <w:sz w:val="28"/>
          <w:szCs w:val="28"/>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4A5832">
        <w:rPr>
          <w:sz w:val="28"/>
          <w:szCs w:val="28"/>
        </w:rPr>
        <w:t>, формы участия населения Ленинского сельского поселения Усть-Лабинского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rsidR="0089306E" w:rsidRPr="004A5832" w:rsidRDefault="0089306E" w:rsidP="0089306E">
      <w:pPr>
        <w:widowControl w:val="0"/>
        <w:tabs>
          <w:tab w:val="left" w:pos="-1276"/>
          <w:tab w:val="center" w:pos="4677"/>
          <w:tab w:val="right" w:pos="9355"/>
        </w:tabs>
        <w:suppressAutoHyphens w:val="0"/>
        <w:spacing w:line="240" w:lineRule="auto"/>
        <w:ind w:firstLine="851"/>
        <w:jc w:val="both"/>
        <w:rPr>
          <w:sz w:val="28"/>
          <w:szCs w:val="28"/>
        </w:rPr>
      </w:pPr>
      <w:r w:rsidRPr="004A5832">
        <w:rPr>
          <w:sz w:val="28"/>
          <w:szCs w:val="28"/>
        </w:rPr>
        <w:t xml:space="preserve">Устав является основным нормативным правовым актом Ленинского сельского поселения Усть-Лабинского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Ленинского сельского поселения Усть-Лабинского муниципального района Краснодарского края. </w:t>
      </w:r>
    </w:p>
    <w:p w:rsidR="0089306E" w:rsidRPr="004A5832" w:rsidRDefault="0089306E" w:rsidP="0089306E">
      <w:pPr>
        <w:widowControl w:val="0"/>
        <w:tabs>
          <w:tab w:val="left" w:pos="-1276"/>
          <w:tab w:val="center" w:pos="4677"/>
          <w:tab w:val="right" w:pos="9355"/>
        </w:tabs>
        <w:suppressAutoHyphens w:val="0"/>
        <w:spacing w:line="240" w:lineRule="auto"/>
        <w:ind w:firstLine="851"/>
        <w:jc w:val="both"/>
        <w:rPr>
          <w:kern w:val="28"/>
          <w:sz w:val="28"/>
          <w:szCs w:val="28"/>
        </w:rPr>
      </w:pPr>
    </w:p>
    <w:p w:rsidR="0089306E" w:rsidRPr="004A5832" w:rsidRDefault="0089306E" w:rsidP="0089306E">
      <w:pPr>
        <w:pStyle w:val="8"/>
        <w:keepNext w:val="0"/>
        <w:widowControl w:val="0"/>
        <w:numPr>
          <w:ilvl w:val="0"/>
          <w:numId w:val="0"/>
        </w:numPr>
        <w:tabs>
          <w:tab w:val="left" w:pos="0"/>
        </w:tabs>
        <w:suppressAutoHyphens w:val="0"/>
        <w:spacing w:line="240" w:lineRule="auto"/>
        <w:rPr>
          <w:kern w:val="28"/>
          <w:szCs w:val="28"/>
        </w:rPr>
      </w:pPr>
      <w:r w:rsidRPr="004A5832">
        <w:rPr>
          <w:kern w:val="28"/>
          <w:szCs w:val="28"/>
        </w:rPr>
        <w:t>ГЛАВА 1. ОБЩИЕ ПОЛОЖЕНИЯ</w:t>
      </w:r>
    </w:p>
    <w:p w:rsidR="0089306E" w:rsidRPr="004A5832" w:rsidRDefault="0089306E" w:rsidP="0089306E">
      <w:pPr>
        <w:pStyle w:val="a0"/>
        <w:widowControl w:val="0"/>
        <w:suppressAutoHyphens w:val="0"/>
        <w:spacing w:after="0" w:line="240" w:lineRule="auto"/>
      </w:pPr>
    </w:p>
    <w:p w:rsidR="0089306E" w:rsidRPr="004A5832" w:rsidRDefault="0089306E" w:rsidP="0089306E">
      <w:pPr>
        <w:widowControl w:val="0"/>
        <w:suppressAutoHyphens w:val="0"/>
        <w:spacing w:line="240" w:lineRule="auto"/>
        <w:ind w:firstLine="851"/>
        <w:jc w:val="both"/>
        <w:rPr>
          <w:b/>
          <w:kern w:val="28"/>
          <w:sz w:val="28"/>
          <w:szCs w:val="28"/>
        </w:rPr>
      </w:pPr>
      <w:r w:rsidRPr="004A5832">
        <w:rPr>
          <w:b/>
          <w:kern w:val="28"/>
          <w:sz w:val="28"/>
          <w:szCs w:val="28"/>
        </w:rPr>
        <w:t xml:space="preserve">Статья 1. Статус муниципального образования Ленинское </w:t>
      </w:r>
      <w:r w:rsidRPr="004A5832">
        <w:rPr>
          <w:b/>
          <w:sz w:val="28"/>
          <w:szCs w:val="28"/>
        </w:rPr>
        <w:t xml:space="preserve">сельское </w:t>
      </w:r>
      <w:r w:rsidRPr="004A5832">
        <w:rPr>
          <w:b/>
          <w:kern w:val="28"/>
          <w:sz w:val="28"/>
          <w:szCs w:val="28"/>
        </w:rPr>
        <w:t xml:space="preserve">поселение </w:t>
      </w:r>
      <w:r w:rsidRPr="004A5832">
        <w:rPr>
          <w:b/>
          <w:sz w:val="28"/>
          <w:szCs w:val="28"/>
        </w:rPr>
        <w:t>Усть-Лабинского</w:t>
      </w:r>
      <w:r w:rsidRPr="004A5832">
        <w:rPr>
          <w:b/>
          <w:kern w:val="28"/>
          <w:sz w:val="28"/>
          <w:szCs w:val="28"/>
        </w:rPr>
        <w:t xml:space="preserve"> муниципального района Краснодарского края</w:t>
      </w:r>
    </w:p>
    <w:p w:rsidR="0089306E" w:rsidRPr="004A5832" w:rsidRDefault="0089306E" w:rsidP="0089306E">
      <w:pPr>
        <w:pStyle w:val="af2"/>
        <w:widowControl w:val="0"/>
        <w:tabs>
          <w:tab w:val="left" w:pos="-993"/>
          <w:tab w:val="left" w:pos="563"/>
        </w:tabs>
        <w:spacing w:before="0" w:after="0" w:line="240" w:lineRule="auto"/>
        <w:ind w:left="0" w:firstLine="851"/>
        <w:jc w:val="both"/>
        <w:rPr>
          <w:rFonts w:eastAsia="Times New Roman"/>
          <w:b w:val="0"/>
          <w:kern w:val="0"/>
          <w:lang w:eastAsia="ru-RU"/>
        </w:rPr>
      </w:pPr>
      <w:r w:rsidRPr="004A5832">
        <w:rPr>
          <w:b w:val="0"/>
        </w:rPr>
        <w:t>1. Муниципальное образование Ленинское</w:t>
      </w:r>
      <w:r w:rsidRPr="004A5832">
        <w:t xml:space="preserve"> </w:t>
      </w:r>
      <w:r w:rsidRPr="004A5832">
        <w:rPr>
          <w:b w:val="0"/>
        </w:rPr>
        <w:t xml:space="preserve">сельское </w:t>
      </w:r>
      <w:r w:rsidRPr="004A5832">
        <w:rPr>
          <w:b w:val="0"/>
          <w:kern w:val="28"/>
        </w:rPr>
        <w:t xml:space="preserve">поселение </w:t>
      </w:r>
      <w:r w:rsidRPr="004A5832">
        <w:rPr>
          <w:b w:val="0"/>
        </w:rPr>
        <w:t>Усть-Лабинского</w:t>
      </w:r>
      <w:r w:rsidRPr="004A5832">
        <w:t xml:space="preserve"> </w:t>
      </w:r>
      <w:r w:rsidRPr="004A5832">
        <w:rPr>
          <w:b w:val="0"/>
          <w:kern w:val="28"/>
        </w:rPr>
        <w:t>муниципального района Краснодарского края</w:t>
      </w:r>
      <w:r w:rsidRPr="004A5832">
        <w:rPr>
          <w:b w:val="0"/>
        </w:rPr>
        <w:t xml:space="preserve"> наделено Законом Краснодарского края от 07.06.2004 № 727 - КЗ «Об установлении границ муниципального образования Усть-Лабинский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 статусом сельского поселения, входящего в состав территории муниципального образования Усть-Лабинский муниципальный район Краснодарского края.</w:t>
      </w:r>
    </w:p>
    <w:p w:rsidR="0089306E" w:rsidRPr="005D5F93" w:rsidRDefault="0089306E" w:rsidP="0089306E">
      <w:pPr>
        <w:autoSpaceDE w:val="0"/>
        <w:autoSpaceDN w:val="0"/>
        <w:adjustRightInd w:val="0"/>
        <w:spacing w:line="240" w:lineRule="auto"/>
        <w:ind w:firstLine="851"/>
        <w:jc w:val="both"/>
        <w:rPr>
          <w:rFonts w:eastAsia="Calibri"/>
          <w:sz w:val="28"/>
          <w:szCs w:val="28"/>
        </w:rPr>
      </w:pPr>
      <w:r w:rsidRPr="004A5832">
        <w:rPr>
          <w:sz w:val="28"/>
          <w:szCs w:val="28"/>
        </w:rPr>
        <w:t>2.</w:t>
      </w:r>
      <w:r w:rsidRPr="005D5F93">
        <w:rPr>
          <w:rFonts w:eastAsia="Calibri"/>
          <w:sz w:val="28"/>
          <w:szCs w:val="28"/>
        </w:rPr>
        <w:t>Официальное наименование муниципального образования:</w:t>
      </w:r>
    </w:p>
    <w:p w:rsidR="0089306E" w:rsidRPr="005D5F93" w:rsidRDefault="0089306E" w:rsidP="0089306E">
      <w:pPr>
        <w:autoSpaceDE w:val="0"/>
        <w:autoSpaceDN w:val="0"/>
        <w:adjustRightInd w:val="0"/>
        <w:spacing w:line="240" w:lineRule="auto"/>
        <w:ind w:firstLine="851"/>
        <w:jc w:val="both"/>
        <w:rPr>
          <w:sz w:val="28"/>
          <w:szCs w:val="28"/>
        </w:rPr>
      </w:pPr>
      <w:r w:rsidRPr="005D5F93">
        <w:rPr>
          <w:sz w:val="28"/>
          <w:szCs w:val="28"/>
        </w:rPr>
        <w:t>полное – Ленинское сельское поселение Усть-Лабинского  муниципального района Краснодарского края (далее также – поселение);</w:t>
      </w:r>
    </w:p>
    <w:p w:rsidR="0089306E" w:rsidRPr="005D5F93" w:rsidRDefault="0089306E" w:rsidP="0089306E">
      <w:pPr>
        <w:autoSpaceDE w:val="0"/>
        <w:autoSpaceDN w:val="0"/>
        <w:adjustRightInd w:val="0"/>
        <w:spacing w:line="240" w:lineRule="auto"/>
        <w:ind w:firstLine="851"/>
        <w:jc w:val="both"/>
        <w:rPr>
          <w:sz w:val="28"/>
          <w:szCs w:val="28"/>
        </w:rPr>
      </w:pPr>
      <w:r w:rsidRPr="005D5F93">
        <w:rPr>
          <w:sz w:val="28"/>
          <w:szCs w:val="28"/>
        </w:rPr>
        <w:t>сокращенные наименования – Ленинское сельское поселение Усть-Лабинского района, Ленинское сельское поселение, которые используются наравне с полным наименованием.</w:t>
      </w:r>
    </w:p>
    <w:p w:rsidR="0089306E" w:rsidRPr="004A5832" w:rsidRDefault="0089306E" w:rsidP="0089306E">
      <w:pPr>
        <w:autoSpaceDE w:val="0"/>
        <w:autoSpaceDN w:val="0"/>
        <w:adjustRightInd w:val="0"/>
        <w:spacing w:line="240" w:lineRule="auto"/>
        <w:ind w:firstLine="851"/>
        <w:jc w:val="both"/>
        <w:rPr>
          <w:b/>
          <w:i/>
          <w:sz w:val="28"/>
          <w:szCs w:val="28"/>
        </w:rPr>
      </w:pPr>
      <w:r w:rsidRPr="005D5F93">
        <w:rPr>
          <w:sz w:val="28"/>
          <w:szCs w:val="28"/>
        </w:rPr>
        <w:t>В официальных символах муниципального</w:t>
      </w:r>
      <w:r w:rsidRPr="004A5832">
        <w:rPr>
          <w:sz w:val="28"/>
          <w:szCs w:val="28"/>
        </w:rPr>
        <w:t xml:space="preserve">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rsidR="0089306E" w:rsidRPr="004A5832" w:rsidRDefault="0089306E" w:rsidP="0089306E">
      <w:pPr>
        <w:pStyle w:val="Default"/>
        <w:ind w:firstLine="851"/>
        <w:jc w:val="both"/>
        <w:rPr>
          <w:rFonts w:ascii="Times New Roman" w:hAnsi="Times New Roman" w:cs="Times New Roman"/>
          <w:color w:val="auto"/>
          <w:sz w:val="28"/>
          <w:szCs w:val="28"/>
          <w:lang w:eastAsia="ru-RU"/>
        </w:rPr>
      </w:pPr>
      <w:r w:rsidRPr="004A5832">
        <w:rPr>
          <w:rFonts w:ascii="Times New Roman" w:hAnsi="Times New Roman" w:cs="Times New Roman"/>
          <w:color w:val="auto"/>
          <w:sz w:val="28"/>
          <w:szCs w:val="28"/>
        </w:rPr>
        <w:lastRenderedPageBreak/>
        <w:t xml:space="preserve">3. Для целей настоящего Устава </w:t>
      </w:r>
      <w:r w:rsidRPr="004A5832">
        <w:rPr>
          <w:rFonts w:ascii="Times New Roman" w:hAnsi="Times New Roman" w:cs="Times New Roman"/>
          <w:color w:val="auto"/>
          <w:sz w:val="28"/>
          <w:szCs w:val="28"/>
          <w:lang w:eastAsia="ru-RU"/>
        </w:rPr>
        <w:t>понятия "вопросы местного значения" и "вопросы непосредственного обеспечения жизнедеятельности населения" равнозначны.</w:t>
      </w:r>
    </w:p>
    <w:p w:rsidR="0089306E" w:rsidRPr="004A5832" w:rsidRDefault="0089306E" w:rsidP="0089306E">
      <w:pPr>
        <w:pStyle w:val="Default"/>
        <w:ind w:firstLine="851"/>
        <w:jc w:val="both"/>
        <w:rPr>
          <w:rFonts w:ascii="Times New Roman" w:hAnsi="Times New Roman" w:cs="Times New Roman"/>
          <w:b/>
          <w:color w:val="auto"/>
          <w:sz w:val="28"/>
          <w:szCs w:val="28"/>
        </w:rPr>
      </w:pPr>
    </w:p>
    <w:p w:rsidR="0089306E" w:rsidRPr="004A5832" w:rsidRDefault="0089306E" w:rsidP="0089306E">
      <w:pPr>
        <w:pStyle w:val="220"/>
        <w:widowControl w:val="0"/>
        <w:tabs>
          <w:tab w:val="left" w:pos="-1276"/>
          <w:tab w:val="left" w:pos="0"/>
        </w:tabs>
        <w:suppressAutoHyphens w:val="0"/>
        <w:spacing w:line="240" w:lineRule="auto"/>
        <w:ind w:firstLine="851"/>
        <w:rPr>
          <w:b/>
          <w:sz w:val="28"/>
          <w:szCs w:val="28"/>
        </w:rPr>
      </w:pPr>
      <w:r w:rsidRPr="004A5832">
        <w:rPr>
          <w:b/>
          <w:sz w:val="28"/>
          <w:szCs w:val="28"/>
        </w:rPr>
        <w:t>Статья 2. Границы поселения</w:t>
      </w:r>
    </w:p>
    <w:p w:rsidR="0089306E" w:rsidRPr="004A5832" w:rsidRDefault="0089306E" w:rsidP="0089306E">
      <w:pPr>
        <w:widowControl w:val="0"/>
        <w:tabs>
          <w:tab w:val="left" w:pos="-1276"/>
        </w:tabs>
        <w:suppressAutoHyphens w:val="0"/>
        <w:spacing w:line="240" w:lineRule="auto"/>
        <w:ind w:firstLine="851"/>
        <w:jc w:val="both"/>
        <w:rPr>
          <w:sz w:val="28"/>
          <w:szCs w:val="28"/>
        </w:rPr>
      </w:pPr>
      <w:r w:rsidRPr="004A5832">
        <w:rPr>
          <w:sz w:val="28"/>
          <w:szCs w:val="28"/>
        </w:rPr>
        <w:t>1. Местное самоуправление в поселении осуществляется в границах поселения, установленных Законом Краснодарского края от 07.06.2004 № 727 - КЗ «Об установлении границ муниципального образования Усть-Лабинский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rsidR="0089306E" w:rsidRPr="004A5832" w:rsidRDefault="0089306E" w:rsidP="0089306E">
      <w:pPr>
        <w:pStyle w:val="6"/>
        <w:keepNext w:val="0"/>
        <w:widowControl w:val="0"/>
        <w:numPr>
          <w:ilvl w:val="0"/>
          <w:numId w:val="0"/>
        </w:numPr>
        <w:tabs>
          <w:tab w:val="left" w:pos="0"/>
        </w:tabs>
        <w:suppressAutoHyphens w:val="0"/>
        <w:spacing w:line="240" w:lineRule="auto"/>
        <w:ind w:firstLine="851"/>
        <w:rPr>
          <w:b w:val="0"/>
          <w:szCs w:val="28"/>
        </w:rPr>
      </w:pPr>
      <w:r w:rsidRPr="004A5832">
        <w:rPr>
          <w:b w:val="0"/>
          <w:szCs w:val="28"/>
        </w:rPr>
        <w:t>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w:t>
      </w:r>
      <w:r w:rsidRPr="004A5832">
        <w:rPr>
          <w:rFonts w:eastAsia="Calibri"/>
          <w:b w:val="0"/>
          <w:szCs w:val="28"/>
          <w:lang w:eastAsia="ru-RU"/>
        </w:rPr>
        <w:t>Об общих принципах организации местного самоуправления в единой системе публичной власти"</w:t>
      </w:r>
      <w:r w:rsidRPr="004A5832">
        <w:rPr>
          <w:b w:val="0"/>
          <w:szCs w:val="28"/>
        </w:rPr>
        <w:t>.</w:t>
      </w:r>
    </w:p>
    <w:p w:rsidR="0089306E" w:rsidRPr="004A5832" w:rsidRDefault="0089306E" w:rsidP="0089306E">
      <w:pPr>
        <w:pStyle w:val="a0"/>
        <w:spacing w:after="0" w:line="240" w:lineRule="auto"/>
      </w:pPr>
    </w:p>
    <w:p w:rsidR="0089306E" w:rsidRPr="004A5832" w:rsidRDefault="0089306E" w:rsidP="0089306E">
      <w:pPr>
        <w:pStyle w:val="6"/>
        <w:keepNext w:val="0"/>
        <w:widowControl w:val="0"/>
        <w:numPr>
          <w:ilvl w:val="0"/>
          <w:numId w:val="0"/>
        </w:numPr>
        <w:tabs>
          <w:tab w:val="left" w:pos="0"/>
        </w:tabs>
        <w:suppressAutoHyphens w:val="0"/>
        <w:spacing w:line="240" w:lineRule="auto"/>
        <w:ind w:firstLine="851"/>
        <w:rPr>
          <w:szCs w:val="28"/>
        </w:rPr>
      </w:pPr>
      <w:r w:rsidRPr="004A5832">
        <w:rPr>
          <w:szCs w:val="28"/>
        </w:rPr>
        <w:t xml:space="preserve">Статья 3. Официальные символы поселения </w:t>
      </w:r>
    </w:p>
    <w:p w:rsidR="0089306E" w:rsidRPr="004A5832" w:rsidRDefault="0089306E" w:rsidP="0089306E">
      <w:pPr>
        <w:widowControl w:val="0"/>
        <w:suppressAutoHyphens w:val="0"/>
        <w:spacing w:line="240" w:lineRule="auto"/>
        <w:ind w:firstLine="851"/>
        <w:jc w:val="both"/>
        <w:rPr>
          <w:sz w:val="28"/>
          <w:szCs w:val="28"/>
        </w:rPr>
      </w:pPr>
      <w:r w:rsidRPr="004A5832">
        <w:rPr>
          <w:sz w:val="28"/>
          <w:szCs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89306E" w:rsidRPr="004A5832" w:rsidRDefault="0089306E" w:rsidP="0089306E">
      <w:pPr>
        <w:widowControl w:val="0"/>
        <w:tabs>
          <w:tab w:val="left" w:pos="-1276"/>
        </w:tabs>
        <w:suppressAutoHyphens w:val="0"/>
        <w:spacing w:line="240" w:lineRule="auto"/>
        <w:ind w:firstLine="851"/>
        <w:jc w:val="both"/>
        <w:rPr>
          <w:sz w:val="28"/>
          <w:szCs w:val="28"/>
        </w:rPr>
      </w:pPr>
      <w:r w:rsidRPr="004A5832">
        <w:rPr>
          <w:sz w:val="28"/>
          <w:szCs w:val="28"/>
        </w:rPr>
        <w:t>2. Утверждение, описание символов и порядок их официального использования устанавливаются нормативным правовым актом Совета.</w:t>
      </w:r>
    </w:p>
    <w:p w:rsidR="0089306E" w:rsidRPr="004A5832" w:rsidRDefault="0089306E" w:rsidP="0089306E">
      <w:pPr>
        <w:pStyle w:val="af3"/>
        <w:widowControl w:val="0"/>
        <w:tabs>
          <w:tab w:val="left" w:pos="-1276"/>
        </w:tabs>
        <w:suppressAutoHyphens w:val="0"/>
        <w:spacing w:line="240" w:lineRule="auto"/>
        <w:ind w:firstLine="851"/>
        <w:jc w:val="both"/>
        <w:rPr>
          <w:b/>
          <w:sz w:val="28"/>
          <w:szCs w:val="28"/>
        </w:rPr>
      </w:pPr>
    </w:p>
    <w:p w:rsidR="0089306E" w:rsidRPr="004A5832" w:rsidRDefault="0089306E" w:rsidP="0089306E">
      <w:pPr>
        <w:pStyle w:val="af3"/>
        <w:widowControl w:val="0"/>
        <w:tabs>
          <w:tab w:val="left" w:pos="-1276"/>
        </w:tabs>
        <w:suppressAutoHyphens w:val="0"/>
        <w:spacing w:line="240" w:lineRule="auto"/>
        <w:ind w:firstLine="851"/>
        <w:jc w:val="both"/>
        <w:rPr>
          <w:b/>
          <w:sz w:val="28"/>
          <w:szCs w:val="28"/>
        </w:rPr>
      </w:pPr>
      <w:r w:rsidRPr="004A5832">
        <w:rPr>
          <w:b/>
          <w:sz w:val="28"/>
          <w:szCs w:val="28"/>
        </w:rPr>
        <w:t>Статья 4. Местное самоуправление в поселении</w:t>
      </w:r>
    </w:p>
    <w:p w:rsidR="0089306E" w:rsidRPr="004A5832" w:rsidRDefault="0089306E" w:rsidP="0089306E">
      <w:pPr>
        <w:pStyle w:val="afc"/>
        <w:spacing w:before="0" w:beforeAutospacing="0" w:after="0" w:afterAutospacing="0"/>
        <w:ind w:firstLine="851"/>
        <w:jc w:val="both"/>
        <w:rPr>
          <w:rFonts w:eastAsia="Calibri"/>
          <w:sz w:val="28"/>
          <w:szCs w:val="28"/>
        </w:rPr>
      </w:pPr>
      <w:r w:rsidRPr="004A5832">
        <w:rPr>
          <w:rFonts w:eastAsia="Calibri"/>
          <w:sz w:val="28"/>
          <w:szCs w:val="28"/>
        </w:rPr>
        <w:t xml:space="preserve">Местное самоуправление </w:t>
      </w:r>
      <w:r w:rsidRPr="004A5832">
        <w:rPr>
          <w:sz w:val="28"/>
          <w:szCs w:val="28"/>
        </w:rPr>
        <w:t xml:space="preserve">в поселении </w:t>
      </w:r>
      <w:r w:rsidRPr="004A5832">
        <w:rPr>
          <w:rFonts w:eastAsia="Calibri"/>
          <w:sz w:val="28"/>
          <w:szCs w:val="28"/>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4A5832">
        <w:rPr>
          <w:sz w:val="28"/>
          <w:szCs w:val="28"/>
        </w:rPr>
        <w:t xml:space="preserve">(вопросов местного значения) </w:t>
      </w:r>
      <w:r w:rsidRPr="004A5832">
        <w:rPr>
          <w:rFonts w:eastAsia="Calibri"/>
          <w:sz w:val="28"/>
          <w:szCs w:val="28"/>
        </w:rPr>
        <w:t>в пределах полномочий, предусмотренных в соответствии с Конституцией Российской Федерации, Федеральным законом</w:t>
      </w:r>
      <w:r w:rsidRPr="004A5832">
        <w:rPr>
          <w:sz w:val="28"/>
          <w:szCs w:val="28"/>
        </w:rPr>
        <w:t xml:space="preserve"> от 20.03.2025 № 33-ФЗ "</w:t>
      </w:r>
      <w:r w:rsidRPr="004A5832">
        <w:rPr>
          <w:rFonts w:eastAsia="Calibri"/>
          <w:sz w:val="28"/>
          <w:szCs w:val="28"/>
        </w:rP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rsidR="0089306E" w:rsidRPr="004A5832" w:rsidRDefault="0089306E" w:rsidP="0089306E">
      <w:pPr>
        <w:pStyle w:val="af3"/>
        <w:widowControl w:val="0"/>
        <w:tabs>
          <w:tab w:val="left" w:pos="-1276"/>
        </w:tabs>
        <w:suppressAutoHyphens w:val="0"/>
        <w:spacing w:line="240" w:lineRule="auto"/>
        <w:ind w:firstLine="851"/>
        <w:rPr>
          <w:b/>
          <w:sz w:val="28"/>
          <w:szCs w:val="28"/>
        </w:rPr>
      </w:pPr>
    </w:p>
    <w:p w:rsidR="0089306E" w:rsidRPr="004A5832" w:rsidRDefault="0089306E" w:rsidP="0089306E">
      <w:pPr>
        <w:pStyle w:val="af3"/>
        <w:widowControl w:val="0"/>
        <w:tabs>
          <w:tab w:val="left" w:pos="-1276"/>
        </w:tabs>
        <w:suppressAutoHyphens w:val="0"/>
        <w:spacing w:line="240" w:lineRule="auto"/>
        <w:ind w:firstLine="851"/>
        <w:rPr>
          <w:b/>
          <w:sz w:val="28"/>
          <w:szCs w:val="28"/>
        </w:rPr>
      </w:pPr>
      <w:r w:rsidRPr="004A5832">
        <w:rPr>
          <w:b/>
          <w:sz w:val="28"/>
          <w:szCs w:val="28"/>
        </w:rPr>
        <w:t xml:space="preserve">Статья 5. Правовая основа местного самоуправления </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w:t>
      </w:r>
      <w:r w:rsidRPr="004A5832">
        <w:rPr>
          <w:rFonts w:eastAsia="Calibri"/>
          <w:sz w:val="28"/>
          <w:szCs w:val="28"/>
          <w:lang w:eastAsia="ru-RU"/>
        </w:rPr>
        <w:t>Об общих принципах организации местного самоуправления в единой системе публичной власти"</w:t>
      </w:r>
      <w:r w:rsidRPr="004A5832">
        <w:rPr>
          <w:sz w:val="28"/>
          <w:szCs w:val="28"/>
        </w:rPr>
        <w:t xml:space="preserve">, другие федеральные законы, издаваемые </w:t>
      </w:r>
      <w:r w:rsidRPr="004A5832">
        <w:rPr>
          <w:sz w:val="28"/>
          <w:szCs w:val="28"/>
        </w:rPr>
        <w:lastRenderedPageBreak/>
        <w:t xml:space="preserve">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4A5832">
        <w:rPr>
          <w:rFonts w:eastAsia="Calibri"/>
          <w:bCs/>
          <w:iCs/>
          <w:sz w:val="28"/>
          <w:szCs w:val="28"/>
          <w:lang w:eastAsia="ru-RU"/>
        </w:rPr>
        <w:t>и сходах граждан</w:t>
      </w:r>
      <w:r w:rsidRPr="004A5832">
        <w:rPr>
          <w:sz w:val="28"/>
          <w:szCs w:val="28"/>
        </w:rPr>
        <w:t>, иные муниципальные правовые акты.</w:t>
      </w:r>
    </w:p>
    <w:p w:rsidR="0089306E" w:rsidRPr="004A5832" w:rsidRDefault="0089306E" w:rsidP="0089306E">
      <w:pPr>
        <w:pStyle w:val="a0"/>
        <w:widowControl w:val="0"/>
        <w:suppressAutoHyphens w:val="0"/>
        <w:spacing w:after="0" w:line="240" w:lineRule="auto"/>
      </w:pPr>
    </w:p>
    <w:p w:rsidR="0089306E" w:rsidRPr="004A5832" w:rsidRDefault="0089306E" w:rsidP="0089306E">
      <w:pPr>
        <w:widowControl w:val="0"/>
        <w:spacing w:line="240" w:lineRule="auto"/>
        <w:jc w:val="center"/>
        <w:rPr>
          <w:b/>
          <w:caps/>
          <w:sz w:val="28"/>
          <w:szCs w:val="28"/>
        </w:rPr>
      </w:pPr>
      <w:r w:rsidRPr="004A5832">
        <w:rPr>
          <w:b/>
          <w:caps/>
          <w:sz w:val="28"/>
          <w:szCs w:val="28"/>
        </w:rPr>
        <w:t>ГЛАВА 2. Организационные основы</w:t>
      </w:r>
    </w:p>
    <w:p w:rsidR="0089306E" w:rsidRPr="004A5832" w:rsidRDefault="0089306E" w:rsidP="0089306E">
      <w:pPr>
        <w:widowControl w:val="0"/>
        <w:spacing w:line="240" w:lineRule="auto"/>
        <w:jc w:val="center"/>
        <w:rPr>
          <w:b/>
          <w:caps/>
          <w:sz w:val="28"/>
          <w:szCs w:val="28"/>
        </w:rPr>
      </w:pPr>
      <w:r w:rsidRPr="004A5832">
        <w:rPr>
          <w:b/>
          <w:caps/>
          <w:sz w:val="28"/>
          <w:szCs w:val="28"/>
        </w:rPr>
        <w:t>местного самоуправления</w:t>
      </w:r>
    </w:p>
    <w:p w:rsidR="0089306E" w:rsidRPr="004A5832" w:rsidRDefault="0089306E" w:rsidP="0089306E">
      <w:pPr>
        <w:pStyle w:val="a0"/>
        <w:widowControl w:val="0"/>
        <w:suppressAutoHyphens w:val="0"/>
        <w:spacing w:after="0" w:line="240" w:lineRule="auto"/>
      </w:pPr>
    </w:p>
    <w:p w:rsidR="0089306E" w:rsidRPr="004A5832" w:rsidRDefault="0089306E" w:rsidP="0089306E">
      <w:pPr>
        <w:widowControl w:val="0"/>
        <w:suppressAutoHyphens w:val="0"/>
        <w:spacing w:line="240" w:lineRule="auto"/>
        <w:ind w:firstLine="851"/>
        <w:jc w:val="both"/>
        <w:rPr>
          <w:b/>
          <w:sz w:val="28"/>
          <w:szCs w:val="28"/>
        </w:rPr>
      </w:pPr>
      <w:r w:rsidRPr="004A5832">
        <w:rPr>
          <w:b/>
          <w:sz w:val="28"/>
          <w:szCs w:val="28"/>
        </w:rPr>
        <w:t>Статья 6. Органы местного самоуправления поселения</w:t>
      </w:r>
    </w:p>
    <w:p w:rsidR="0089306E" w:rsidRPr="004A5832" w:rsidRDefault="0089306E" w:rsidP="0089306E">
      <w:pPr>
        <w:widowControl w:val="0"/>
        <w:spacing w:line="240" w:lineRule="auto"/>
        <w:ind w:firstLine="851"/>
        <w:jc w:val="both"/>
        <w:rPr>
          <w:rFonts w:eastAsia="Times New Roman"/>
          <w:kern w:val="0"/>
          <w:sz w:val="28"/>
          <w:szCs w:val="28"/>
          <w:lang w:eastAsia="ru-RU"/>
        </w:rPr>
      </w:pPr>
      <w:r w:rsidRPr="004A5832">
        <w:rPr>
          <w:sz w:val="28"/>
          <w:szCs w:val="28"/>
        </w:rPr>
        <w:t xml:space="preserve">1. Решение вопросов </w:t>
      </w:r>
      <w:r w:rsidRPr="004A5832">
        <w:rPr>
          <w:rFonts w:eastAsia="Calibri"/>
          <w:sz w:val="28"/>
          <w:szCs w:val="28"/>
          <w:lang w:eastAsia="ru-RU"/>
        </w:rPr>
        <w:t>непосредственного обеспечения жизнедеятельности населения</w:t>
      </w:r>
      <w:r w:rsidRPr="004A5832">
        <w:rPr>
          <w:sz w:val="28"/>
          <w:szCs w:val="28"/>
        </w:rPr>
        <w:t xml:space="preserve"> в поселении осуществляют:</w:t>
      </w:r>
    </w:p>
    <w:p w:rsidR="0089306E" w:rsidRPr="004A5832" w:rsidRDefault="0089306E" w:rsidP="0089306E">
      <w:pPr>
        <w:widowControl w:val="0"/>
        <w:spacing w:line="240" w:lineRule="auto"/>
        <w:ind w:firstLine="851"/>
        <w:jc w:val="both"/>
        <w:rPr>
          <w:sz w:val="28"/>
          <w:szCs w:val="28"/>
        </w:rPr>
      </w:pPr>
      <w:r w:rsidRPr="004A5832">
        <w:rPr>
          <w:sz w:val="28"/>
          <w:szCs w:val="28"/>
        </w:rPr>
        <w:t>Совет Ленинского сельского поселения Усть-Лабинского района, являющийся представительным органом поселения, далее по тексту Устава – Совет;</w:t>
      </w:r>
    </w:p>
    <w:p w:rsidR="0089306E" w:rsidRPr="004A5832" w:rsidRDefault="0089306E" w:rsidP="0089306E">
      <w:pPr>
        <w:widowControl w:val="0"/>
        <w:spacing w:line="240" w:lineRule="auto"/>
        <w:ind w:firstLine="851"/>
        <w:jc w:val="both"/>
        <w:rPr>
          <w:sz w:val="28"/>
          <w:szCs w:val="28"/>
        </w:rPr>
      </w:pPr>
      <w:r w:rsidRPr="004A5832">
        <w:rPr>
          <w:sz w:val="28"/>
          <w:szCs w:val="28"/>
        </w:rPr>
        <w:t>глава Ленинского сельского поселения Усть-Лабинского района, возглавляющий администрацию поселения, далее по тексту Устава – глава поселения;</w:t>
      </w:r>
    </w:p>
    <w:p w:rsidR="0089306E" w:rsidRPr="004A5832" w:rsidRDefault="0089306E" w:rsidP="0089306E">
      <w:pPr>
        <w:widowControl w:val="0"/>
        <w:spacing w:line="240" w:lineRule="auto"/>
        <w:ind w:firstLine="851"/>
        <w:jc w:val="both"/>
        <w:rPr>
          <w:sz w:val="28"/>
          <w:szCs w:val="28"/>
        </w:rPr>
      </w:pPr>
      <w:r w:rsidRPr="004A5832">
        <w:rPr>
          <w:sz w:val="28"/>
          <w:szCs w:val="28"/>
        </w:rPr>
        <w:t>администрация Ленинского сельского поселения Усть-Лабинского района, являющаяся исполнительно-распорядительным органом поселения, далее по тексту Устава – администрация.</w:t>
      </w:r>
    </w:p>
    <w:p w:rsidR="0089306E" w:rsidRPr="004A5832" w:rsidRDefault="0089306E" w:rsidP="0089306E">
      <w:pPr>
        <w:widowControl w:val="0"/>
        <w:spacing w:line="240" w:lineRule="auto"/>
        <w:ind w:firstLine="851"/>
        <w:jc w:val="both"/>
        <w:rPr>
          <w:sz w:val="28"/>
          <w:szCs w:val="28"/>
        </w:rPr>
      </w:pPr>
      <w:r w:rsidRPr="004A5832">
        <w:rPr>
          <w:sz w:val="28"/>
          <w:szCs w:val="28"/>
        </w:rPr>
        <w:t xml:space="preserve">2. Органы местного самоуправления обладают собственными полномочиями по решению </w:t>
      </w:r>
      <w:r w:rsidRPr="004A5832">
        <w:rPr>
          <w:rFonts w:eastAsia="Calibri"/>
          <w:sz w:val="28"/>
          <w:szCs w:val="28"/>
          <w:lang w:eastAsia="ru-RU"/>
        </w:rPr>
        <w:t>вопросов непосредственного обеспечения жизнедеятельности населения</w:t>
      </w:r>
      <w:r w:rsidRPr="004A5832">
        <w:rPr>
          <w:sz w:val="28"/>
          <w:szCs w:val="28"/>
        </w:rPr>
        <w:t>.</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3. Органы местного самоуправления, которые в соответствии с Федеральным законом от 20.03.2025 № 33-ФЗ "</w:t>
      </w:r>
      <w:r w:rsidRPr="004A5832">
        <w:rPr>
          <w:rFonts w:eastAsia="Calibri"/>
          <w:sz w:val="28"/>
          <w:szCs w:val="28"/>
          <w:lang w:eastAsia="ru-RU"/>
        </w:rPr>
        <w:t>Об общих принципах организации местного самоуправления в единой системе публичной власти"</w:t>
      </w:r>
      <w:r w:rsidRPr="004A5832">
        <w:rPr>
          <w:sz w:val="28"/>
          <w:szCs w:val="28"/>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4. 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1) для Совета </w:t>
      </w:r>
      <w:r w:rsidRPr="004A5832">
        <w:rPr>
          <w:rFonts w:eastAsia="Calibri"/>
          <w:sz w:val="28"/>
          <w:szCs w:val="28"/>
          <w:lang w:eastAsia="ru-RU"/>
        </w:rPr>
        <w:t>–</w:t>
      </w:r>
      <w:r w:rsidRPr="004A5832">
        <w:rPr>
          <w:sz w:val="28"/>
          <w:szCs w:val="28"/>
        </w:rPr>
        <w:t xml:space="preserve"> протокол заседания Совета, содержащий решение о наделении Совета правами юридического лица;</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lastRenderedPageBreak/>
        <w:t xml:space="preserve">2) для иных органов местного самоуправления </w:t>
      </w:r>
      <w:r w:rsidRPr="004A5832">
        <w:rPr>
          <w:rFonts w:eastAsia="Calibri"/>
          <w:sz w:val="28"/>
          <w:szCs w:val="28"/>
          <w:lang w:eastAsia="ru-RU"/>
        </w:rPr>
        <w:t>–</w:t>
      </w:r>
      <w:r w:rsidRPr="004A5832">
        <w:rPr>
          <w:sz w:val="28"/>
          <w:szCs w:val="28"/>
        </w:rPr>
        <w:t xml:space="preserve"> решение Совета об учреждении соответствующего органа местного самоуправления с правами юридического лица.</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7.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 от 20.03.2025 № 33-ФЗ "</w:t>
      </w:r>
      <w:r w:rsidRPr="004A5832">
        <w:rPr>
          <w:rFonts w:eastAsia="Calibri"/>
          <w:sz w:val="28"/>
          <w:szCs w:val="28"/>
          <w:lang w:eastAsia="ru-RU"/>
        </w:rPr>
        <w:t>Об общих принципах организации местного самоуправления в единой системе публичной власти"</w:t>
      </w:r>
      <w:r w:rsidRPr="004A5832">
        <w:rPr>
          <w:sz w:val="28"/>
          <w:szCs w:val="28"/>
        </w:rPr>
        <w:t>.</w:t>
      </w:r>
    </w:p>
    <w:p w:rsidR="0089306E" w:rsidRPr="004A5832" w:rsidRDefault="0089306E" w:rsidP="0089306E">
      <w:pPr>
        <w:widowControl w:val="0"/>
        <w:spacing w:line="240" w:lineRule="auto"/>
        <w:ind w:firstLine="851"/>
        <w:jc w:val="both"/>
        <w:rPr>
          <w:b/>
          <w:sz w:val="28"/>
          <w:szCs w:val="28"/>
        </w:rPr>
      </w:pPr>
    </w:p>
    <w:p w:rsidR="0089306E" w:rsidRPr="004A5832" w:rsidRDefault="0089306E" w:rsidP="0089306E">
      <w:pPr>
        <w:widowControl w:val="0"/>
        <w:spacing w:line="240" w:lineRule="auto"/>
        <w:ind w:firstLine="851"/>
        <w:jc w:val="both"/>
        <w:rPr>
          <w:b/>
          <w:sz w:val="28"/>
          <w:szCs w:val="28"/>
        </w:rPr>
      </w:pPr>
      <w:r w:rsidRPr="004A5832">
        <w:rPr>
          <w:b/>
          <w:sz w:val="28"/>
          <w:szCs w:val="28"/>
        </w:rPr>
        <w:t>Статья 7. Структура органов местного самоуправления поселения</w:t>
      </w:r>
    </w:p>
    <w:p w:rsidR="0089306E" w:rsidRPr="004A5832" w:rsidRDefault="0089306E" w:rsidP="0089306E">
      <w:pPr>
        <w:widowControl w:val="0"/>
        <w:spacing w:line="240" w:lineRule="auto"/>
        <w:ind w:firstLine="851"/>
        <w:jc w:val="both"/>
        <w:rPr>
          <w:sz w:val="28"/>
          <w:szCs w:val="28"/>
        </w:rPr>
      </w:pPr>
      <w:r w:rsidRPr="004A5832">
        <w:rPr>
          <w:sz w:val="28"/>
          <w:szCs w:val="28"/>
        </w:rPr>
        <w:t>1. Структуру органов местного самоуправления поселения составляют Совет, глава поселения, администрация.</w:t>
      </w:r>
    </w:p>
    <w:p w:rsidR="0089306E" w:rsidRPr="004A5832" w:rsidRDefault="0089306E" w:rsidP="0089306E">
      <w:pPr>
        <w:widowControl w:val="0"/>
        <w:spacing w:line="240" w:lineRule="auto"/>
        <w:ind w:firstLine="851"/>
        <w:jc w:val="both"/>
        <w:rPr>
          <w:sz w:val="28"/>
          <w:szCs w:val="28"/>
        </w:rPr>
      </w:pPr>
      <w:r w:rsidRPr="004A5832">
        <w:rPr>
          <w:sz w:val="28"/>
          <w:szCs w:val="28"/>
        </w:rPr>
        <w:t>2. Изменение структуры органов местного самоуправления осуществляется не иначе как путем внесения изменений в настоящий Устав.</w:t>
      </w:r>
    </w:p>
    <w:p w:rsidR="0089306E" w:rsidRPr="004A5832" w:rsidRDefault="0089306E" w:rsidP="0089306E">
      <w:pPr>
        <w:widowControl w:val="0"/>
        <w:spacing w:line="240" w:lineRule="auto"/>
        <w:ind w:firstLine="851"/>
        <w:jc w:val="both"/>
        <w:rPr>
          <w:sz w:val="28"/>
          <w:szCs w:val="28"/>
        </w:rPr>
      </w:pPr>
      <w:r w:rsidRPr="004A5832">
        <w:rPr>
          <w:sz w:val="28"/>
          <w:szCs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20.03.2025 № 33-ФЗ "</w:t>
      </w:r>
      <w:r w:rsidRPr="004A5832">
        <w:rPr>
          <w:rFonts w:eastAsia="Calibri"/>
          <w:sz w:val="28"/>
          <w:szCs w:val="28"/>
          <w:lang w:eastAsia="ru-RU"/>
        </w:rPr>
        <w:t>Об общих принципах организации местного самоуправления в единой системе публичной власти"</w:t>
      </w:r>
      <w:r w:rsidRPr="004A5832">
        <w:rPr>
          <w:sz w:val="28"/>
          <w:szCs w:val="28"/>
        </w:rPr>
        <w:t>.</w:t>
      </w:r>
    </w:p>
    <w:p w:rsidR="0089306E" w:rsidRPr="004A5832" w:rsidRDefault="0089306E" w:rsidP="0089306E">
      <w:pPr>
        <w:widowControl w:val="0"/>
        <w:tabs>
          <w:tab w:val="left" w:pos="-1276"/>
        </w:tabs>
        <w:suppressAutoHyphens w:val="0"/>
        <w:spacing w:line="240" w:lineRule="auto"/>
        <w:ind w:firstLine="851"/>
        <w:jc w:val="center"/>
        <w:rPr>
          <w:caps/>
          <w:sz w:val="28"/>
          <w:szCs w:val="28"/>
        </w:rPr>
      </w:pPr>
    </w:p>
    <w:p w:rsidR="0089306E" w:rsidRPr="004A5832" w:rsidRDefault="0089306E" w:rsidP="0089306E">
      <w:pPr>
        <w:pStyle w:val="af3"/>
        <w:suppressAutoHyphens w:val="0"/>
        <w:spacing w:line="240" w:lineRule="auto"/>
        <w:ind w:firstLine="851"/>
        <w:jc w:val="both"/>
        <w:rPr>
          <w:b/>
          <w:sz w:val="28"/>
          <w:szCs w:val="28"/>
        </w:rPr>
      </w:pPr>
      <w:r w:rsidRPr="004A5832">
        <w:rPr>
          <w:b/>
          <w:sz w:val="28"/>
          <w:szCs w:val="28"/>
        </w:rPr>
        <w:t>Статья 8</w:t>
      </w:r>
      <w:r w:rsidRPr="004A5832">
        <w:rPr>
          <w:sz w:val="28"/>
          <w:szCs w:val="28"/>
        </w:rPr>
        <w:t xml:space="preserve">. </w:t>
      </w:r>
      <w:r w:rsidRPr="004A5832">
        <w:rPr>
          <w:b/>
          <w:sz w:val="28"/>
          <w:szCs w:val="28"/>
        </w:rPr>
        <w:t>Совет поселения</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1. Совет состоит из </w:t>
      </w:r>
      <w:r w:rsidRPr="00907079">
        <w:rPr>
          <w:rFonts w:ascii="Times New Roman" w:hAnsi="Times New Roman" w:cs="Times New Roman"/>
          <w:sz w:val="28"/>
          <w:szCs w:val="28"/>
        </w:rPr>
        <w:t>10 депутатов</w:t>
      </w:r>
      <w:r w:rsidRPr="004A5832">
        <w:rPr>
          <w:rFonts w:ascii="Times New Roman" w:hAnsi="Times New Roman" w:cs="Times New Roman"/>
          <w:sz w:val="28"/>
          <w:szCs w:val="28"/>
        </w:rPr>
        <w:t>, избранных на муниципальных выборах.</w:t>
      </w:r>
    </w:p>
    <w:p w:rsidR="0089306E" w:rsidRPr="004A5832" w:rsidRDefault="0089306E" w:rsidP="0089306E">
      <w:pPr>
        <w:widowControl w:val="0"/>
        <w:spacing w:line="240" w:lineRule="auto"/>
        <w:ind w:firstLine="851"/>
        <w:jc w:val="both"/>
        <w:rPr>
          <w:sz w:val="28"/>
          <w:szCs w:val="28"/>
        </w:rPr>
      </w:pPr>
      <w:r w:rsidRPr="004A5832">
        <w:rPr>
          <w:sz w:val="28"/>
          <w:szCs w:val="28"/>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3. Совет может осуществлять свои полномочия в случае избрания не менее двух третей от установленной численности депутатов.</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4. Срок полномочий Совета составляет 5 лет.</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5. Совет обладает правами юридического лица.</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6. Организацию деятельности Совета осуществляет </w:t>
      </w:r>
      <w:r w:rsidRPr="004A5832">
        <w:rPr>
          <w:rFonts w:ascii="Times New Roman" w:hAnsi="Times New Roman"/>
          <w:sz w:val="28"/>
        </w:rPr>
        <w:t>глава поселения</w:t>
      </w:r>
      <w:r w:rsidRPr="004A5832">
        <w:rPr>
          <w:rFonts w:ascii="Times New Roman" w:hAnsi="Times New Roman" w:cs="Times New Roman"/>
          <w:sz w:val="28"/>
          <w:szCs w:val="28"/>
        </w:rPr>
        <w:t>.</w:t>
      </w:r>
    </w:p>
    <w:p w:rsidR="0089306E" w:rsidRPr="004A5832" w:rsidRDefault="0089306E" w:rsidP="0089306E">
      <w:pPr>
        <w:widowControl w:val="0"/>
        <w:tabs>
          <w:tab w:val="left" w:pos="-1276"/>
        </w:tabs>
        <w:suppressAutoHyphens w:val="0"/>
        <w:spacing w:line="240" w:lineRule="auto"/>
        <w:ind w:firstLine="851"/>
        <w:jc w:val="center"/>
        <w:rPr>
          <w:caps/>
          <w:sz w:val="28"/>
          <w:szCs w:val="28"/>
        </w:rPr>
      </w:pPr>
    </w:p>
    <w:p w:rsidR="0089306E" w:rsidRPr="004A5832" w:rsidRDefault="0089306E" w:rsidP="0089306E">
      <w:pPr>
        <w:pStyle w:val="5"/>
        <w:keepNext w:val="0"/>
        <w:numPr>
          <w:ilvl w:val="0"/>
          <w:numId w:val="0"/>
        </w:numPr>
        <w:suppressAutoHyphens w:val="0"/>
        <w:spacing w:line="240" w:lineRule="auto"/>
        <w:ind w:left="851"/>
        <w:rPr>
          <w:szCs w:val="28"/>
        </w:rPr>
      </w:pPr>
      <w:r w:rsidRPr="004A5832">
        <w:rPr>
          <w:szCs w:val="28"/>
        </w:rPr>
        <w:t xml:space="preserve">Статья 9. Компетенция Совета </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1. В исключительной компетенции Совета находятся: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 принятие Устава поселения и внесение в него изменений и дополнений;</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2) утверждение местного бюджета и отчета о его исполнении;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lastRenderedPageBreak/>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4) утверждение стратегии социально-экономического развития поселения;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5) определение порядка управления и распоряжения имуществом, находящимся в муниципальной собственности;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9) принятие решения об удалении главы поселения в отставку в предусмотренных Федеральным законом от 20.03.2025 № 33-ФЗ "</w:t>
      </w:r>
      <w:r w:rsidRPr="004A5832">
        <w:rPr>
          <w:rFonts w:eastAsia="Calibri"/>
          <w:sz w:val="28"/>
          <w:szCs w:val="28"/>
          <w:lang w:eastAsia="ru-RU"/>
        </w:rPr>
        <w:t xml:space="preserve">Об общих принципах организации местного самоуправления в единой системе публичной власти" </w:t>
      </w:r>
      <w:r w:rsidRPr="004A5832">
        <w:rPr>
          <w:sz w:val="28"/>
          <w:szCs w:val="28"/>
        </w:rPr>
        <w:t>случаях;</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10) утверждение правил благоустройства территории поселения;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2. На заседаниях Совета решаются следующие вопросы:</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1) определение порядков назначения и проведения опроса граждан, публичных слушаний, собрания граждан;</w:t>
      </w:r>
    </w:p>
    <w:p w:rsidR="0089306E" w:rsidRPr="004A5832" w:rsidRDefault="0089306E" w:rsidP="0089306E">
      <w:pPr>
        <w:pStyle w:val="ConsNormal"/>
        <w:tabs>
          <w:tab w:val="left" w:pos="1068"/>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2) принятие в случаях, предусмотренных действующим законодательством решений, связанных с изменением границ поселения, а также с преобразованием поселения;</w:t>
      </w:r>
    </w:p>
    <w:p w:rsidR="0089306E" w:rsidRPr="004A5832" w:rsidRDefault="0089306E" w:rsidP="0089306E">
      <w:pPr>
        <w:pStyle w:val="ConsNormal"/>
        <w:tabs>
          <w:tab w:val="left" w:pos="1068"/>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3) принятие решения о назначении местного референдума; </w:t>
      </w:r>
    </w:p>
    <w:p w:rsidR="0089306E" w:rsidRPr="004A5832" w:rsidRDefault="0089306E" w:rsidP="0089306E">
      <w:pPr>
        <w:pStyle w:val="ConsNormal"/>
        <w:tabs>
          <w:tab w:val="left" w:pos="-1700"/>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4)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5) принятие решения о самороспуске Совета и досрочном прекращении полномочий депутатов Совета;</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6) принятие Регламента Совета;</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7) определение порядка дистанционного участия в заседаниях Совета; </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8) образование, утверждение и изменение состава депутатских комиссий (комитетов) Совета;</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9) установление налоговых льгот по налогам в соответствии с законодательством; </w:t>
      </w:r>
    </w:p>
    <w:p w:rsidR="0089306E" w:rsidRPr="004A5832" w:rsidRDefault="0089306E" w:rsidP="0089306E">
      <w:pPr>
        <w:widowControl w:val="0"/>
        <w:tabs>
          <w:tab w:val="left" w:pos="142"/>
          <w:tab w:val="left" w:pos="560"/>
          <w:tab w:val="left" w:pos="840"/>
        </w:tabs>
        <w:spacing w:line="240" w:lineRule="auto"/>
        <w:ind w:firstLine="851"/>
        <w:jc w:val="both"/>
        <w:rPr>
          <w:rFonts w:eastAsia="Times New Roman"/>
          <w:sz w:val="28"/>
          <w:szCs w:val="28"/>
        </w:rPr>
      </w:pPr>
      <w:r w:rsidRPr="004A5832">
        <w:rPr>
          <w:rFonts w:eastAsia="Times New Roman"/>
          <w:sz w:val="28"/>
          <w:szCs w:val="28"/>
        </w:rPr>
        <w:t xml:space="preserve">10) </w:t>
      </w:r>
      <w:r w:rsidRPr="004A5832">
        <w:rPr>
          <w:sz w:val="28"/>
          <w:szCs w:val="28"/>
        </w:rPr>
        <w:t xml:space="preserve">определение порядка установления льгот для детей дошкольного </w:t>
      </w:r>
      <w:r w:rsidRPr="004A5832">
        <w:rPr>
          <w:sz w:val="28"/>
          <w:szCs w:val="28"/>
        </w:rPr>
        <w:lastRenderedPageBreak/>
        <w:t xml:space="preserve">возраста, </w:t>
      </w:r>
      <w:r w:rsidRPr="004A5832">
        <w:rPr>
          <w:sz w:val="28"/>
          <w:szCs w:val="28"/>
          <w:lang w:eastAsia="ru-RU"/>
        </w:rPr>
        <w:t>обучающихся,</w:t>
      </w:r>
      <w:r w:rsidRPr="004A5832">
        <w:rPr>
          <w:sz w:val="28"/>
          <w:szCs w:val="28"/>
        </w:rPr>
        <w:t xml:space="preserve"> инвалидов, военнослужащих, проходящих военную службу по призыву, при организации платных мероприятий организациями культуры;</w:t>
      </w:r>
    </w:p>
    <w:p w:rsidR="0089306E" w:rsidRPr="004A5832" w:rsidRDefault="0089306E" w:rsidP="0089306E">
      <w:pPr>
        <w:widowControl w:val="0"/>
        <w:spacing w:line="240" w:lineRule="auto"/>
        <w:ind w:firstLine="851"/>
        <w:jc w:val="both"/>
        <w:rPr>
          <w:sz w:val="28"/>
          <w:szCs w:val="28"/>
        </w:rPr>
      </w:pPr>
      <w:r w:rsidRPr="004A5832">
        <w:rPr>
          <w:sz w:val="28"/>
          <w:szCs w:val="28"/>
        </w:rPr>
        <w:t>11) рассмотрение депутатских запросов и принятие по ним решений;</w:t>
      </w:r>
    </w:p>
    <w:p w:rsidR="0089306E" w:rsidRPr="004A5832" w:rsidRDefault="0089306E" w:rsidP="0089306E">
      <w:pPr>
        <w:pStyle w:val="210"/>
        <w:suppressAutoHyphens w:val="0"/>
        <w:spacing w:line="240" w:lineRule="auto"/>
        <w:ind w:firstLine="851"/>
        <w:jc w:val="both"/>
        <w:rPr>
          <w:sz w:val="28"/>
          <w:szCs w:val="28"/>
        </w:rPr>
      </w:pPr>
      <w:r w:rsidRPr="004A5832">
        <w:rPr>
          <w:sz w:val="28"/>
          <w:szCs w:val="28"/>
        </w:rPr>
        <w:t>12) утверждение схемы избирательных округов по выборам депутатов Совета;</w:t>
      </w:r>
    </w:p>
    <w:p w:rsidR="0089306E" w:rsidRPr="004A5832" w:rsidRDefault="0089306E" w:rsidP="0089306E">
      <w:pPr>
        <w:pStyle w:val="210"/>
        <w:suppressAutoHyphens w:val="0"/>
        <w:spacing w:line="240" w:lineRule="auto"/>
        <w:ind w:firstLine="851"/>
        <w:jc w:val="both"/>
        <w:rPr>
          <w:sz w:val="28"/>
          <w:szCs w:val="28"/>
        </w:rPr>
      </w:pPr>
      <w:r w:rsidRPr="004A5832">
        <w:rPr>
          <w:sz w:val="28"/>
          <w:szCs w:val="28"/>
        </w:rPr>
        <w:t>13) принятие решения о назначении выборов депутатов Совета, главы поселения;</w:t>
      </w:r>
    </w:p>
    <w:p w:rsidR="0089306E" w:rsidRPr="004A5832" w:rsidRDefault="0089306E" w:rsidP="0089306E">
      <w:pPr>
        <w:pStyle w:val="ConsPlu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14)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поселения, порядка ее взаимоотношений с другими видами пожарной охраны;</w:t>
      </w:r>
    </w:p>
    <w:p w:rsidR="0089306E" w:rsidRPr="004A5832" w:rsidRDefault="0089306E" w:rsidP="0089306E">
      <w:pPr>
        <w:pStyle w:val="210"/>
        <w:suppressAutoHyphens w:val="0"/>
        <w:spacing w:line="240" w:lineRule="auto"/>
        <w:ind w:firstLine="851"/>
        <w:jc w:val="both"/>
        <w:rPr>
          <w:sz w:val="28"/>
          <w:szCs w:val="28"/>
        </w:rPr>
      </w:pPr>
      <w:r w:rsidRPr="004A5832">
        <w:rPr>
          <w:sz w:val="28"/>
          <w:szCs w:val="28"/>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rsidR="0089306E" w:rsidRPr="004A5832" w:rsidRDefault="0089306E" w:rsidP="0089306E">
      <w:pPr>
        <w:pStyle w:val="ConsPlu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16) установление границ территории, на которой осуществляется территориальное общественное самоуправление, по предложению населения,</w:t>
      </w:r>
      <w:r w:rsidRPr="004A5832">
        <w:rPr>
          <w:rFonts w:ascii="Times New Roman" w:eastAsia="Calibri" w:hAnsi="Times New Roman" w:cs="Times New Roman"/>
          <w:kern w:val="0"/>
          <w:sz w:val="28"/>
          <w:szCs w:val="28"/>
          <w:lang w:eastAsia="ru-RU"/>
        </w:rPr>
        <w:t xml:space="preserve"> проживающего на данной территории</w:t>
      </w:r>
      <w:r w:rsidRPr="004A5832">
        <w:rPr>
          <w:rFonts w:ascii="Times New Roman" w:hAnsi="Times New Roman" w:cs="Times New Roman"/>
          <w:sz w:val="28"/>
          <w:szCs w:val="28"/>
        </w:rPr>
        <w:t xml:space="preserve">; </w:t>
      </w:r>
    </w:p>
    <w:p w:rsidR="0089306E" w:rsidRPr="004A5832" w:rsidRDefault="0089306E" w:rsidP="0089306E">
      <w:pPr>
        <w:pStyle w:val="210"/>
        <w:suppressAutoHyphens w:val="0"/>
        <w:spacing w:line="240" w:lineRule="auto"/>
        <w:ind w:firstLine="851"/>
        <w:jc w:val="both"/>
        <w:rPr>
          <w:i/>
          <w:sz w:val="28"/>
          <w:szCs w:val="28"/>
        </w:rPr>
      </w:pPr>
      <w:r w:rsidRPr="004A5832">
        <w:rPr>
          <w:sz w:val="28"/>
          <w:szCs w:val="28"/>
        </w:rPr>
        <w:t>17) принятие решений о создании мест погребения, а также по переносу мест погребения в случаях, установленных законодательством;</w:t>
      </w:r>
      <w:r w:rsidRPr="004A5832">
        <w:rPr>
          <w:i/>
          <w:sz w:val="28"/>
          <w:szCs w:val="28"/>
        </w:rPr>
        <w:t xml:space="preserve"> </w:t>
      </w:r>
    </w:p>
    <w:p w:rsidR="0089306E" w:rsidRPr="004A5832" w:rsidRDefault="0089306E" w:rsidP="0089306E">
      <w:pPr>
        <w:pStyle w:val="210"/>
        <w:suppressAutoHyphens w:val="0"/>
        <w:spacing w:line="240" w:lineRule="auto"/>
        <w:ind w:firstLine="851"/>
        <w:jc w:val="both"/>
        <w:rPr>
          <w:sz w:val="28"/>
          <w:szCs w:val="28"/>
        </w:rPr>
      </w:pPr>
      <w:r w:rsidRPr="004A5832">
        <w:rPr>
          <w:sz w:val="28"/>
          <w:szCs w:val="28"/>
        </w:rPr>
        <w:t>18) утверждение положения о бюджетном процессе поселения;</w:t>
      </w:r>
    </w:p>
    <w:p w:rsidR="0089306E" w:rsidRPr="004A5832" w:rsidRDefault="0089306E" w:rsidP="0089306E">
      <w:pPr>
        <w:widowControl w:val="0"/>
        <w:spacing w:line="240" w:lineRule="auto"/>
        <w:ind w:firstLine="851"/>
        <w:jc w:val="both"/>
        <w:rPr>
          <w:sz w:val="28"/>
          <w:szCs w:val="28"/>
        </w:rPr>
      </w:pPr>
      <w:r w:rsidRPr="004A5832">
        <w:rPr>
          <w:sz w:val="28"/>
          <w:szCs w:val="28"/>
        </w:rPr>
        <w:t>19) осуществления иных полномочий, отнесенных к ведению Совета действующим законодательством, настоящим Уставом.</w:t>
      </w:r>
    </w:p>
    <w:p w:rsidR="0089306E" w:rsidRPr="004A5832" w:rsidRDefault="0089306E" w:rsidP="0089306E">
      <w:pPr>
        <w:widowControl w:val="0"/>
        <w:tabs>
          <w:tab w:val="left" w:pos="-1276"/>
        </w:tabs>
        <w:suppressAutoHyphens w:val="0"/>
        <w:spacing w:line="240" w:lineRule="auto"/>
        <w:ind w:firstLine="851"/>
        <w:jc w:val="center"/>
        <w:rPr>
          <w:caps/>
          <w:sz w:val="28"/>
          <w:szCs w:val="28"/>
        </w:rPr>
      </w:pPr>
    </w:p>
    <w:p w:rsidR="0089306E" w:rsidRPr="004A5832" w:rsidRDefault="0089306E" w:rsidP="0089306E">
      <w:pPr>
        <w:pStyle w:val="3"/>
        <w:keepNext w:val="0"/>
        <w:widowControl w:val="0"/>
        <w:numPr>
          <w:ilvl w:val="0"/>
          <w:numId w:val="0"/>
        </w:numPr>
        <w:spacing w:line="240" w:lineRule="auto"/>
        <w:ind w:left="838"/>
        <w:rPr>
          <w:i w:val="0"/>
          <w:color w:val="auto"/>
          <w:sz w:val="28"/>
          <w:szCs w:val="28"/>
        </w:rPr>
      </w:pPr>
      <w:r w:rsidRPr="004A5832">
        <w:rPr>
          <w:i w:val="0"/>
          <w:color w:val="auto"/>
          <w:sz w:val="28"/>
          <w:szCs w:val="28"/>
        </w:rPr>
        <w:t xml:space="preserve">Статья 10. Досрочное прекращение полномочий Совета </w:t>
      </w:r>
    </w:p>
    <w:p w:rsidR="0089306E" w:rsidRPr="004A5832" w:rsidRDefault="0089306E" w:rsidP="0089306E">
      <w:pPr>
        <w:widowControl w:val="0"/>
        <w:autoSpaceDE w:val="0"/>
        <w:autoSpaceDN w:val="0"/>
        <w:adjustRightInd w:val="0"/>
        <w:spacing w:line="240" w:lineRule="auto"/>
        <w:ind w:firstLine="851"/>
        <w:jc w:val="both"/>
        <w:rPr>
          <w:bCs/>
          <w:sz w:val="28"/>
          <w:szCs w:val="28"/>
        </w:rPr>
      </w:pPr>
      <w:r w:rsidRPr="004A5832">
        <w:rPr>
          <w:bCs/>
          <w:sz w:val="28"/>
          <w:szCs w:val="28"/>
        </w:rPr>
        <w:t>1. Полномочия Совета прекращаются досрочно в следующих случаях:</w:t>
      </w:r>
    </w:p>
    <w:p w:rsidR="0089306E" w:rsidRPr="004A5832" w:rsidRDefault="0089306E" w:rsidP="0089306E">
      <w:pPr>
        <w:widowControl w:val="0"/>
        <w:autoSpaceDE w:val="0"/>
        <w:autoSpaceDN w:val="0"/>
        <w:adjustRightInd w:val="0"/>
        <w:spacing w:line="240" w:lineRule="auto"/>
        <w:ind w:firstLine="851"/>
        <w:jc w:val="both"/>
        <w:rPr>
          <w:bCs/>
          <w:sz w:val="28"/>
          <w:szCs w:val="28"/>
        </w:rPr>
      </w:pPr>
      <w:r w:rsidRPr="004A5832">
        <w:rPr>
          <w:bCs/>
          <w:sz w:val="28"/>
          <w:szCs w:val="28"/>
        </w:rPr>
        <w:t>1) вступление в силу закона Краснодарского края о его роспуске;</w:t>
      </w:r>
    </w:p>
    <w:p w:rsidR="0089306E" w:rsidRPr="004A5832" w:rsidRDefault="0089306E" w:rsidP="0089306E">
      <w:pPr>
        <w:widowControl w:val="0"/>
        <w:autoSpaceDE w:val="0"/>
        <w:autoSpaceDN w:val="0"/>
        <w:adjustRightInd w:val="0"/>
        <w:spacing w:line="240" w:lineRule="auto"/>
        <w:ind w:firstLine="851"/>
        <w:jc w:val="both"/>
        <w:rPr>
          <w:bCs/>
          <w:sz w:val="28"/>
          <w:szCs w:val="28"/>
        </w:rPr>
      </w:pPr>
      <w:r w:rsidRPr="004A5832">
        <w:rPr>
          <w:bCs/>
          <w:sz w:val="28"/>
          <w:szCs w:val="28"/>
        </w:rPr>
        <w:t>2) принятие Советом решения о самороспуске;</w:t>
      </w:r>
    </w:p>
    <w:p w:rsidR="0089306E" w:rsidRPr="004A5832" w:rsidRDefault="0089306E" w:rsidP="0089306E">
      <w:pPr>
        <w:widowControl w:val="0"/>
        <w:autoSpaceDE w:val="0"/>
        <w:autoSpaceDN w:val="0"/>
        <w:adjustRightInd w:val="0"/>
        <w:spacing w:line="240" w:lineRule="auto"/>
        <w:ind w:firstLine="851"/>
        <w:jc w:val="both"/>
        <w:rPr>
          <w:bCs/>
          <w:sz w:val="28"/>
          <w:szCs w:val="28"/>
        </w:rPr>
      </w:pPr>
      <w:r w:rsidRPr="004A5832">
        <w:rPr>
          <w:bCs/>
          <w:sz w:val="28"/>
          <w:szCs w:val="28"/>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89306E" w:rsidRPr="004A5832" w:rsidRDefault="0089306E" w:rsidP="0089306E">
      <w:pPr>
        <w:widowControl w:val="0"/>
        <w:autoSpaceDE w:val="0"/>
        <w:autoSpaceDN w:val="0"/>
        <w:adjustRightInd w:val="0"/>
        <w:spacing w:line="240" w:lineRule="auto"/>
        <w:ind w:firstLine="851"/>
        <w:jc w:val="both"/>
        <w:rPr>
          <w:bCs/>
          <w:sz w:val="28"/>
          <w:szCs w:val="28"/>
        </w:rPr>
      </w:pPr>
      <w:r w:rsidRPr="004A5832">
        <w:rPr>
          <w:bCs/>
          <w:sz w:val="28"/>
          <w:szCs w:val="28"/>
        </w:rPr>
        <w:t>4) преобразование муниципального образования, осуществляемое в соответствии с Федеральным законом 20.03.2025 № 33-ФЗ "Об общих принципах организации местного самоуправления в единой системе публичной власти";</w:t>
      </w:r>
    </w:p>
    <w:p w:rsidR="0089306E" w:rsidRPr="004A5832" w:rsidRDefault="0089306E" w:rsidP="0089306E">
      <w:pPr>
        <w:widowControl w:val="0"/>
        <w:autoSpaceDE w:val="0"/>
        <w:autoSpaceDN w:val="0"/>
        <w:adjustRightInd w:val="0"/>
        <w:spacing w:line="240" w:lineRule="auto"/>
        <w:ind w:firstLine="851"/>
        <w:jc w:val="both"/>
        <w:rPr>
          <w:bCs/>
          <w:sz w:val="28"/>
          <w:szCs w:val="28"/>
        </w:rPr>
      </w:pPr>
      <w:r w:rsidRPr="004A5832">
        <w:rPr>
          <w:bCs/>
          <w:sz w:val="28"/>
          <w:szCs w:val="28"/>
        </w:rPr>
        <w:t xml:space="preserve">5) увеличение численности избирателей </w:t>
      </w:r>
      <w:r w:rsidRPr="004A5832">
        <w:rPr>
          <w:sz w:val="28"/>
          <w:szCs w:val="28"/>
        </w:rPr>
        <w:t>поселения</w:t>
      </w:r>
      <w:r w:rsidRPr="004A5832">
        <w:rPr>
          <w:bCs/>
          <w:sz w:val="28"/>
          <w:szCs w:val="28"/>
        </w:rPr>
        <w:t xml:space="preserve"> более чем на 25 процентов;</w:t>
      </w:r>
    </w:p>
    <w:p w:rsidR="0089306E" w:rsidRPr="004A5832" w:rsidRDefault="0089306E" w:rsidP="0089306E">
      <w:pPr>
        <w:widowControl w:val="0"/>
        <w:autoSpaceDE w:val="0"/>
        <w:autoSpaceDN w:val="0"/>
        <w:adjustRightInd w:val="0"/>
        <w:spacing w:line="240" w:lineRule="auto"/>
        <w:ind w:firstLine="851"/>
        <w:jc w:val="both"/>
        <w:rPr>
          <w:bCs/>
          <w:sz w:val="28"/>
          <w:szCs w:val="28"/>
        </w:rPr>
      </w:pPr>
      <w:r w:rsidRPr="004A5832">
        <w:rPr>
          <w:bCs/>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9306E" w:rsidRPr="004A5832" w:rsidRDefault="0089306E" w:rsidP="0089306E">
      <w:pPr>
        <w:widowControl w:val="0"/>
        <w:autoSpaceDE w:val="0"/>
        <w:autoSpaceDN w:val="0"/>
        <w:adjustRightInd w:val="0"/>
        <w:spacing w:line="240" w:lineRule="auto"/>
        <w:ind w:firstLine="851"/>
        <w:jc w:val="both"/>
        <w:rPr>
          <w:bCs/>
          <w:sz w:val="28"/>
          <w:szCs w:val="28"/>
        </w:rPr>
      </w:pPr>
      <w:r w:rsidRPr="004A5832">
        <w:rPr>
          <w:bCs/>
          <w:sz w:val="28"/>
          <w:szCs w:val="28"/>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rsidR="0089306E" w:rsidRPr="004A5832" w:rsidRDefault="0089306E" w:rsidP="0089306E">
      <w:pPr>
        <w:widowControl w:val="0"/>
        <w:autoSpaceDE w:val="0"/>
        <w:autoSpaceDN w:val="0"/>
        <w:adjustRightInd w:val="0"/>
        <w:spacing w:line="240" w:lineRule="auto"/>
        <w:ind w:firstLine="851"/>
        <w:jc w:val="both"/>
        <w:rPr>
          <w:bCs/>
          <w:sz w:val="28"/>
          <w:szCs w:val="28"/>
        </w:rPr>
      </w:pPr>
      <w:r w:rsidRPr="004A5832">
        <w:rPr>
          <w:bCs/>
          <w:sz w:val="28"/>
          <w:szCs w:val="28"/>
        </w:rPr>
        <w:t xml:space="preserve">3. Губернатор Краснодарского края вносит в Законодательное Собрание Краснодарского края проект закона Краснодарского края о </w:t>
      </w:r>
      <w:r w:rsidRPr="004A5832">
        <w:rPr>
          <w:bCs/>
          <w:sz w:val="28"/>
          <w:szCs w:val="28"/>
        </w:rPr>
        <w:lastRenderedPageBreak/>
        <w:t>роспуске Совета в течение трех месяцев со дня вступления в силу решения суда, установившего:</w:t>
      </w:r>
    </w:p>
    <w:p w:rsidR="0089306E" w:rsidRPr="004A5832" w:rsidRDefault="0089306E" w:rsidP="0089306E">
      <w:pPr>
        <w:widowControl w:val="0"/>
        <w:autoSpaceDE w:val="0"/>
        <w:autoSpaceDN w:val="0"/>
        <w:adjustRightInd w:val="0"/>
        <w:spacing w:line="240" w:lineRule="auto"/>
        <w:ind w:firstLine="851"/>
        <w:jc w:val="both"/>
        <w:rPr>
          <w:bCs/>
          <w:sz w:val="28"/>
          <w:szCs w:val="28"/>
        </w:rPr>
      </w:pPr>
      <w:r w:rsidRPr="004A5832">
        <w:rPr>
          <w:bCs/>
          <w:sz w:val="28"/>
          <w:szCs w:val="28"/>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w:t>
      </w:r>
      <w:r w:rsidRPr="004A5832">
        <w:rPr>
          <w:sz w:val="28"/>
          <w:szCs w:val="28"/>
        </w:rPr>
        <w:t>поселения</w:t>
      </w:r>
      <w:r w:rsidRPr="004A5832">
        <w:rPr>
          <w:bCs/>
          <w:sz w:val="28"/>
          <w:szCs w:val="28"/>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89306E" w:rsidRPr="004A5832" w:rsidRDefault="0089306E" w:rsidP="0089306E">
      <w:pPr>
        <w:widowControl w:val="0"/>
        <w:autoSpaceDE w:val="0"/>
        <w:autoSpaceDN w:val="0"/>
        <w:adjustRightInd w:val="0"/>
        <w:spacing w:line="240" w:lineRule="auto"/>
        <w:ind w:firstLine="851"/>
        <w:jc w:val="both"/>
        <w:rPr>
          <w:bCs/>
          <w:sz w:val="28"/>
          <w:szCs w:val="28"/>
        </w:rPr>
      </w:pPr>
      <w:r w:rsidRPr="004A5832">
        <w:rPr>
          <w:bCs/>
          <w:sz w:val="28"/>
          <w:szCs w:val="28"/>
        </w:rPr>
        <w:t>2) что избранный в правомочном составе Совет в течение трех месяцев подряд не проводил заседание;</w:t>
      </w:r>
    </w:p>
    <w:p w:rsidR="0089306E" w:rsidRPr="004A5832" w:rsidRDefault="0089306E" w:rsidP="0089306E">
      <w:pPr>
        <w:widowControl w:val="0"/>
        <w:autoSpaceDE w:val="0"/>
        <w:autoSpaceDN w:val="0"/>
        <w:adjustRightInd w:val="0"/>
        <w:spacing w:line="240" w:lineRule="auto"/>
        <w:ind w:firstLine="851"/>
        <w:jc w:val="both"/>
        <w:rPr>
          <w:bCs/>
          <w:sz w:val="28"/>
          <w:szCs w:val="28"/>
        </w:rPr>
      </w:pPr>
      <w:bookmarkStart w:id="0" w:name="Par11"/>
      <w:bookmarkEnd w:id="0"/>
      <w:r w:rsidRPr="004A5832">
        <w:rPr>
          <w:bCs/>
          <w:sz w:val="28"/>
          <w:szCs w:val="28"/>
        </w:rPr>
        <w:t>3) что вновь избранный в правомочном составе Совет в течение трех месяцев подряд со дня его избрания не проводил заседание.</w:t>
      </w:r>
    </w:p>
    <w:p w:rsidR="0089306E" w:rsidRPr="004A5832" w:rsidRDefault="0089306E" w:rsidP="0089306E">
      <w:pPr>
        <w:widowControl w:val="0"/>
        <w:autoSpaceDE w:val="0"/>
        <w:autoSpaceDN w:val="0"/>
        <w:adjustRightInd w:val="0"/>
        <w:spacing w:line="240" w:lineRule="auto"/>
        <w:ind w:firstLine="851"/>
        <w:jc w:val="both"/>
        <w:rPr>
          <w:bCs/>
          <w:sz w:val="28"/>
          <w:szCs w:val="28"/>
        </w:rPr>
      </w:pPr>
      <w:r w:rsidRPr="004A5832">
        <w:rPr>
          <w:bCs/>
          <w:sz w:val="28"/>
          <w:szCs w:val="28"/>
        </w:rPr>
        <w:t>4. Закон Краснодарского края о роспуске Совета может быть обжалован в судебном порядке в течение 10 дней со дня вступления в силу.</w:t>
      </w:r>
    </w:p>
    <w:p w:rsidR="0089306E" w:rsidRPr="004A5832" w:rsidRDefault="0089306E" w:rsidP="0089306E">
      <w:pPr>
        <w:widowControl w:val="0"/>
        <w:autoSpaceDE w:val="0"/>
        <w:autoSpaceDN w:val="0"/>
        <w:adjustRightInd w:val="0"/>
        <w:spacing w:line="240" w:lineRule="auto"/>
        <w:ind w:firstLine="851"/>
        <w:jc w:val="both"/>
        <w:rPr>
          <w:bCs/>
          <w:sz w:val="28"/>
          <w:szCs w:val="28"/>
        </w:rPr>
      </w:pPr>
      <w:r w:rsidRPr="004A5832">
        <w:rPr>
          <w:bCs/>
          <w:sz w:val="28"/>
          <w:szCs w:val="28"/>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rsidR="0089306E" w:rsidRPr="004A5832" w:rsidRDefault="0089306E" w:rsidP="0089306E">
      <w:pPr>
        <w:pStyle w:val="1a"/>
        <w:suppressAutoHyphens w:val="0"/>
        <w:spacing w:line="240" w:lineRule="auto"/>
        <w:ind w:firstLine="851"/>
        <w:jc w:val="both"/>
        <w:rPr>
          <w:sz w:val="28"/>
          <w:szCs w:val="28"/>
        </w:rPr>
      </w:pPr>
      <w:r w:rsidRPr="004A5832">
        <w:rPr>
          <w:sz w:val="28"/>
          <w:szCs w:val="28"/>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rsidR="0089306E" w:rsidRPr="004A5832" w:rsidRDefault="0089306E" w:rsidP="0089306E">
      <w:pPr>
        <w:pStyle w:val="1a"/>
        <w:suppressAutoHyphens w:val="0"/>
        <w:spacing w:line="240" w:lineRule="auto"/>
        <w:ind w:firstLine="851"/>
        <w:jc w:val="both"/>
        <w:rPr>
          <w:sz w:val="28"/>
          <w:szCs w:val="28"/>
        </w:rPr>
      </w:pPr>
      <w:r w:rsidRPr="004A5832">
        <w:rPr>
          <w:sz w:val="28"/>
          <w:szCs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89306E" w:rsidRPr="004A5832" w:rsidRDefault="0089306E" w:rsidP="0089306E">
      <w:pPr>
        <w:pStyle w:val="1a"/>
        <w:suppressAutoHyphens w:val="0"/>
        <w:spacing w:line="240" w:lineRule="auto"/>
        <w:ind w:firstLine="851"/>
        <w:jc w:val="both"/>
        <w:rPr>
          <w:sz w:val="28"/>
          <w:szCs w:val="28"/>
        </w:rPr>
      </w:pPr>
      <w:r w:rsidRPr="004A5832">
        <w:rPr>
          <w:sz w:val="28"/>
          <w:szCs w:val="28"/>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rsidR="0089306E" w:rsidRPr="004A5832" w:rsidRDefault="0089306E" w:rsidP="0089306E">
      <w:pPr>
        <w:pStyle w:val="1a"/>
        <w:suppressAutoHyphens w:val="0"/>
        <w:spacing w:line="240" w:lineRule="auto"/>
        <w:ind w:firstLine="851"/>
        <w:jc w:val="both"/>
        <w:rPr>
          <w:sz w:val="28"/>
          <w:szCs w:val="28"/>
        </w:rPr>
      </w:pPr>
      <w:r w:rsidRPr="004A5832">
        <w:rPr>
          <w:sz w:val="28"/>
          <w:szCs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89306E" w:rsidRPr="004A5832" w:rsidRDefault="0089306E" w:rsidP="0089306E">
      <w:pPr>
        <w:pStyle w:val="1a"/>
        <w:suppressAutoHyphens w:val="0"/>
        <w:spacing w:line="240" w:lineRule="auto"/>
        <w:ind w:firstLine="851"/>
        <w:jc w:val="both"/>
        <w:rPr>
          <w:sz w:val="28"/>
          <w:szCs w:val="28"/>
        </w:rPr>
      </w:pPr>
      <w:r w:rsidRPr="004A5832">
        <w:rPr>
          <w:sz w:val="28"/>
          <w:szCs w:val="28"/>
        </w:rPr>
        <w:t>Решение о самороспуске принимается не менее чем двумя третями голосов от установленной численности депутатов Совета на ближайшей либо на внеочередном заседании Совета.</w:t>
      </w:r>
    </w:p>
    <w:p w:rsidR="0089306E" w:rsidRPr="004A5832" w:rsidRDefault="0089306E" w:rsidP="0089306E">
      <w:pPr>
        <w:widowControl w:val="0"/>
        <w:autoSpaceDE w:val="0"/>
        <w:autoSpaceDN w:val="0"/>
        <w:adjustRightInd w:val="0"/>
        <w:spacing w:line="240" w:lineRule="auto"/>
        <w:ind w:firstLine="851"/>
        <w:jc w:val="both"/>
        <w:rPr>
          <w:bCs/>
          <w:sz w:val="28"/>
          <w:szCs w:val="28"/>
        </w:rPr>
      </w:pPr>
      <w:r w:rsidRPr="004A5832">
        <w:rPr>
          <w:bCs/>
          <w:sz w:val="28"/>
          <w:szCs w:val="28"/>
        </w:rPr>
        <w:t>7. Досрочное прекращение полномочий Совета влечет за собой досрочное прекращение полномочий его депутатов.</w:t>
      </w:r>
    </w:p>
    <w:p w:rsidR="0089306E" w:rsidRPr="004A5832" w:rsidRDefault="0089306E" w:rsidP="0089306E">
      <w:pPr>
        <w:widowControl w:val="0"/>
        <w:autoSpaceDE w:val="0"/>
        <w:autoSpaceDN w:val="0"/>
        <w:adjustRightInd w:val="0"/>
        <w:spacing w:line="240" w:lineRule="auto"/>
        <w:ind w:firstLine="851"/>
        <w:jc w:val="both"/>
        <w:rPr>
          <w:bCs/>
          <w:sz w:val="28"/>
          <w:szCs w:val="28"/>
        </w:rPr>
      </w:pPr>
      <w:r w:rsidRPr="004A5832">
        <w:rPr>
          <w:bCs/>
          <w:sz w:val="28"/>
          <w:szCs w:val="28"/>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4A5832">
        <w:rPr>
          <w:sz w:val="28"/>
          <w:szCs w:val="28"/>
        </w:rPr>
        <w:t xml:space="preserve">от 12.06.2002 № 67-ФЗ "Об основных гарантиях избирательных прав и права на участие в референдуме граждан </w:t>
      </w:r>
      <w:r w:rsidRPr="004A5832">
        <w:rPr>
          <w:sz w:val="28"/>
          <w:szCs w:val="28"/>
        </w:rPr>
        <w:lastRenderedPageBreak/>
        <w:t>Российской Федерации"</w:t>
      </w:r>
      <w:r w:rsidRPr="004A5832">
        <w:rPr>
          <w:bCs/>
          <w:sz w:val="28"/>
          <w:szCs w:val="28"/>
        </w:rPr>
        <w:t>.</w:t>
      </w:r>
    </w:p>
    <w:p w:rsidR="0089306E" w:rsidRDefault="0089306E" w:rsidP="0089306E">
      <w:pPr>
        <w:pStyle w:val="a0"/>
        <w:suppressAutoHyphens w:val="0"/>
        <w:spacing w:after="0" w:line="240" w:lineRule="auto"/>
        <w:ind w:firstLine="851"/>
        <w:rPr>
          <w:b/>
          <w:sz w:val="28"/>
          <w:szCs w:val="28"/>
        </w:rPr>
      </w:pPr>
    </w:p>
    <w:p w:rsidR="0089306E" w:rsidRDefault="0089306E" w:rsidP="0089306E">
      <w:pPr>
        <w:pStyle w:val="a0"/>
        <w:suppressAutoHyphens w:val="0"/>
        <w:spacing w:after="0" w:line="240" w:lineRule="auto"/>
        <w:ind w:firstLine="851"/>
        <w:rPr>
          <w:b/>
          <w:sz w:val="28"/>
          <w:szCs w:val="28"/>
        </w:rPr>
      </w:pPr>
    </w:p>
    <w:p w:rsidR="0089306E" w:rsidRDefault="0089306E" w:rsidP="0089306E">
      <w:pPr>
        <w:pStyle w:val="a0"/>
        <w:suppressAutoHyphens w:val="0"/>
        <w:spacing w:after="0" w:line="240" w:lineRule="auto"/>
        <w:ind w:firstLine="851"/>
        <w:rPr>
          <w:b/>
          <w:sz w:val="28"/>
          <w:szCs w:val="28"/>
        </w:rPr>
      </w:pPr>
    </w:p>
    <w:p w:rsidR="0089306E" w:rsidRDefault="0089306E" w:rsidP="0089306E">
      <w:pPr>
        <w:pStyle w:val="a0"/>
        <w:suppressAutoHyphens w:val="0"/>
        <w:spacing w:after="0" w:line="240" w:lineRule="auto"/>
        <w:ind w:firstLine="851"/>
        <w:rPr>
          <w:b/>
          <w:sz w:val="28"/>
          <w:szCs w:val="28"/>
        </w:rPr>
      </w:pPr>
    </w:p>
    <w:p w:rsidR="0089306E" w:rsidRPr="004A5832" w:rsidRDefault="0089306E" w:rsidP="0089306E">
      <w:pPr>
        <w:pStyle w:val="ConsNormal"/>
        <w:suppressAutoHyphens w:val="0"/>
        <w:spacing w:after="0" w:line="240" w:lineRule="auto"/>
        <w:ind w:firstLine="851"/>
        <w:rPr>
          <w:rFonts w:ascii="Times New Roman" w:hAnsi="Times New Roman" w:cs="Times New Roman"/>
          <w:b/>
          <w:sz w:val="28"/>
          <w:szCs w:val="28"/>
        </w:rPr>
      </w:pPr>
      <w:r w:rsidRPr="004A5832">
        <w:rPr>
          <w:rFonts w:ascii="Times New Roman" w:hAnsi="Times New Roman" w:cs="Times New Roman"/>
          <w:b/>
          <w:sz w:val="28"/>
          <w:szCs w:val="28"/>
        </w:rPr>
        <w:t>Статья 11. Организация работы Совета</w:t>
      </w:r>
    </w:p>
    <w:p w:rsidR="0089306E" w:rsidRPr="004A5832" w:rsidRDefault="0089306E" w:rsidP="0089306E">
      <w:pPr>
        <w:pStyle w:val="a0"/>
        <w:tabs>
          <w:tab w:val="left" w:pos="-1540"/>
        </w:tabs>
        <w:suppressAutoHyphens w:val="0"/>
        <w:spacing w:after="0" w:line="240" w:lineRule="auto"/>
        <w:ind w:firstLine="851"/>
        <w:jc w:val="both"/>
        <w:rPr>
          <w:sz w:val="28"/>
          <w:szCs w:val="28"/>
        </w:rPr>
      </w:pPr>
      <w:r w:rsidRPr="004A5832">
        <w:rPr>
          <w:sz w:val="28"/>
          <w:szCs w:val="28"/>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rsidR="0089306E" w:rsidRPr="004A5832" w:rsidRDefault="0089306E" w:rsidP="0089306E">
      <w:pPr>
        <w:pStyle w:val="a0"/>
        <w:suppressAutoHyphens w:val="0"/>
        <w:spacing w:after="0" w:line="240" w:lineRule="auto"/>
        <w:ind w:firstLine="851"/>
        <w:jc w:val="both"/>
        <w:rPr>
          <w:sz w:val="28"/>
          <w:szCs w:val="28"/>
        </w:rPr>
      </w:pPr>
      <w:r w:rsidRPr="004A5832">
        <w:rPr>
          <w:rFonts w:eastAsia="Times New Roman"/>
          <w:sz w:val="28"/>
        </w:rPr>
        <w:t>2. Заседания Совета созываются главой поселения по мере необходимости, но не реже одного раза в три месяца.</w:t>
      </w:r>
    </w:p>
    <w:p w:rsidR="0089306E" w:rsidRPr="004A5832" w:rsidRDefault="0089306E" w:rsidP="0089306E">
      <w:pPr>
        <w:pStyle w:val="a0"/>
        <w:suppressAutoHyphens w:val="0"/>
        <w:autoSpaceDE w:val="0"/>
        <w:spacing w:after="0" w:line="240" w:lineRule="auto"/>
        <w:ind w:firstLine="851"/>
        <w:jc w:val="both"/>
        <w:rPr>
          <w:sz w:val="28"/>
          <w:szCs w:val="28"/>
        </w:rPr>
      </w:pPr>
      <w:r w:rsidRPr="004A5832">
        <w:rPr>
          <w:sz w:val="28"/>
          <w:szCs w:val="28"/>
        </w:rPr>
        <w:t>3. Время созыва и место проведения очередного заседания Совета, а также вопросы, вносимые на рассмотрение очередного</w:t>
      </w:r>
      <w:r w:rsidRPr="004A5832">
        <w:rPr>
          <w:b/>
          <w:sz w:val="28"/>
          <w:szCs w:val="28"/>
        </w:rPr>
        <w:t xml:space="preserve"> </w:t>
      </w:r>
      <w:r w:rsidRPr="004A5832">
        <w:rPr>
          <w:sz w:val="28"/>
          <w:szCs w:val="28"/>
        </w:rPr>
        <w:t xml:space="preserve">заседания, доводятся до сведения депутатов не позднее, чем за 7 дней до дня проведения заседания. </w:t>
      </w:r>
    </w:p>
    <w:p w:rsidR="0089306E" w:rsidRPr="004A5832" w:rsidRDefault="0089306E" w:rsidP="0089306E">
      <w:pPr>
        <w:pStyle w:val="a0"/>
        <w:suppressAutoHyphens w:val="0"/>
        <w:spacing w:after="0" w:line="240" w:lineRule="auto"/>
        <w:ind w:firstLine="851"/>
        <w:jc w:val="both"/>
        <w:rPr>
          <w:sz w:val="28"/>
          <w:szCs w:val="28"/>
        </w:rPr>
      </w:pPr>
      <w:r w:rsidRPr="004A5832">
        <w:rPr>
          <w:sz w:val="28"/>
          <w:szCs w:val="28"/>
        </w:rPr>
        <w:t xml:space="preserve">4. При получении заявления от не менее чем одной трети депутатов Совета глава поселения обязан созвать внеочередное заседание Совета не позднее 7 дней со дня получения заявления. </w:t>
      </w:r>
      <w:r w:rsidRPr="004A5832">
        <w:rPr>
          <w:rFonts w:eastAsia="Times New Roman"/>
          <w:sz w:val="28"/>
        </w:rPr>
        <w:t>Глава поселения вправе по своей инициативе созвать внеочередное заседание Совета.</w:t>
      </w:r>
    </w:p>
    <w:p w:rsidR="0089306E" w:rsidRPr="004A5832" w:rsidRDefault="0089306E" w:rsidP="0089306E">
      <w:pPr>
        <w:pStyle w:val="a0"/>
        <w:suppressAutoHyphens w:val="0"/>
        <w:spacing w:after="0" w:line="240" w:lineRule="auto"/>
        <w:ind w:firstLine="851"/>
        <w:jc w:val="both"/>
        <w:rPr>
          <w:sz w:val="28"/>
          <w:szCs w:val="28"/>
        </w:rPr>
      </w:pPr>
      <w:r w:rsidRPr="004A5832">
        <w:rPr>
          <w:sz w:val="28"/>
          <w:szCs w:val="28"/>
        </w:rPr>
        <w:t>5.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rsidR="0089306E" w:rsidRPr="004A5832" w:rsidRDefault="0089306E" w:rsidP="0089306E">
      <w:pPr>
        <w:pStyle w:val="a0"/>
        <w:suppressAutoHyphens w:val="0"/>
        <w:spacing w:after="0" w:line="240" w:lineRule="auto"/>
        <w:ind w:firstLine="851"/>
        <w:jc w:val="both"/>
        <w:rPr>
          <w:sz w:val="28"/>
          <w:szCs w:val="28"/>
        </w:rPr>
      </w:pPr>
      <w:r w:rsidRPr="004A5832">
        <w:rPr>
          <w:sz w:val="28"/>
          <w:szCs w:val="28"/>
        </w:rPr>
        <w:t>6. Чрезвычайные заседания Совета созываются главой поселения немедленно без предварительной подготовки документов в случаях:</w:t>
      </w:r>
    </w:p>
    <w:p w:rsidR="0089306E" w:rsidRPr="004A5832" w:rsidRDefault="0089306E" w:rsidP="0089306E">
      <w:pPr>
        <w:pStyle w:val="a0"/>
        <w:tabs>
          <w:tab w:val="left" w:pos="840"/>
        </w:tabs>
        <w:suppressAutoHyphens w:val="0"/>
        <w:spacing w:after="0" w:line="240" w:lineRule="auto"/>
        <w:ind w:firstLine="851"/>
        <w:jc w:val="both"/>
        <w:rPr>
          <w:sz w:val="28"/>
          <w:szCs w:val="28"/>
        </w:rPr>
      </w:pPr>
      <w:r w:rsidRPr="004A5832">
        <w:rPr>
          <w:sz w:val="28"/>
          <w:szCs w:val="28"/>
        </w:rPr>
        <w:t>введения на территории Краснодарского края или поселения режима чрезвычайного положения;</w:t>
      </w:r>
    </w:p>
    <w:p w:rsidR="0089306E" w:rsidRPr="004A5832" w:rsidRDefault="0089306E" w:rsidP="0089306E">
      <w:pPr>
        <w:pStyle w:val="a0"/>
        <w:tabs>
          <w:tab w:val="left" w:pos="840"/>
        </w:tabs>
        <w:suppressAutoHyphens w:val="0"/>
        <w:spacing w:after="0" w:line="240" w:lineRule="auto"/>
        <w:ind w:firstLine="851"/>
        <w:jc w:val="both"/>
        <w:rPr>
          <w:sz w:val="28"/>
          <w:szCs w:val="28"/>
        </w:rPr>
      </w:pPr>
      <w:r w:rsidRPr="004A5832">
        <w:rPr>
          <w:sz w:val="28"/>
          <w:szCs w:val="28"/>
        </w:rPr>
        <w:t>массовых нарушений общественного порядка на территории поселения;</w:t>
      </w:r>
    </w:p>
    <w:p w:rsidR="0089306E" w:rsidRPr="004A5832" w:rsidRDefault="0089306E" w:rsidP="0089306E">
      <w:pPr>
        <w:pStyle w:val="a0"/>
        <w:suppressAutoHyphens w:val="0"/>
        <w:spacing w:after="0" w:line="240" w:lineRule="auto"/>
        <w:ind w:firstLine="851"/>
        <w:jc w:val="both"/>
        <w:rPr>
          <w:sz w:val="28"/>
          <w:szCs w:val="28"/>
        </w:rPr>
      </w:pPr>
      <w:r w:rsidRPr="004A5832">
        <w:rPr>
          <w:sz w:val="28"/>
          <w:szCs w:val="28"/>
        </w:rPr>
        <w:t>стихийных бедствий и иных чрезвычайных ситуаций, требующих принятия экстренных решений;</w:t>
      </w:r>
    </w:p>
    <w:p w:rsidR="0089306E" w:rsidRPr="004A5832" w:rsidRDefault="0089306E" w:rsidP="0089306E">
      <w:pPr>
        <w:pStyle w:val="a0"/>
        <w:tabs>
          <w:tab w:val="left" w:pos="-900"/>
        </w:tabs>
        <w:suppressAutoHyphens w:val="0"/>
        <w:spacing w:after="0" w:line="240" w:lineRule="auto"/>
        <w:ind w:firstLine="851"/>
        <w:jc w:val="both"/>
        <w:rPr>
          <w:sz w:val="28"/>
          <w:szCs w:val="28"/>
        </w:rPr>
      </w:pPr>
      <w:r w:rsidRPr="004A5832">
        <w:rPr>
          <w:sz w:val="28"/>
          <w:szCs w:val="28"/>
        </w:rPr>
        <w:t>возникновения неотложных ситуаций, требующих незамедлительного принятия решения Советом.</w:t>
      </w:r>
    </w:p>
    <w:p w:rsidR="0089306E" w:rsidRPr="004A5832" w:rsidRDefault="0089306E" w:rsidP="0089306E">
      <w:pPr>
        <w:pStyle w:val="a0"/>
        <w:suppressAutoHyphens w:val="0"/>
        <w:spacing w:after="0" w:line="240" w:lineRule="auto"/>
        <w:ind w:firstLine="851"/>
        <w:jc w:val="both"/>
        <w:rPr>
          <w:sz w:val="28"/>
          <w:szCs w:val="28"/>
        </w:rPr>
      </w:pPr>
      <w:r w:rsidRPr="004A5832">
        <w:rPr>
          <w:sz w:val="28"/>
          <w:szCs w:val="28"/>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rsidR="0089306E" w:rsidRPr="004A5832" w:rsidRDefault="0089306E" w:rsidP="0089306E">
      <w:pPr>
        <w:pStyle w:val="a0"/>
        <w:suppressAutoHyphens w:val="0"/>
        <w:spacing w:after="0" w:line="240" w:lineRule="auto"/>
        <w:ind w:firstLine="851"/>
        <w:jc w:val="both"/>
        <w:rPr>
          <w:sz w:val="28"/>
          <w:szCs w:val="28"/>
        </w:rPr>
      </w:pPr>
      <w:r w:rsidRPr="004A5832">
        <w:rPr>
          <w:sz w:val="28"/>
          <w:szCs w:val="28"/>
        </w:rPr>
        <w:t>7. Совет собирается на свое первое заседание не позднее чем в трехнедельный срок со дня избрания Совета в правомочном составе.</w:t>
      </w:r>
    </w:p>
    <w:p w:rsidR="0089306E" w:rsidRPr="004A5832" w:rsidRDefault="0089306E" w:rsidP="0089306E">
      <w:pPr>
        <w:pStyle w:val="a0"/>
        <w:suppressAutoHyphens w:val="0"/>
        <w:spacing w:after="0" w:line="240" w:lineRule="auto"/>
        <w:ind w:firstLine="851"/>
        <w:jc w:val="both"/>
        <w:rPr>
          <w:sz w:val="28"/>
          <w:szCs w:val="28"/>
        </w:rPr>
      </w:pPr>
      <w:r w:rsidRPr="004A5832">
        <w:rPr>
          <w:sz w:val="28"/>
          <w:szCs w:val="28"/>
        </w:rPr>
        <w:t>Первое после выборов заседание созывает и готовит действующий глава поселения.</w:t>
      </w:r>
    </w:p>
    <w:p w:rsidR="0089306E" w:rsidRPr="004A5832" w:rsidRDefault="0089306E" w:rsidP="0089306E">
      <w:pPr>
        <w:pStyle w:val="a0"/>
        <w:tabs>
          <w:tab w:val="left" w:pos="-1820"/>
          <w:tab w:val="left" w:pos="-1680"/>
        </w:tabs>
        <w:suppressAutoHyphens w:val="0"/>
        <w:autoSpaceDE w:val="0"/>
        <w:spacing w:after="0" w:line="240" w:lineRule="auto"/>
        <w:ind w:firstLine="851"/>
        <w:jc w:val="both"/>
        <w:rPr>
          <w:sz w:val="28"/>
          <w:szCs w:val="28"/>
        </w:rPr>
      </w:pPr>
      <w:r w:rsidRPr="004A5832">
        <w:rPr>
          <w:sz w:val="28"/>
          <w:szCs w:val="28"/>
        </w:rPr>
        <w:t>8. Заседания Совета проводятся открыто. Совет вправе проводить закрытые заседания в случаях, предусмотренных Регламентом Совета.</w:t>
      </w:r>
    </w:p>
    <w:p w:rsidR="0089306E" w:rsidRPr="004A5832" w:rsidRDefault="0089306E" w:rsidP="0089306E">
      <w:pPr>
        <w:pStyle w:val="ConsNormal"/>
        <w:tabs>
          <w:tab w:val="left" w:pos="-1820"/>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9. Заседание Совета правомочно, если на нем присутствуют не менее половины от числа избранных депутатов. </w:t>
      </w:r>
    </w:p>
    <w:p w:rsidR="0089306E" w:rsidRPr="004A5832" w:rsidRDefault="0089306E" w:rsidP="0089306E">
      <w:pPr>
        <w:pStyle w:val="ConsNormal"/>
        <w:tabs>
          <w:tab w:val="left" w:pos="-1820"/>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10. Порядок принятия решений Советом определяется настоящим Уставом и Регламентом Совета.</w:t>
      </w:r>
    </w:p>
    <w:p w:rsidR="0089306E" w:rsidRPr="004A5832" w:rsidRDefault="0089306E" w:rsidP="0089306E">
      <w:pPr>
        <w:pStyle w:val="a0"/>
        <w:suppressAutoHyphens w:val="0"/>
        <w:spacing w:after="0" w:line="240" w:lineRule="auto"/>
        <w:ind w:firstLine="851"/>
        <w:jc w:val="both"/>
        <w:rPr>
          <w:sz w:val="28"/>
          <w:szCs w:val="28"/>
        </w:rPr>
      </w:pPr>
      <w:r w:rsidRPr="004A5832">
        <w:rPr>
          <w:sz w:val="28"/>
          <w:szCs w:val="28"/>
        </w:rPr>
        <w:lastRenderedPageBreak/>
        <w:t xml:space="preserve">11. Все заседания Совета протоколируются. Протокол заседания подписывается главой поселения и секретарем, избранным из числа депутатов Совета. </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12. </w:t>
      </w:r>
      <w:r w:rsidRPr="004A5832">
        <w:rPr>
          <w:sz w:val="28"/>
        </w:rPr>
        <w:t>В случае одновременного отсутствия главы поселения и лица, исполняющего полномочия главы поселения (</w:t>
      </w:r>
      <w:r w:rsidRPr="004A5832">
        <w:rPr>
          <w:sz w:val="28"/>
          <w:szCs w:val="28"/>
        </w:rPr>
        <w:t>временно исполняющего полномочия главы поселения)</w:t>
      </w:r>
      <w:r w:rsidRPr="004A5832">
        <w:rPr>
          <w:sz w:val="28"/>
        </w:rPr>
        <w:t>, председательствует на заседании один из депутатов, избираемы</w:t>
      </w:r>
      <w:r w:rsidRPr="004A5832">
        <w:rPr>
          <w:kern w:val="28"/>
          <w:sz w:val="28"/>
        </w:rPr>
        <w:t>й</w:t>
      </w:r>
      <w:r w:rsidRPr="004A5832">
        <w:rPr>
          <w:sz w:val="28"/>
        </w:rPr>
        <w:t xml:space="preserve"> на заседании Совета в соответствии с Регламентом Совета.</w:t>
      </w:r>
      <w:r w:rsidRPr="004A5832">
        <w:rPr>
          <w:sz w:val="28"/>
          <w:szCs w:val="28"/>
        </w:rPr>
        <w:t xml:space="preserve"> </w:t>
      </w:r>
    </w:p>
    <w:p w:rsidR="0089306E" w:rsidRPr="004A5832" w:rsidRDefault="0089306E" w:rsidP="0089306E">
      <w:pPr>
        <w:pStyle w:val="2"/>
        <w:keepNext w:val="0"/>
        <w:numPr>
          <w:ilvl w:val="0"/>
          <w:numId w:val="0"/>
        </w:numPr>
        <w:suppressAutoHyphens w:val="0"/>
        <w:spacing w:before="0" w:after="0" w:line="240" w:lineRule="auto"/>
        <w:ind w:left="851"/>
        <w:jc w:val="both"/>
        <w:rPr>
          <w:rFonts w:ascii="Times New Roman" w:hAnsi="Times New Roman" w:cs="Times New Roman"/>
          <w:i w:val="0"/>
        </w:rPr>
      </w:pPr>
    </w:p>
    <w:p w:rsidR="0089306E" w:rsidRPr="004A5832" w:rsidRDefault="0089306E" w:rsidP="0089306E">
      <w:pPr>
        <w:pStyle w:val="2"/>
        <w:keepNext w:val="0"/>
        <w:numPr>
          <w:ilvl w:val="0"/>
          <w:numId w:val="0"/>
        </w:numPr>
        <w:suppressAutoHyphens w:val="0"/>
        <w:spacing w:before="0" w:after="0" w:line="240" w:lineRule="auto"/>
        <w:ind w:left="851"/>
        <w:jc w:val="both"/>
        <w:rPr>
          <w:rFonts w:ascii="Times New Roman" w:hAnsi="Times New Roman" w:cs="Times New Roman"/>
          <w:i w:val="0"/>
        </w:rPr>
      </w:pPr>
      <w:r w:rsidRPr="004A5832">
        <w:rPr>
          <w:rFonts w:ascii="Times New Roman" w:hAnsi="Times New Roman" w:cs="Times New Roman"/>
          <w:i w:val="0"/>
        </w:rPr>
        <w:t xml:space="preserve">Статья 12. Депутатские комиссии (комитеты) Совета </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rsidR="0089306E" w:rsidRPr="004A5832" w:rsidRDefault="0089306E" w:rsidP="0089306E">
      <w:pPr>
        <w:widowControl w:val="0"/>
        <w:spacing w:line="240" w:lineRule="auto"/>
        <w:ind w:firstLine="851"/>
        <w:jc w:val="both"/>
        <w:rPr>
          <w:sz w:val="28"/>
          <w:szCs w:val="28"/>
        </w:rPr>
      </w:pPr>
      <w:r w:rsidRPr="004A5832">
        <w:rPr>
          <w:sz w:val="28"/>
          <w:szCs w:val="28"/>
        </w:rPr>
        <w:t>2. Все депутаты Совета участвуют в работе комиссий (комитетов).</w:t>
      </w:r>
    </w:p>
    <w:p w:rsidR="0089306E" w:rsidRPr="004A5832" w:rsidRDefault="0089306E" w:rsidP="0089306E">
      <w:pPr>
        <w:widowControl w:val="0"/>
        <w:spacing w:line="240" w:lineRule="auto"/>
        <w:ind w:firstLine="851"/>
        <w:jc w:val="both"/>
        <w:rPr>
          <w:sz w:val="28"/>
          <w:szCs w:val="28"/>
        </w:rPr>
      </w:pPr>
      <w:r w:rsidRPr="004A5832">
        <w:rPr>
          <w:sz w:val="28"/>
          <w:szCs w:val="28"/>
        </w:rPr>
        <w:t>3. Структура, порядок формирования, полномочия и организация работы комиссий (комитетов) определяются Регламентом Совета.</w:t>
      </w:r>
    </w:p>
    <w:p w:rsidR="0089306E" w:rsidRPr="004A5832" w:rsidRDefault="0089306E" w:rsidP="0089306E">
      <w:pPr>
        <w:widowControl w:val="0"/>
        <w:spacing w:line="240" w:lineRule="auto"/>
        <w:ind w:firstLine="851"/>
        <w:jc w:val="both"/>
        <w:rPr>
          <w:sz w:val="28"/>
          <w:szCs w:val="28"/>
        </w:rPr>
      </w:pPr>
      <w:r w:rsidRPr="004A5832">
        <w:rPr>
          <w:sz w:val="28"/>
          <w:szCs w:val="28"/>
        </w:rPr>
        <w:t>4 Задачи и сроки полномочий комиссий (комитетов) определяются Советом при их образовании.</w:t>
      </w:r>
    </w:p>
    <w:p w:rsidR="0089306E" w:rsidRPr="004A5832" w:rsidRDefault="0089306E" w:rsidP="0089306E">
      <w:pPr>
        <w:widowControl w:val="0"/>
        <w:spacing w:line="240" w:lineRule="auto"/>
        <w:ind w:firstLine="851"/>
        <w:jc w:val="both"/>
        <w:rPr>
          <w:sz w:val="28"/>
          <w:szCs w:val="28"/>
        </w:rPr>
      </w:pPr>
      <w:r w:rsidRPr="004A5832">
        <w:rPr>
          <w:sz w:val="28"/>
          <w:szCs w:val="28"/>
        </w:rPr>
        <w:t>5. Комиссии (комитеты) ответственны перед Советом и ему подотчетны.</w:t>
      </w:r>
    </w:p>
    <w:p w:rsidR="0089306E" w:rsidRPr="004A5832" w:rsidRDefault="0089306E" w:rsidP="0089306E">
      <w:pPr>
        <w:widowControl w:val="0"/>
        <w:spacing w:line="240" w:lineRule="auto"/>
        <w:rPr>
          <w:sz w:val="28"/>
          <w:szCs w:val="28"/>
        </w:rPr>
      </w:pPr>
    </w:p>
    <w:p w:rsidR="0089306E" w:rsidRPr="004A5832" w:rsidRDefault="0089306E" w:rsidP="0089306E">
      <w:pPr>
        <w:pStyle w:val="a0"/>
        <w:suppressAutoHyphens w:val="0"/>
        <w:spacing w:after="0" w:line="240" w:lineRule="auto"/>
        <w:ind w:firstLine="851"/>
        <w:rPr>
          <w:b/>
          <w:sz w:val="28"/>
          <w:szCs w:val="28"/>
        </w:rPr>
      </w:pPr>
      <w:r w:rsidRPr="004A5832">
        <w:rPr>
          <w:b/>
          <w:sz w:val="28"/>
          <w:szCs w:val="28"/>
        </w:rPr>
        <w:t xml:space="preserve">Статья 13. Депутат Совета </w:t>
      </w:r>
    </w:p>
    <w:p w:rsidR="0089306E" w:rsidRPr="004A5832" w:rsidRDefault="0089306E" w:rsidP="0089306E">
      <w:pPr>
        <w:pStyle w:val="ConsPlu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1. Депутатом Совета может быть избран гражданин Российской Федерации, достигший на день голосования возраста 18 лет. </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3. Срок полномочий депутата Совета составляет 5 лет.</w:t>
      </w:r>
    </w:p>
    <w:p w:rsidR="0089306E" w:rsidRPr="004A5832" w:rsidRDefault="0089306E" w:rsidP="0089306E">
      <w:pPr>
        <w:pStyle w:val="a0"/>
        <w:suppressAutoHyphens w:val="0"/>
        <w:spacing w:after="0" w:line="240" w:lineRule="auto"/>
        <w:ind w:firstLine="851"/>
        <w:jc w:val="both"/>
        <w:rPr>
          <w:sz w:val="28"/>
          <w:szCs w:val="28"/>
        </w:rPr>
      </w:pPr>
      <w:r w:rsidRPr="004A5832">
        <w:rPr>
          <w:sz w:val="28"/>
          <w:szCs w:val="28"/>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rsidR="0089306E" w:rsidRPr="004A5832" w:rsidRDefault="0089306E" w:rsidP="0089306E">
      <w:pPr>
        <w:widowControl w:val="0"/>
        <w:spacing w:line="240" w:lineRule="auto"/>
        <w:ind w:firstLine="851"/>
        <w:jc w:val="both"/>
        <w:rPr>
          <w:sz w:val="28"/>
          <w:szCs w:val="28"/>
        </w:rPr>
      </w:pPr>
      <w:r w:rsidRPr="004A5832">
        <w:rPr>
          <w:sz w:val="28"/>
          <w:szCs w:val="28"/>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4A5832">
        <w:rPr>
          <w:rFonts w:eastAsia="Calibri"/>
          <w:sz w:val="28"/>
          <w:szCs w:val="28"/>
          <w:lang w:eastAsia="ru-RU"/>
        </w:rPr>
        <w:t xml:space="preserve"> </w:t>
      </w:r>
      <w:r w:rsidRPr="004A5832">
        <w:rPr>
          <w:sz w:val="28"/>
          <w:szCs w:val="28"/>
        </w:rPr>
        <w:t>от 20.03.2025 № 33-ФЗ "</w:t>
      </w:r>
      <w:r w:rsidRPr="004A5832">
        <w:rPr>
          <w:rFonts w:eastAsia="Calibri"/>
          <w:sz w:val="28"/>
          <w:szCs w:val="28"/>
          <w:lang w:eastAsia="ru-RU"/>
        </w:rPr>
        <w:t>Об общих принципах организации местного самоуправления в единой системе публичной власти"</w:t>
      </w:r>
      <w:r w:rsidRPr="004A5832">
        <w:rPr>
          <w:sz w:val="28"/>
          <w:szCs w:val="28"/>
        </w:rPr>
        <w:t>, другими федеральными законами.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6. Депутат Совета не может одновременно исполнять полномочия депутата представительного органа иного муниципального образования или </w:t>
      </w:r>
      <w:r w:rsidRPr="004A5832">
        <w:rPr>
          <w:sz w:val="28"/>
          <w:szCs w:val="28"/>
        </w:rPr>
        <w:lastRenderedPageBreak/>
        <w:t>главы муниципального образования иного муниципального образования, за исключением случаев, установленных Федеральным законом от 20.03.2025 № 33-ФЗ "</w:t>
      </w:r>
      <w:r w:rsidRPr="004A5832">
        <w:rPr>
          <w:rFonts w:eastAsia="Calibri"/>
          <w:sz w:val="28"/>
          <w:szCs w:val="28"/>
          <w:lang w:eastAsia="ru-RU"/>
        </w:rPr>
        <w:t>Об общих принципах организации местного самоуправления в единой системе публичной власти"</w:t>
      </w:r>
      <w:r w:rsidRPr="004A5832">
        <w:rPr>
          <w:sz w:val="28"/>
          <w:szCs w:val="28"/>
        </w:rPr>
        <w:t>, другими федеральными законами.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7. Депутат </w:t>
      </w:r>
      <w:r w:rsidRPr="004A5832">
        <w:rPr>
          <w:sz w:val="28"/>
          <w:szCs w:val="28"/>
          <w:lang w:val="en-US"/>
        </w:rPr>
        <w:t>C</w:t>
      </w:r>
      <w:r w:rsidRPr="004A5832">
        <w:rPr>
          <w:sz w:val="28"/>
          <w:szCs w:val="28"/>
        </w:rPr>
        <w:t>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89306E" w:rsidRPr="004A5832" w:rsidRDefault="0089306E" w:rsidP="0089306E">
      <w:pPr>
        <w:widowControl w:val="0"/>
        <w:autoSpaceDE w:val="0"/>
        <w:autoSpaceDN w:val="0"/>
        <w:adjustRightInd w:val="0"/>
        <w:spacing w:line="240" w:lineRule="auto"/>
        <w:ind w:firstLine="851"/>
        <w:jc w:val="both"/>
        <w:rPr>
          <w:iCs/>
          <w:sz w:val="28"/>
          <w:szCs w:val="28"/>
        </w:rPr>
      </w:pPr>
      <w:r w:rsidRPr="004A5832">
        <w:rPr>
          <w:iCs/>
          <w:sz w:val="28"/>
          <w:szCs w:val="28"/>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4A5832">
        <w:rPr>
          <w:sz w:val="28"/>
          <w:szCs w:val="28"/>
        </w:rPr>
        <w:t>от 20.03.2025 № 33-ФЗ "</w:t>
      </w:r>
      <w:r w:rsidRPr="004A5832">
        <w:rPr>
          <w:rFonts w:eastAsia="Calibri"/>
          <w:sz w:val="28"/>
          <w:szCs w:val="28"/>
          <w:lang w:eastAsia="ru-RU"/>
        </w:rPr>
        <w:t xml:space="preserve">Об общих принципах организации местного самоуправления в единой системе публичной власти" </w:t>
      </w:r>
      <w:r w:rsidRPr="004A5832">
        <w:rPr>
          <w:iCs/>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 w:history="1">
        <w:r w:rsidRPr="004A5832">
          <w:rPr>
            <w:iCs/>
            <w:sz w:val="28"/>
            <w:szCs w:val="28"/>
          </w:rPr>
          <w:t>частями 3</w:t>
        </w:r>
      </w:hyperlink>
      <w:r w:rsidRPr="004A5832">
        <w:rPr>
          <w:iCs/>
          <w:sz w:val="28"/>
          <w:szCs w:val="28"/>
        </w:rPr>
        <w:t xml:space="preserve"> - </w:t>
      </w:r>
      <w:hyperlink r:id="rId6" w:history="1">
        <w:r w:rsidRPr="004A5832">
          <w:rPr>
            <w:iCs/>
            <w:sz w:val="28"/>
            <w:szCs w:val="28"/>
          </w:rPr>
          <w:t>6 статьи 13</w:t>
        </w:r>
      </w:hyperlink>
      <w:r w:rsidRPr="004A5832">
        <w:rPr>
          <w:iCs/>
          <w:sz w:val="28"/>
          <w:szCs w:val="28"/>
        </w:rPr>
        <w:t xml:space="preserve"> Федерального закона от 25.12.2008 № 273-ФЗ "О противодействии коррупции".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9306E" w:rsidRPr="004A5832" w:rsidRDefault="0089306E" w:rsidP="0089306E">
      <w:pPr>
        <w:widowControl w:val="0"/>
        <w:suppressAutoHyphens w:val="0"/>
        <w:autoSpaceDE w:val="0"/>
        <w:autoSpaceDN w:val="0"/>
        <w:adjustRightInd w:val="0"/>
        <w:spacing w:line="240" w:lineRule="auto"/>
        <w:ind w:firstLine="851"/>
        <w:jc w:val="both"/>
        <w:rPr>
          <w:rFonts w:eastAsia="Times New Roman"/>
          <w:b/>
          <w:bCs/>
          <w:iCs/>
          <w:kern w:val="0"/>
          <w:sz w:val="28"/>
          <w:szCs w:val="28"/>
          <w:lang w:eastAsia="ru-RU"/>
        </w:rPr>
      </w:pPr>
    </w:p>
    <w:p w:rsidR="0089306E" w:rsidRPr="004A5832" w:rsidRDefault="0089306E" w:rsidP="0089306E">
      <w:pPr>
        <w:widowControl w:val="0"/>
        <w:suppressAutoHyphens w:val="0"/>
        <w:autoSpaceDE w:val="0"/>
        <w:autoSpaceDN w:val="0"/>
        <w:adjustRightInd w:val="0"/>
        <w:spacing w:line="240" w:lineRule="auto"/>
        <w:ind w:firstLine="851"/>
        <w:jc w:val="both"/>
        <w:rPr>
          <w:rFonts w:eastAsia="Times New Roman"/>
          <w:b/>
          <w:bCs/>
          <w:iCs/>
          <w:kern w:val="0"/>
          <w:sz w:val="28"/>
          <w:szCs w:val="28"/>
          <w:lang w:eastAsia="ru-RU"/>
        </w:rPr>
      </w:pPr>
      <w:r w:rsidRPr="004A5832">
        <w:rPr>
          <w:rFonts w:eastAsia="Times New Roman"/>
          <w:b/>
          <w:bCs/>
          <w:iCs/>
          <w:kern w:val="0"/>
          <w:sz w:val="28"/>
          <w:szCs w:val="28"/>
          <w:lang w:eastAsia="ru-RU"/>
        </w:rPr>
        <w:t>Статья 14. Порядок проведения отчета депутата Совета перед избирателями</w:t>
      </w:r>
    </w:p>
    <w:p w:rsidR="0089306E" w:rsidRPr="004A5832" w:rsidRDefault="0089306E" w:rsidP="0089306E">
      <w:pPr>
        <w:suppressAutoHyphens w:val="0"/>
        <w:spacing w:line="288" w:lineRule="atLeast"/>
        <w:ind w:firstLine="851"/>
        <w:jc w:val="both"/>
        <w:rPr>
          <w:rFonts w:eastAsia="Times New Roman"/>
          <w:kern w:val="0"/>
          <w:sz w:val="28"/>
          <w:szCs w:val="28"/>
          <w:lang w:eastAsia="ru-RU"/>
        </w:rPr>
      </w:pPr>
      <w:bookmarkStart w:id="1" w:name="sub_1012"/>
      <w:r w:rsidRPr="004A5832">
        <w:rPr>
          <w:rFonts w:eastAsia="Times New Roman"/>
          <w:kern w:val="0"/>
          <w:sz w:val="28"/>
          <w:szCs w:val="28"/>
          <w:lang w:eastAsia="ru-RU"/>
        </w:rPr>
        <w:t xml:space="preserve">1. Отчет </w:t>
      </w:r>
      <w:r w:rsidRPr="004A5832">
        <w:rPr>
          <w:rFonts w:eastAsia="Times New Roman"/>
          <w:bCs/>
          <w:iCs/>
          <w:kern w:val="0"/>
          <w:sz w:val="28"/>
          <w:szCs w:val="28"/>
          <w:lang w:eastAsia="ru-RU"/>
        </w:rPr>
        <w:t>депутата Совета перед избирателями</w:t>
      </w:r>
      <w:r w:rsidRPr="004A5832">
        <w:rPr>
          <w:rFonts w:eastAsia="Times New Roman"/>
          <w:kern w:val="0"/>
          <w:sz w:val="28"/>
          <w:szCs w:val="28"/>
          <w:lang w:eastAsia="ru-RU"/>
        </w:rPr>
        <w:t xml:space="preserve"> проводится посредством проведения депутатом встречи с избирателями.</w:t>
      </w:r>
    </w:p>
    <w:p w:rsidR="0089306E" w:rsidRPr="004A5832" w:rsidRDefault="0089306E" w:rsidP="0089306E">
      <w:pPr>
        <w:suppressAutoHyphens w:val="0"/>
        <w:spacing w:line="240" w:lineRule="auto"/>
        <w:ind w:firstLine="851"/>
        <w:jc w:val="both"/>
        <w:rPr>
          <w:rFonts w:eastAsia="Calibri"/>
          <w:kern w:val="0"/>
          <w:sz w:val="28"/>
          <w:szCs w:val="28"/>
          <w:lang w:eastAsia="en-US"/>
        </w:rPr>
      </w:pPr>
      <w:r w:rsidRPr="004A5832">
        <w:rPr>
          <w:rFonts w:eastAsia="Calibri"/>
          <w:kern w:val="0"/>
          <w:sz w:val="28"/>
          <w:szCs w:val="28"/>
          <w:lang w:eastAsia="en-US"/>
        </w:rPr>
        <w:t xml:space="preserve">Отчет представляет депутат </w:t>
      </w:r>
      <w:r w:rsidRPr="004A5832">
        <w:rPr>
          <w:rFonts w:eastAsia="Times New Roman"/>
          <w:bCs/>
          <w:iCs/>
          <w:kern w:val="0"/>
          <w:sz w:val="28"/>
          <w:szCs w:val="28"/>
          <w:lang w:eastAsia="ru-RU"/>
        </w:rPr>
        <w:t xml:space="preserve">Совета </w:t>
      </w:r>
      <w:r w:rsidRPr="004A5832">
        <w:rPr>
          <w:rFonts w:eastAsia="Calibri"/>
          <w:kern w:val="0"/>
          <w:sz w:val="28"/>
          <w:szCs w:val="28"/>
          <w:lang w:eastAsia="en-US"/>
        </w:rPr>
        <w:t>лично.</w:t>
      </w:r>
    </w:p>
    <w:bookmarkEnd w:id="1"/>
    <w:p w:rsidR="0089306E" w:rsidRPr="004A5832" w:rsidRDefault="0089306E" w:rsidP="0089306E">
      <w:pPr>
        <w:suppressAutoHyphens w:val="0"/>
        <w:spacing w:line="240" w:lineRule="auto"/>
        <w:ind w:firstLine="851"/>
        <w:jc w:val="both"/>
        <w:rPr>
          <w:rFonts w:eastAsia="Calibri"/>
          <w:kern w:val="0"/>
          <w:sz w:val="28"/>
          <w:szCs w:val="28"/>
          <w:lang w:eastAsia="en-US"/>
        </w:rPr>
      </w:pPr>
      <w:r w:rsidRPr="004A5832">
        <w:rPr>
          <w:rFonts w:eastAsia="Calibri"/>
          <w:kern w:val="0"/>
          <w:sz w:val="28"/>
          <w:szCs w:val="28"/>
          <w:lang w:eastAsia="en-US"/>
        </w:rPr>
        <w:t>2. Отчет осуществляется в целях:</w:t>
      </w:r>
    </w:p>
    <w:p w:rsidR="0089306E" w:rsidRPr="004A5832" w:rsidRDefault="0089306E" w:rsidP="0089306E">
      <w:pPr>
        <w:suppressAutoHyphens w:val="0"/>
        <w:spacing w:line="240" w:lineRule="auto"/>
        <w:ind w:firstLine="851"/>
        <w:jc w:val="both"/>
        <w:rPr>
          <w:rFonts w:eastAsia="Calibri"/>
          <w:kern w:val="0"/>
          <w:sz w:val="28"/>
          <w:szCs w:val="28"/>
          <w:lang w:eastAsia="en-US"/>
        </w:rPr>
      </w:pPr>
      <w:r w:rsidRPr="004A5832">
        <w:rPr>
          <w:rFonts w:eastAsia="Calibri"/>
          <w:kern w:val="0"/>
          <w:sz w:val="28"/>
          <w:szCs w:val="28"/>
          <w:lang w:eastAsia="en-US"/>
        </w:rPr>
        <w:t>объективного и достоверного информирования избирателей о деятельности депутата</w:t>
      </w:r>
      <w:r w:rsidRPr="004A5832">
        <w:rPr>
          <w:rFonts w:eastAsia="Times New Roman"/>
          <w:bCs/>
          <w:iCs/>
          <w:kern w:val="0"/>
          <w:sz w:val="28"/>
          <w:szCs w:val="28"/>
          <w:lang w:eastAsia="ru-RU"/>
        </w:rPr>
        <w:t xml:space="preserve"> Совета</w:t>
      </w:r>
      <w:r w:rsidRPr="004A5832">
        <w:rPr>
          <w:rFonts w:eastAsia="Calibri"/>
          <w:kern w:val="0"/>
          <w:sz w:val="28"/>
          <w:szCs w:val="28"/>
          <w:lang w:eastAsia="en-US"/>
        </w:rPr>
        <w:t>;</w:t>
      </w:r>
    </w:p>
    <w:p w:rsidR="0089306E" w:rsidRPr="004A5832" w:rsidRDefault="0089306E" w:rsidP="0089306E">
      <w:pPr>
        <w:suppressAutoHyphens w:val="0"/>
        <w:spacing w:line="240" w:lineRule="auto"/>
        <w:ind w:firstLine="851"/>
        <w:jc w:val="both"/>
        <w:rPr>
          <w:rFonts w:eastAsia="Calibri"/>
          <w:kern w:val="0"/>
          <w:sz w:val="28"/>
          <w:szCs w:val="28"/>
          <w:lang w:eastAsia="en-US"/>
        </w:rPr>
      </w:pPr>
      <w:r w:rsidRPr="004A5832">
        <w:rPr>
          <w:rFonts w:eastAsia="Calibri"/>
          <w:kern w:val="0"/>
          <w:sz w:val="28"/>
          <w:szCs w:val="28"/>
          <w:lang w:eastAsia="en-US"/>
        </w:rPr>
        <w:t>обеспечения открытости и публичности в деятельности депутата</w:t>
      </w:r>
      <w:r w:rsidRPr="004A5832">
        <w:rPr>
          <w:rFonts w:eastAsia="Times New Roman"/>
          <w:bCs/>
          <w:iCs/>
          <w:kern w:val="0"/>
          <w:sz w:val="28"/>
          <w:szCs w:val="28"/>
          <w:lang w:eastAsia="ru-RU"/>
        </w:rPr>
        <w:t xml:space="preserve"> Совета</w:t>
      </w:r>
      <w:r w:rsidRPr="004A5832">
        <w:rPr>
          <w:rFonts w:eastAsia="Calibri"/>
          <w:kern w:val="0"/>
          <w:sz w:val="28"/>
          <w:szCs w:val="28"/>
          <w:lang w:eastAsia="en-US"/>
        </w:rPr>
        <w:t>;</w:t>
      </w:r>
    </w:p>
    <w:p w:rsidR="0089306E" w:rsidRPr="004A5832" w:rsidRDefault="0089306E" w:rsidP="0089306E">
      <w:pPr>
        <w:suppressAutoHyphens w:val="0"/>
        <w:spacing w:line="240" w:lineRule="auto"/>
        <w:ind w:firstLine="851"/>
        <w:jc w:val="both"/>
        <w:rPr>
          <w:rFonts w:eastAsia="Calibri"/>
          <w:kern w:val="0"/>
          <w:sz w:val="28"/>
          <w:szCs w:val="28"/>
          <w:lang w:eastAsia="en-US"/>
        </w:rPr>
      </w:pPr>
      <w:r w:rsidRPr="004A5832">
        <w:rPr>
          <w:rFonts w:eastAsia="Calibri"/>
          <w:kern w:val="0"/>
          <w:sz w:val="28"/>
          <w:szCs w:val="28"/>
          <w:lang w:eastAsia="en-US"/>
        </w:rPr>
        <w:t>повышения уровня доверия избирателей к депутату</w:t>
      </w:r>
      <w:r w:rsidRPr="004A5832">
        <w:rPr>
          <w:rFonts w:eastAsia="Times New Roman"/>
          <w:bCs/>
          <w:iCs/>
          <w:kern w:val="0"/>
          <w:sz w:val="28"/>
          <w:szCs w:val="28"/>
          <w:lang w:eastAsia="ru-RU"/>
        </w:rPr>
        <w:t xml:space="preserve"> Совета</w:t>
      </w:r>
      <w:r w:rsidRPr="004A5832">
        <w:rPr>
          <w:rFonts w:eastAsia="Calibri"/>
          <w:kern w:val="0"/>
          <w:sz w:val="28"/>
          <w:szCs w:val="28"/>
          <w:lang w:eastAsia="en-US"/>
        </w:rPr>
        <w:t>;</w:t>
      </w:r>
    </w:p>
    <w:p w:rsidR="0089306E" w:rsidRPr="004A5832" w:rsidRDefault="0089306E" w:rsidP="0089306E">
      <w:pPr>
        <w:suppressAutoHyphens w:val="0"/>
        <w:spacing w:line="240" w:lineRule="auto"/>
        <w:ind w:firstLine="851"/>
        <w:jc w:val="both"/>
        <w:rPr>
          <w:rFonts w:eastAsia="Calibri"/>
          <w:kern w:val="0"/>
          <w:sz w:val="28"/>
          <w:szCs w:val="28"/>
          <w:lang w:eastAsia="en-US"/>
        </w:rPr>
      </w:pPr>
      <w:r w:rsidRPr="004A5832">
        <w:rPr>
          <w:rFonts w:eastAsia="Calibri"/>
          <w:kern w:val="0"/>
          <w:sz w:val="28"/>
          <w:szCs w:val="28"/>
          <w:lang w:eastAsia="en-US"/>
        </w:rPr>
        <w:t xml:space="preserve">обеспечение взаимодействия депутата </w:t>
      </w:r>
      <w:r w:rsidRPr="004A5832">
        <w:rPr>
          <w:rFonts w:eastAsia="Times New Roman"/>
          <w:bCs/>
          <w:iCs/>
          <w:kern w:val="0"/>
          <w:sz w:val="28"/>
          <w:szCs w:val="28"/>
          <w:lang w:eastAsia="ru-RU"/>
        </w:rPr>
        <w:t xml:space="preserve">Совета </w:t>
      </w:r>
      <w:r w:rsidRPr="004A5832">
        <w:rPr>
          <w:rFonts w:eastAsia="Calibri"/>
          <w:kern w:val="0"/>
          <w:sz w:val="28"/>
          <w:szCs w:val="28"/>
          <w:lang w:eastAsia="en-US"/>
        </w:rPr>
        <w:t>с избирателями.</w:t>
      </w:r>
    </w:p>
    <w:p w:rsidR="0089306E" w:rsidRPr="004A5832" w:rsidRDefault="0089306E" w:rsidP="0089306E">
      <w:pPr>
        <w:suppressAutoHyphens w:val="0"/>
        <w:spacing w:line="240" w:lineRule="auto"/>
        <w:ind w:firstLine="851"/>
        <w:jc w:val="both"/>
        <w:rPr>
          <w:rFonts w:eastAsia="Calibri"/>
          <w:kern w:val="0"/>
          <w:sz w:val="28"/>
          <w:szCs w:val="28"/>
          <w:lang w:eastAsia="en-US"/>
        </w:rPr>
      </w:pPr>
      <w:bookmarkStart w:id="2" w:name="sub_1031"/>
      <w:r w:rsidRPr="004A5832">
        <w:rPr>
          <w:rFonts w:eastAsia="Calibri"/>
          <w:kern w:val="0"/>
          <w:sz w:val="28"/>
          <w:szCs w:val="28"/>
          <w:lang w:eastAsia="en-US"/>
        </w:rPr>
        <w:t>3. Отчет проводится ежегодно в первом квартале следующего за отчетным годом.</w:t>
      </w:r>
    </w:p>
    <w:bookmarkEnd w:id="2"/>
    <w:p w:rsidR="0089306E" w:rsidRPr="004A5832" w:rsidRDefault="0089306E" w:rsidP="0089306E">
      <w:pPr>
        <w:suppressAutoHyphens w:val="0"/>
        <w:spacing w:line="240" w:lineRule="auto"/>
        <w:ind w:firstLine="851"/>
        <w:jc w:val="both"/>
        <w:rPr>
          <w:rFonts w:eastAsia="Calibri"/>
          <w:kern w:val="0"/>
          <w:sz w:val="28"/>
          <w:szCs w:val="28"/>
          <w:lang w:eastAsia="en-US"/>
        </w:rPr>
      </w:pPr>
      <w:r w:rsidRPr="004A5832">
        <w:rPr>
          <w:rFonts w:eastAsia="Calibri"/>
          <w:kern w:val="0"/>
          <w:sz w:val="28"/>
          <w:szCs w:val="28"/>
          <w:lang w:eastAsia="en-US"/>
        </w:rPr>
        <w:t>Первый отчет после выборов депутатов Совета нового созыва депутат Совета проводит в первом квартале года, следующего за годом его избрания.</w:t>
      </w:r>
    </w:p>
    <w:p w:rsidR="0089306E" w:rsidRPr="004A5832" w:rsidRDefault="0089306E" w:rsidP="0089306E">
      <w:pPr>
        <w:suppressAutoHyphens w:val="0"/>
        <w:spacing w:line="240" w:lineRule="auto"/>
        <w:ind w:firstLine="851"/>
        <w:jc w:val="both"/>
        <w:rPr>
          <w:rFonts w:eastAsia="Calibri"/>
          <w:kern w:val="0"/>
          <w:sz w:val="28"/>
          <w:szCs w:val="28"/>
          <w:lang w:eastAsia="en-US"/>
        </w:rPr>
      </w:pPr>
      <w:r w:rsidRPr="004A5832">
        <w:rPr>
          <w:rFonts w:eastAsia="Calibri"/>
          <w:kern w:val="0"/>
          <w:sz w:val="28"/>
          <w:szCs w:val="28"/>
          <w:lang w:eastAsia="en-US"/>
        </w:rPr>
        <w:t xml:space="preserve">В год, в котором истекают сроки полномочий Совета текущего созыва, депутат Совета проводит отчет не позднее августа. </w:t>
      </w:r>
    </w:p>
    <w:p w:rsidR="0089306E" w:rsidRPr="004A5832" w:rsidRDefault="0089306E" w:rsidP="0089306E">
      <w:pPr>
        <w:suppressAutoHyphens w:val="0"/>
        <w:spacing w:line="240" w:lineRule="auto"/>
        <w:ind w:firstLine="851"/>
        <w:jc w:val="both"/>
        <w:rPr>
          <w:rFonts w:eastAsia="Calibri"/>
          <w:kern w:val="0"/>
          <w:sz w:val="28"/>
          <w:szCs w:val="28"/>
          <w:lang w:eastAsia="en-US"/>
        </w:rPr>
      </w:pPr>
      <w:bookmarkStart w:id="3" w:name="sub_1033"/>
      <w:r w:rsidRPr="004A5832">
        <w:rPr>
          <w:rFonts w:eastAsia="Calibri"/>
          <w:kern w:val="0"/>
          <w:sz w:val="28"/>
          <w:szCs w:val="28"/>
          <w:lang w:eastAsia="en-US"/>
        </w:rPr>
        <w:lastRenderedPageBreak/>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3"/>
    <w:p w:rsidR="0089306E" w:rsidRPr="004A5832" w:rsidRDefault="0089306E" w:rsidP="0089306E">
      <w:pPr>
        <w:suppressAutoHyphens w:val="0"/>
        <w:spacing w:line="240" w:lineRule="auto"/>
        <w:ind w:firstLine="851"/>
        <w:jc w:val="both"/>
        <w:rPr>
          <w:rFonts w:eastAsia="Calibri"/>
          <w:kern w:val="0"/>
          <w:sz w:val="28"/>
          <w:szCs w:val="28"/>
          <w:lang w:eastAsia="en-US"/>
        </w:rPr>
      </w:pPr>
      <w:r w:rsidRPr="004A5832">
        <w:rPr>
          <w:rFonts w:eastAsia="Calibri"/>
          <w:kern w:val="0"/>
          <w:sz w:val="28"/>
          <w:szCs w:val="28"/>
          <w:lang w:eastAsia="en-US"/>
        </w:rPr>
        <w:t>График отчетов размещается администрацией на официальном сайте поселения в информационно-телекоммуникационной сети "Интернет".</w:t>
      </w:r>
    </w:p>
    <w:p w:rsidR="0089306E" w:rsidRPr="004A5832" w:rsidRDefault="0089306E" w:rsidP="0089306E">
      <w:pPr>
        <w:suppressAutoHyphens w:val="0"/>
        <w:spacing w:line="240" w:lineRule="auto"/>
        <w:ind w:firstLine="851"/>
        <w:rPr>
          <w:rFonts w:eastAsia="Calibri"/>
          <w:kern w:val="0"/>
          <w:sz w:val="28"/>
          <w:szCs w:val="28"/>
          <w:lang w:eastAsia="en-US"/>
        </w:rPr>
      </w:pPr>
      <w:bookmarkStart w:id="4" w:name="sub_1034"/>
      <w:r w:rsidRPr="004A5832">
        <w:rPr>
          <w:rFonts w:eastAsia="Calibri"/>
          <w:kern w:val="0"/>
          <w:sz w:val="28"/>
          <w:szCs w:val="28"/>
          <w:lang w:eastAsia="en-US"/>
        </w:rPr>
        <w:t>5. Отчет перед избирателями проводится на территории избирательного округа.</w:t>
      </w:r>
    </w:p>
    <w:p w:rsidR="0089306E" w:rsidRPr="004A5832" w:rsidRDefault="0089306E" w:rsidP="0089306E">
      <w:pPr>
        <w:suppressAutoHyphens w:val="0"/>
        <w:spacing w:line="240" w:lineRule="auto"/>
        <w:ind w:firstLine="851"/>
        <w:jc w:val="both"/>
        <w:rPr>
          <w:rFonts w:eastAsia="Calibri"/>
          <w:kern w:val="0"/>
          <w:sz w:val="28"/>
          <w:szCs w:val="28"/>
          <w:lang w:eastAsia="en-US"/>
        </w:rPr>
      </w:pPr>
      <w:r w:rsidRPr="004A5832">
        <w:rPr>
          <w:rFonts w:eastAsia="Calibri"/>
          <w:kern w:val="0"/>
          <w:sz w:val="28"/>
          <w:szCs w:val="28"/>
          <w:lang w:eastAsia="en-US"/>
        </w:rPr>
        <w:t>Избиратели извещаются о дате, месте, времени проведения отчета не позднее, чем за 10 дней до дня проведения отчета.</w:t>
      </w:r>
    </w:p>
    <w:p w:rsidR="0089306E" w:rsidRPr="004A5832" w:rsidRDefault="0089306E" w:rsidP="0089306E">
      <w:pPr>
        <w:suppressAutoHyphens w:val="0"/>
        <w:spacing w:line="240" w:lineRule="auto"/>
        <w:ind w:firstLine="851"/>
        <w:jc w:val="both"/>
        <w:rPr>
          <w:rFonts w:eastAsia="Calibri"/>
          <w:kern w:val="0"/>
          <w:sz w:val="28"/>
          <w:szCs w:val="28"/>
          <w:lang w:eastAsia="en-US"/>
        </w:rPr>
      </w:pPr>
      <w:r w:rsidRPr="004A5832">
        <w:rPr>
          <w:rFonts w:eastAsia="Calibri"/>
          <w:kern w:val="0"/>
          <w:sz w:val="28"/>
          <w:szCs w:val="28"/>
          <w:lang w:eastAsia="en-US"/>
        </w:rPr>
        <w:t>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поселения,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rsidR="0089306E" w:rsidRPr="004A5832" w:rsidRDefault="0089306E" w:rsidP="0089306E">
      <w:pPr>
        <w:suppressAutoHyphens w:val="0"/>
        <w:spacing w:line="240" w:lineRule="auto"/>
        <w:ind w:firstLine="851"/>
        <w:jc w:val="both"/>
        <w:rPr>
          <w:rFonts w:eastAsia="Calibri"/>
          <w:kern w:val="0"/>
          <w:sz w:val="28"/>
          <w:szCs w:val="28"/>
          <w:lang w:eastAsia="en-US"/>
        </w:rPr>
      </w:pPr>
      <w:bookmarkStart w:id="5" w:name="sub_1041"/>
      <w:bookmarkEnd w:id="4"/>
      <w:r w:rsidRPr="004A5832">
        <w:rPr>
          <w:rFonts w:eastAsia="Calibri"/>
          <w:kern w:val="0"/>
          <w:sz w:val="28"/>
          <w:szCs w:val="28"/>
          <w:lang w:eastAsia="en-US"/>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5"/>
    <w:p w:rsidR="0089306E" w:rsidRPr="004A5832" w:rsidRDefault="0089306E" w:rsidP="0089306E">
      <w:pPr>
        <w:suppressAutoHyphens w:val="0"/>
        <w:spacing w:line="240" w:lineRule="auto"/>
        <w:ind w:firstLine="851"/>
        <w:jc w:val="both"/>
        <w:rPr>
          <w:rFonts w:eastAsia="Calibri"/>
          <w:kern w:val="0"/>
          <w:sz w:val="28"/>
          <w:szCs w:val="28"/>
          <w:lang w:eastAsia="en-US"/>
        </w:rPr>
      </w:pPr>
      <w:r w:rsidRPr="004A5832">
        <w:rPr>
          <w:rFonts w:eastAsia="Calibri"/>
          <w:kern w:val="0"/>
          <w:sz w:val="28"/>
          <w:szCs w:val="28"/>
          <w:lang w:eastAsia="en-US"/>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rsidR="0089306E" w:rsidRPr="004A5832" w:rsidRDefault="0089306E" w:rsidP="0089306E">
      <w:pPr>
        <w:suppressAutoHyphens w:val="0"/>
        <w:spacing w:line="240" w:lineRule="auto"/>
        <w:ind w:firstLine="851"/>
        <w:jc w:val="both"/>
        <w:rPr>
          <w:rFonts w:eastAsia="Calibri"/>
          <w:kern w:val="0"/>
          <w:sz w:val="28"/>
          <w:szCs w:val="28"/>
          <w:lang w:eastAsia="en-US"/>
        </w:rPr>
      </w:pPr>
      <w:bookmarkStart w:id="6" w:name="sub_1042"/>
      <w:r w:rsidRPr="004A5832">
        <w:rPr>
          <w:rFonts w:eastAsia="Calibri"/>
          <w:kern w:val="0"/>
          <w:sz w:val="28"/>
          <w:szCs w:val="28"/>
          <w:lang w:eastAsia="en-US"/>
        </w:rPr>
        <w:t>8. Отчет с указанием периода, за который он проводится, должен содержать следующую информацию о деятельности депутата Совета:</w:t>
      </w:r>
    </w:p>
    <w:bookmarkEnd w:id="6"/>
    <w:p w:rsidR="0089306E" w:rsidRPr="004A5832" w:rsidRDefault="0089306E" w:rsidP="0089306E">
      <w:pPr>
        <w:suppressAutoHyphens w:val="0"/>
        <w:spacing w:line="240" w:lineRule="auto"/>
        <w:ind w:firstLine="851"/>
        <w:jc w:val="both"/>
        <w:rPr>
          <w:rFonts w:eastAsia="Calibri"/>
          <w:kern w:val="0"/>
          <w:sz w:val="28"/>
          <w:szCs w:val="28"/>
          <w:lang w:eastAsia="en-US"/>
        </w:rPr>
      </w:pPr>
      <w:r w:rsidRPr="004A5832">
        <w:rPr>
          <w:rFonts w:eastAsia="Calibri"/>
          <w:kern w:val="0"/>
          <w:sz w:val="28"/>
          <w:szCs w:val="28"/>
          <w:lang w:eastAsia="en-US"/>
        </w:rPr>
        <w:t>об участии в заседаниях Совета;</w:t>
      </w:r>
    </w:p>
    <w:p w:rsidR="0089306E" w:rsidRPr="004A5832" w:rsidRDefault="0089306E" w:rsidP="0089306E">
      <w:pPr>
        <w:suppressAutoHyphens w:val="0"/>
        <w:spacing w:line="240" w:lineRule="auto"/>
        <w:ind w:firstLine="851"/>
        <w:jc w:val="both"/>
        <w:rPr>
          <w:rFonts w:eastAsia="Calibri"/>
          <w:kern w:val="0"/>
          <w:sz w:val="28"/>
          <w:szCs w:val="28"/>
          <w:lang w:eastAsia="en-US"/>
        </w:rPr>
      </w:pPr>
      <w:r w:rsidRPr="004A5832">
        <w:rPr>
          <w:rFonts w:eastAsia="Calibri"/>
          <w:kern w:val="0"/>
          <w:sz w:val="28"/>
          <w:szCs w:val="28"/>
          <w:lang w:eastAsia="en-US"/>
        </w:rPr>
        <w:t>об участии в подготовке вопросов для рассмотрения на заседаниях Совета;</w:t>
      </w:r>
    </w:p>
    <w:p w:rsidR="0089306E" w:rsidRPr="004A5832" w:rsidRDefault="0089306E" w:rsidP="0089306E">
      <w:pPr>
        <w:suppressAutoHyphens w:val="0"/>
        <w:spacing w:line="240" w:lineRule="auto"/>
        <w:ind w:firstLine="851"/>
        <w:jc w:val="both"/>
        <w:rPr>
          <w:rFonts w:eastAsia="Calibri"/>
          <w:kern w:val="0"/>
          <w:sz w:val="28"/>
          <w:szCs w:val="28"/>
          <w:lang w:eastAsia="en-US"/>
        </w:rPr>
      </w:pPr>
      <w:r w:rsidRPr="004A5832">
        <w:rPr>
          <w:rFonts w:eastAsia="Calibri"/>
          <w:kern w:val="0"/>
          <w:sz w:val="28"/>
          <w:szCs w:val="28"/>
          <w:lang w:eastAsia="en-US"/>
        </w:rPr>
        <w:t>об участии в работе постоянных комитетов (комиссий) и иных рабочих органов Совета, в состав которых включен депутат Совета;</w:t>
      </w:r>
    </w:p>
    <w:p w:rsidR="0089306E" w:rsidRPr="004A5832" w:rsidRDefault="0089306E" w:rsidP="0089306E">
      <w:pPr>
        <w:suppressAutoHyphens w:val="0"/>
        <w:spacing w:line="240" w:lineRule="auto"/>
        <w:ind w:firstLine="851"/>
        <w:jc w:val="both"/>
        <w:rPr>
          <w:rFonts w:eastAsia="Calibri"/>
          <w:kern w:val="0"/>
          <w:sz w:val="28"/>
          <w:szCs w:val="28"/>
          <w:lang w:eastAsia="en-US"/>
        </w:rPr>
      </w:pPr>
      <w:r w:rsidRPr="004A5832">
        <w:rPr>
          <w:rFonts w:eastAsia="Calibri"/>
          <w:kern w:val="0"/>
          <w:sz w:val="28"/>
          <w:szCs w:val="28"/>
          <w:lang w:eastAsia="en-US"/>
        </w:rPr>
        <w:t>о правотворческой деятельности (количестве подготовленных и внесенных проектов решений Совета, поправок к ним, результатах их рассмотрения);</w:t>
      </w:r>
    </w:p>
    <w:p w:rsidR="0089306E" w:rsidRPr="004A5832" w:rsidRDefault="0089306E" w:rsidP="0089306E">
      <w:pPr>
        <w:suppressAutoHyphens w:val="0"/>
        <w:spacing w:line="240" w:lineRule="auto"/>
        <w:ind w:firstLine="851"/>
        <w:jc w:val="both"/>
        <w:rPr>
          <w:rFonts w:eastAsia="Calibri"/>
          <w:kern w:val="0"/>
          <w:sz w:val="28"/>
          <w:szCs w:val="28"/>
          <w:lang w:eastAsia="en-US"/>
        </w:rPr>
      </w:pPr>
      <w:r w:rsidRPr="004A5832">
        <w:rPr>
          <w:rFonts w:eastAsia="Calibri"/>
          <w:kern w:val="0"/>
          <w:sz w:val="28"/>
          <w:szCs w:val="28"/>
          <w:lang w:eastAsia="en-US"/>
        </w:rPr>
        <w:t>о содержании депутатских обращений, депутатских запросов и мер, принятых по ним;</w:t>
      </w:r>
    </w:p>
    <w:p w:rsidR="0089306E" w:rsidRPr="004A5832" w:rsidRDefault="0089306E" w:rsidP="0089306E">
      <w:pPr>
        <w:suppressAutoHyphens w:val="0"/>
        <w:spacing w:line="240" w:lineRule="auto"/>
        <w:ind w:firstLine="851"/>
        <w:jc w:val="both"/>
        <w:rPr>
          <w:rFonts w:eastAsia="Calibri"/>
          <w:kern w:val="0"/>
          <w:sz w:val="28"/>
          <w:szCs w:val="28"/>
          <w:lang w:eastAsia="en-US"/>
        </w:rPr>
      </w:pPr>
      <w:r w:rsidRPr="004A5832">
        <w:rPr>
          <w:rFonts w:eastAsia="Calibri"/>
          <w:kern w:val="0"/>
          <w:sz w:val="28"/>
          <w:szCs w:val="28"/>
          <w:lang w:eastAsia="en-US"/>
        </w:rPr>
        <w:t>о проведении личных приемов граждан;</w:t>
      </w:r>
    </w:p>
    <w:p w:rsidR="0089306E" w:rsidRPr="004A5832" w:rsidRDefault="0089306E" w:rsidP="0089306E">
      <w:pPr>
        <w:suppressAutoHyphens w:val="0"/>
        <w:spacing w:line="240" w:lineRule="auto"/>
        <w:ind w:firstLine="851"/>
        <w:jc w:val="both"/>
        <w:rPr>
          <w:rFonts w:eastAsia="Calibri"/>
          <w:kern w:val="0"/>
          <w:sz w:val="28"/>
          <w:szCs w:val="28"/>
          <w:lang w:eastAsia="en-US"/>
        </w:rPr>
      </w:pPr>
      <w:r w:rsidRPr="004A5832">
        <w:rPr>
          <w:rFonts w:eastAsia="Calibri"/>
          <w:kern w:val="0"/>
          <w:sz w:val="28"/>
          <w:szCs w:val="28"/>
          <w:lang w:eastAsia="en-US"/>
        </w:rPr>
        <w:t>о количестве поступивших и рассмотренных обращений граждан, результатах их рассмотрения;</w:t>
      </w:r>
    </w:p>
    <w:p w:rsidR="0089306E" w:rsidRPr="004A5832" w:rsidRDefault="0089306E" w:rsidP="0089306E">
      <w:pPr>
        <w:suppressAutoHyphens w:val="0"/>
        <w:spacing w:line="240" w:lineRule="auto"/>
        <w:ind w:firstLine="851"/>
        <w:jc w:val="both"/>
        <w:rPr>
          <w:rFonts w:eastAsia="Calibri"/>
          <w:kern w:val="0"/>
          <w:sz w:val="28"/>
          <w:szCs w:val="28"/>
          <w:lang w:eastAsia="en-US"/>
        </w:rPr>
      </w:pPr>
      <w:r w:rsidRPr="004A5832">
        <w:rPr>
          <w:rFonts w:eastAsia="Calibri"/>
          <w:kern w:val="0"/>
          <w:sz w:val="28"/>
          <w:szCs w:val="28"/>
          <w:lang w:eastAsia="en-US"/>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rsidR="0089306E" w:rsidRPr="004A5832" w:rsidRDefault="0089306E" w:rsidP="0089306E">
      <w:pPr>
        <w:suppressAutoHyphens w:val="0"/>
        <w:spacing w:line="240" w:lineRule="auto"/>
        <w:ind w:firstLine="851"/>
        <w:jc w:val="both"/>
        <w:rPr>
          <w:rFonts w:eastAsia="Calibri"/>
          <w:kern w:val="0"/>
          <w:sz w:val="28"/>
          <w:szCs w:val="28"/>
          <w:lang w:eastAsia="en-US"/>
        </w:rPr>
      </w:pPr>
      <w:r w:rsidRPr="004A5832">
        <w:rPr>
          <w:rFonts w:eastAsia="Calibri"/>
          <w:kern w:val="0"/>
          <w:sz w:val="28"/>
          <w:szCs w:val="28"/>
          <w:lang w:eastAsia="en-US"/>
        </w:rPr>
        <w:t>об иных формах депутатской деятельности;</w:t>
      </w:r>
    </w:p>
    <w:p w:rsidR="0089306E" w:rsidRPr="004A5832" w:rsidRDefault="0089306E" w:rsidP="0089306E">
      <w:pPr>
        <w:suppressAutoHyphens w:val="0"/>
        <w:spacing w:line="240" w:lineRule="auto"/>
        <w:ind w:firstLine="851"/>
        <w:jc w:val="both"/>
        <w:rPr>
          <w:rFonts w:eastAsia="Calibri"/>
          <w:kern w:val="0"/>
          <w:sz w:val="28"/>
          <w:szCs w:val="28"/>
          <w:lang w:eastAsia="en-US"/>
        </w:rPr>
      </w:pPr>
      <w:r w:rsidRPr="004A5832">
        <w:rPr>
          <w:rFonts w:eastAsia="Calibri"/>
          <w:kern w:val="0"/>
          <w:sz w:val="28"/>
          <w:szCs w:val="28"/>
          <w:lang w:eastAsia="en-US"/>
        </w:rPr>
        <w:t>об участии в проектах и акциях, проводимых на территории поселения.</w:t>
      </w:r>
    </w:p>
    <w:p w:rsidR="0089306E" w:rsidRPr="004A5832" w:rsidRDefault="0089306E" w:rsidP="0089306E">
      <w:pPr>
        <w:suppressAutoHyphens w:val="0"/>
        <w:spacing w:line="240" w:lineRule="auto"/>
        <w:ind w:firstLine="851"/>
        <w:jc w:val="both"/>
        <w:rPr>
          <w:rFonts w:eastAsia="Calibri"/>
          <w:kern w:val="0"/>
          <w:sz w:val="28"/>
          <w:szCs w:val="28"/>
          <w:lang w:eastAsia="en-US"/>
        </w:rPr>
      </w:pPr>
      <w:bookmarkStart w:id="7" w:name="sub_1043"/>
      <w:r w:rsidRPr="004A5832">
        <w:rPr>
          <w:rFonts w:eastAsia="Calibri"/>
          <w:kern w:val="0"/>
          <w:sz w:val="28"/>
          <w:szCs w:val="28"/>
          <w:lang w:eastAsia="en-US"/>
        </w:rPr>
        <w:lastRenderedPageBreak/>
        <w:t>9. Отчет не может носить агитационный характер.</w:t>
      </w:r>
    </w:p>
    <w:p w:rsidR="0089306E" w:rsidRPr="004A5832" w:rsidRDefault="0089306E" w:rsidP="0089306E">
      <w:pPr>
        <w:suppressAutoHyphens w:val="0"/>
        <w:spacing w:line="240" w:lineRule="auto"/>
        <w:ind w:firstLine="851"/>
        <w:jc w:val="both"/>
        <w:rPr>
          <w:rFonts w:eastAsia="Calibri"/>
          <w:kern w:val="0"/>
          <w:sz w:val="28"/>
          <w:szCs w:val="28"/>
          <w:lang w:eastAsia="en-US"/>
        </w:rPr>
      </w:pPr>
      <w:bookmarkStart w:id="8" w:name="sub_1051"/>
      <w:bookmarkEnd w:id="7"/>
      <w:r w:rsidRPr="004A5832">
        <w:rPr>
          <w:rFonts w:eastAsia="Calibri"/>
          <w:kern w:val="0"/>
          <w:sz w:val="28"/>
          <w:szCs w:val="28"/>
          <w:lang w:eastAsia="en-US"/>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rsidR="0089306E" w:rsidRPr="004A5832" w:rsidRDefault="0089306E" w:rsidP="0089306E">
      <w:pPr>
        <w:suppressAutoHyphens w:val="0"/>
        <w:spacing w:line="240" w:lineRule="auto"/>
        <w:ind w:firstLine="851"/>
        <w:jc w:val="both"/>
        <w:rPr>
          <w:rFonts w:eastAsia="Calibri"/>
          <w:kern w:val="0"/>
          <w:sz w:val="28"/>
          <w:szCs w:val="28"/>
          <w:lang w:eastAsia="en-US"/>
        </w:rPr>
      </w:pPr>
      <w:bookmarkStart w:id="9" w:name="sub_1052"/>
      <w:bookmarkEnd w:id="8"/>
      <w:r w:rsidRPr="004A5832">
        <w:rPr>
          <w:rFonts w:eastAsia="Calibri"/>
          <w:kern w:val="0"/>
          <w:sz w:val="28"/>
          <w:szCs w:val="28"/>
          <w:lang w:eastAsia="en-US"/>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rsidR="0089306E" w:rsidRPr="004A5832" w:rsidRDefault="0089306E" w:rsidP="0089306E">
      <w:pPr>
        <w:suppressAutoHyphens w:val="0"/>
        <w:spacing w:line="240" w:lineRule="auto"/>
        <w:ind w:firstLine="851"/>
        <w:jc w:val="both"/>
        <w:rPr>
          <w:rFonts w:eastAsia="Calibri"/>
          <w:kern w:val="0"/>
          <w:sz w:val="28"/>
          <w:szCs w:val="28"/>
          <w:lang w:eastAsia="en-US"/>
        </w:rPr>
      </w:pPr>
      <w:bookmarkStart w:id="10" w:name="sub_1053"/>
      <w:bookmarkEnd w:id="9"/>
      <w:r w:rsidRPr="004A5832">
        <w:rPr>
          <w:rFonts w:eastAsia="Calibri"/>
          <w:kern w:val="0"/>
          <w:sz w:val="28"/>
          <w:szCs w:val="28"/>
          <w:lang w:eastAsia="en-US"/>
        </w:rPr>
        <w:t>12. Администрация размещает отчет депутата Совета на официальном сайте поселения в информационно-телекоммуникационной сети "Интернет" не позднее 5 рабочих дней со дня его поступления от председателя Совета.</w:t>
      </w:r>
    </w:p>
    <w:p w:rsidR="0089306E" w:rsidRPr="004A5832" w:rsidRDefault="0089306E" w:rsidP="0089306E">
      <w:pPr>
        <w:suppressAutoHyphens w:val="0"/>
        <w:spacing w:line="240" w:lineRule="auto"/>
        <w:ind w:firstLine="851"/>
        <w:jc w:val="both"/>
        <w:rPr>
          <w:rFonts w:eastAsia="Calibri"/>
          <w:kern w:val="0"/>
          <w:sz w:val="28"/>
          <w:szCs w:val="28"/>
          <w:lang w:eastAsia="en-US"/>
        </w:rPr>
      </w:pPr>
      <w:bookmarkStart w:id="11" w:name="sub_1054"/>
      <w:bookmarkEnd w:id="10"/>
      <w:r w:rsidRPr="004A5832">
        <w:rPr>
          <w:rFonts w:eastAsia="Calibri"/>
          <w:kern w:val="0"/>
          <w:sz w:val="28"/>
          <w:szCs w:val="28"/>
          <w:lang w:eastAsia="en-US"/>
        </w:rPr>
        <w:t>13. Отчеты хранятся в течение всего срока полномочий Совета текущего созыва.</w:t>
      </w:r>
      <w:bookmarkEnd w:id="11"/>
    </w:p>
    <w:p w:rsidR="0089306E" w:rsidRPr="004A5832" w:rsidRDefault="0089306E" w:rsidP="0089306E">
      <w:pPr>
        <w:widowControl w:val="0"/>
        <w:autoSpaceDE w:val="0"/>
        <w:autoSpaceDN w:val="0"/>
        <w:adjustRightInd w:val="0"/>
        <w:spacing w:line="240" w:lineRule="auto"/>
        <w:ind w:firstLine="851"/>
        <w:jc w:val="both"/>
        <w:rPr>
          <w:rFonts w:eastAsia="Times New Roman"/>
          <w:b/>
          <w:bCs/>
          <w:iCs/>
          <w:sz w:val="28"/>
          <w:szCs w:val="28"/>
          <w:lang w:eastAsia="ru-RU"/>
        </w:rPr>
      </w:pPr>
      <w:r w:rsidRPr="004A5832">
        <w:rPr>
          <w:rFonts w:eastAsia="Times New Roman"/>
          <w:b/>
          <w:bCs/>
          <w:iCs/>
          <w:sz w:val="28"/>
          <w:szCs w:val="28"/>
          <w:lang w:eastAsia="ru-RU"/>
        </w:rPr>
        <w:t>Статья 15. Досрочное прекращение полномочий депутата Совета</w:t>
      </w:r>
    </w:p>
    <w:p w:rsidR="0089306E" w:rsidRPr="004A5832" w:rsidRDefault="0089306E" w:rsidP="0089306E">
      <w:pPr>
        <w:pStyle w:val="a0"/>
        <w:suppressAutoHyphens w:val="0"/>
        <w:spacing w:after="0" w:line="240" w:lineRule="auto"/>
        <w:ind w:firstLine="851"/>
        <w:jc w:val="both"/>
        <w:rPr>
          <w:sz w:val="28"/>
          <w:szCs w:val="28"/>
        </w:rPr>
      </w:pPr>
      <w:r w:rsidRPr="004A5832">
        <w:rPr>
          <w:sz w:val="28"/>
          <w:szCs w:val="28"/>
        </w:rPr>
        <w:t>1. Полномочия депутата Совета прекращаются досрочно в случаях:</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1) смерти;</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2) отставки по собственному желанию;</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3) признания судом недееспособным или ограниченно дееспособным;</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4) признания судом безвестно отсутствующим или объявления умершим;</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5) вступления в отношении его в законную силу обвинительного приговора суда;</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6) выезда за пределы Российской Федерации на постоянное место жительства;</w:t>
      </w:r>
    </w:p>
    <w:p w:rsidR="0089306E" w:rsidRPr="004A5832" w:rsidRDefault="0089306E" w:rsidP="0089306E">
      <w:pPr>
        <w:widowControl w:val="0"/>
        <w:autoSpaceDE w:val="0"/>
        <w:autoSpaceDN w:val="0"/>
        <w:adjustRightInd w:val="0"/>
        <w:spacing w:line="240" w:lineRule="auto"/>
        <w:ind w:firstLine="851"/>
        <w:jc w:val="both"/>
        <w:rPr>
          <w:strike/>
          <w:sz w:val="28"/>
          <w:szCs w:val="28"/>
        </w:rPr>
      </w:pPr>
      <w:r w:rsidRPr="004A5832">
        <w:rPr>
          <w:rFonts w:eastAsia="Calibri"/>
          <w:sz w:val="28"/>
          <w:szCs w:val="28"/>
          <w:lang w:eastAsia="ru-RU"/>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8) досрочного прекращения полномочий Совета;</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9) призыва на военную службу или направления на заменяющую ее альтернативную гражданскую службу;</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10) </w:t>
      </w:r>
      <w:r w:rsidRPr="004A5832">
        <w:rPr>
          <w:rFonts w:eastAsia="Times New Roman"/>
          <w:sz w:val="28"/>
          <w:szCs w:val="28"/>
          <w:lang w:eastAsia="ru-RU"/>
        </w:rPr>
        <w:t>приобретения им статуса иностранного агента;</w:t>
      </w:r>
    </w:p>
    <w:p w:rsidR="0089306E" w:rsidRPr="004A5832" w:rsidRDefault="0089306E" w:rsidP="0089306E">
      <w:pPr>
        <w:widowControl w:val="0"/>
        <w:spacing w:line="240" w:lineRule="auto"/>
        <w:ind w:firstLine="851"/>
        <w:jc w:val="both"/>
        <w:rPr>
          <w:sz w:val="28"/>
          <w:szCs w:val="28"/>
        </w:rPr>
      </w:pPr>
      <w:r w:rsidRPr="004A5832">
        <w:rPr>
          <w:sz w:val="28"/>
          <w:szCs w:val="28"/>
        </w:rPr>
        <w:t>11) в иных случаях, установленных Федеральным законом от 20.03.2025 № 33-ФЗ "</w:t>
      </w:r>
      <w:r w:rsidRPr="004A5832">
        <w:rPr>
          <w:rFonts w:eastAsia="Calibri"/>
          <w:sz w:val="28"/>
          <w:szCs w:val="28"/>
          <w:lang w:eastAsia="ru-RU"/>
        </w:rPr>
        <w:t xml:space="preserve">Об общих принципах организации местного самоуправления в единой системе публичной власти" </w:t>
      </w:r>
      <w:r w:rsidRPr="004A5832">
        <w:rPr>
          <w:sz w:val="28"/>
          <w:szCs w:val="28"/>
        </w:rPr>
        <w:t>и другими федеральными законами.</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sz w:val="28"/>
          <w:szCs w:val="28"/>
        </w:rPr>
        <w:t xml:space="preserve">2. </w:t>
      </w:r>
      <w:r w:rsidRPr="004A5832">
        <w:rPr>
          <w:rFonts w:eastAsia="Times New Roman"/>
          <w:bCs/>
          <w:iCs/>
          <w:sz w:val="28"/>
          <w:szCs w:val="28"/>
          <w:lang w:eastAsia="ru-RU"/>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4A5832">
        <w:rPr>
          <w:rFonts w:eastAsia="Calibri"/>
          <w:sz w:val="28"/>
          <w:szCs w:val="28"/>
          <w:lang w:eastAsia="ru-RU"/>
        </w:rPr>
        <w:t>.</w:t>
      </w:r>
    </w:p>
    <w:p w:rsidR="0089306E" w:rsidRPr="004A5832" w:rsidRDefault="0089306E" w:rsidP="0089306E">
      <w:pPr>
        <w:widowControl w:val="0"/>
        <w:spacing w:line="240" w:lineRule="auto"/>
        <w:ind w:firstLine="851"/>
        <w:jc w:val="both"/>
        <w:rPr>
          <w:sz w:val="28"/>
          <w:szCs w:val="28"/>
        </w:rPr>
      </w:pPr>
      <w:r w:rsidRPr="004A5832">
        <w:rPr>
          <w:sz w:val="28"/>
          <w:szCs w:val="28"/>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4. Решение Совета о досрочном прекращении полномочий депутата Совета принимается не позднее чем через 30 дней со дня появления </w:t>
      </w:r>
      <w:r w:rsidRPr="004A5832">
        <w:rPr>
          <w:rFonts w:eastAsia="Calibri"/>
          <w:sz w:val="28"/>
          <w:szCs w:val="28"/>
          <w:lang w:eastAsia="ru-RU"/>
        </w:rPr>
        <w:lastRenderedPageBreak/>
        <w:t>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6. В случае, если решение Совета о досрочном прекращении полномочий депутата Совета по основанию, предусмотренному </w:t>
      </w:r>
      <w:r w:rsidRPr="004A5832">
        <w:rPr>
          <w:sz w:val="28"/>
          <w:szCs w:val="28"/>
        </w:rPr>
        <w:t>пунктом 2 части 1 настоящей статьи</w:t>
      </w:r>
      <w:r w:rsidRPr="004A5832">
        <w:rPr>
          <w:rFonts w:eastAsia="Calibri"/>
          <w:sz w:val="28"/>
          <w:szCs w:val="28"/>
          <w:lang w:eastAsia="ru-RU"/>
        </w:rPr>
        <w:t>, не принято в сроки, предусмотренные частью 4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rsidR="0089306E" w:rsidRPr="004A5832" w:rsidRDefault="0089306E" w:rsidP="0089306E">
      <w:pPr>
        <w:widowControl w:val="0"/>
        <w:spacing w:line="240" w:lineRule="auto"/>
        <w:ind w:firstLine="851"/>
        <w:jc w:val="both"/>
        <w:rPr>
          <w:sz w:val="28"/>
          <w:szCs w:val="28"/>
        </w:rPr>
      </w:pPr>
    </w:p>
    <w:p w:rsidR="0089306E" w:rsidRPr="004A5832" w:rsidRDefault="0089306E" w:rsidP="0089306E">
      <w:pPr>
        <w:widowControl w:val="0"/>
        <w:spacing w:line="240" w:lineRule="auto"/>
        <w:ind w:firstLine="851"/>
        <w:jc w:val="both"/>
        <w:rPr>
          <w:b/>
          <w:sz w:val="28"/>
          <w:szCs w:val="28"/>
        </w:rPr>
      </w:pPr>
      <w:r w:rsidRPr="004A5832">
        <w:rPr>
          <w:b/>
          <w:sz w:val="28"/>
          <w:szCs w:val="28"/>
        </w:rPr>
        <w:t>Статья 16. Гарантии осуществления полномочий депутата Совета</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89306E" w:rsidRPr="004A5832" w:rsidRDefault="0089306E" w:rsidP="0089306E">
      <w:pPr>
        <w:pStyle w:val="ConsPlu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3. Депутату Совета обеспечиваются условия для беспрепятственного осуществления своих полномочий.</w:t>
      </w:r>
    </w:p>
    <w:p w:rsidR="0089306E" w:rsidRPr="004A5832" w:rsidRDefault="0089306E" w:rsidP="0089306E">
      <w:pPr>
        <w:pStyle w:val="ConsPlu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Депутату Совета предоставляются гарантии осуществления полномочий, предусмотренные федеральными законами и Законом </w:t>
      </w:r>
      <w:r w:rsidRPr="004A5832">
        <w:rPr>
          <w:rFonts w:ascii="Times New Roman" w:hAnsi="Times New Roman" w:cs="Times New Roman"/>
          <w:sz w:val="28"/>
          <w:szCs w:val="28"/>
        </w:rPr>
        <w:lastRenderedPageBreak/>
        <w:t>Краснодарского края от 12.12.2025 № 5458-КЗ "Об отдельных вопросах организации местного самоуправления в Краснодарском крае".</w:t>
      </w:r>
    </w:p>
    <w:p w:rsidR="0089306E" w:rsidRPr="004A5832" w:rsidRDefault="0089306E" w:rsidP="0089306E">
      <w:pPr>
        <w:pStyle w:val="ConsPlu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rsidR="0089306E" w:rsidRPr="004A5832" w:rsidRDefault="0089306E" w:rsidP="0089306E">
      <w:pPr>
        <w:pStyle w:val="ConsPlu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89306E" w:rsidRPr="004A5832" w:rsidRDefault="0089306E" w:rsidP="0089306E">
      <w:pPr>
        <w:ind w:firstLine="851"/>
        <w:jc w:val="both"/>
        <w:rPr>
          <w:bCs/>
          <w:sz w:val="28"/>
          <w:szCs w:val="28"/>
        </w:rPr>
      </w:pPr>
      <w:r w:rsidRPr="004A5832">
        <w:rPr>
          <w:bCs/>
          <w:sz w:val="28"/>
          <w:szCs w:val="28"/>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4A5832">
        <w:rPr>
          <w:rFonts w:eastAsia="Calibri"/>
          <w:sz w:val="28"/>
          <w:szCs w:val="28"/>
          <w:lang w:eastAsia="ru-RU"/>
        </w:rPr>
        <w:t>, продолжительность которого составляет в совокупности</w:t>
      </w:r>
      <w:r w:rsidRPr="004A5832">
        <w:rPr>
          <w:bCs/>
          <w:sz w:val="28"/>
          <w:szCs w:val="28"/>
        </w:rPr>
        <w:t xml:space="preserve"> шесть рабочих дней в месяц.</w:t>
      </w:r>
    </w:p>
    <w:p w:rsidR="0089306E" w:rsidRPr="004A5832" w:rsidRDefault="0089306E" w:rsidP="0089306E">
      <w:pPr>
        <w:pStyle w:val="ConsPlu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6. Расходы, связанные с предоставлением гарантий, предусмотренных настоящей статьей, производятся за счет средств местного бюджета. </w:t>
      </w:r>
    </w:p>
    <w:p w:rsidR="0089306E" w:rsidRPr="004A5832" w:rsidRDefault="0089306E" w:rsidP="0089306E">
      <w:pPr>
        <w:widowControl w:val="0"/>
        <w:tabs>
          <w:tab w:val="left" w:pos="-1276"/>
        </w:tabs>
        <w:suppressAutoHyphens w:val="0"/>
        <w:spacing w:line="240" w:lineRule="auto"/>
        <w:ind w:firstLine="851"/>
        <w:jc w:val="center"/>
        <w:rPr>
          <w:caps/>
          <w:sz w:val="28"/>
          <w:szCs w:val="28"/>
        </w:rPr>
      </w:pPr>
    </w:p>
    <w:p w:rsidR="0089306E" w:rsidRPr="004A5832" w:rsidRDefault="0089306E" w:rsidP="0089306E">
      <w:pPr>
        <w:widowControl w:val="0"/>
        <w:spacing w:line="240" w:lineRule="auto"/>
        <w:ind w:firstLine="851"/>
        <w:jc w:val="both"/>
        <w:rPr>
          <w:b/>
          <w:sz w:val="28"/>
          <w:szCs w:val="28"/>
        </w:rPr>
      </w:pPr>
      <w:r w:rsidRPr="004A5832">
        <w:rPr>
          <w:b/>
          <w:sz w:val="28"/>
          <w:szCs w:val="28"/>
        </w:rPr>
        <w:t>Статья 17. Глава поселения</w:t>
      </w:r>
    </w:p>
    <w:p w:rsidR="0089306E" w:rsidRPr="005D5F93" w:rsidRDefault="0089306E" w:rsidP="0089306E">
      <w:pPr>
        <w:pStyle w:val="ConsNormal"/>
        <w:tabs>
          <w:tab w:val="left" w:pos="-1820"/>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1. Глава поселения является высшим должностным лицом муниципального образования, наделяется настоящим Уставом собственными полномочиями по решению </w:t>
      </w:r>
      <w:r w:rsidRPr="005D5F93">
        <w:rPr>
          <w:rFonts w:ascii="Times New Roman" w:hAnsi="Times New Roman" w:cs="Times New Roman"/>
          <w:sz w:val="28"/>
          <w:szCs w:val="28"/>
        </w:rPr>
        <w:t>вопросов непосредственного обеспечения жизнедеятельности населения и по организации деятельности администрации.</w:t>
      </w:r>
    </w:p>
    <w:p w:rsidR="0089306E" w:rsidRPr="005D5F93" w:rsidRDefault="0089306E" w:rsidP="0089306E">
      <w:pPr>
        <w:pStyle w:val="ConsNormal"/>
        <w:tabs>
          <w:tab w:val="left" w:pos="-1820"/>
        </w:tabs>
        <w:suppressAutoHyphens w:val="0"/>
        <w:spacing w:after="0" w:line="240" w:lineRule="auto"/>
        <w:ind w:firstLine="851"/>
        <w:jc w:val="both"/>
        <w:rPr>
          <w:rFonts w:ascii="Times New Roman" w:hAnsi="Times New Roman" w:cs="Times New Roman"/>
          <w:sz w:val="28"/>
          <w:szCs w:val="28"/>
        </w:rPr>
      </w:pPr>
      <w:r w:rsidRPr="005D5F93">
        <w:rPr>
          <w:rFonts w:ascii="Times New Roman" w:hAnsi="Times New Roman" w:cs="Times New Roman"/>
          <w:sz w:val="28"/>
          <w:szCs w:val="28"/>
        </w:rPr>
        <w:t>2. Глава поселения возглавляет администрацию поселения. Глава поселения исполняет свои полномочия на постоянной основе.</w:t>
      </w:r>
    </w:p>
    <w:p w:rsidR="0089306E" w:rsidRPr="005D5F93" w:rsidRDefault="0089306E" w:rsidP="0089306E">
      <w:pPr>
        <w:pStyle w:val="ConsNormal"/>
        <w:tabs>
          <w:tab w:val="left" w:pos="840"/>
        </w:tabs>
        <w:suppressAutoHyphens w:val="0"/>
        <w:spacing w:after="0" w:line="240" w:lineRule="auto"/>
        <w:ind w:firstLine="851"/>
        <w:jc w:val="both"/>
        <w:rPr>
          <w:rFonts w:ascii="Times New Roman" w:hAnsi="Times New Roman" w:cs="Times New Roman"/>
          <w:sz w:val="28"/>
          <w:szCs w:val="28"/>
        </w:rPr>
      </w:pPr>
      <w:r w:rsidRPr="005D5F93">
        <w:rPr>
          <w:rFonts w:ascii="Times New Roman" w:hAnsi="Times New Roman" w:cs="Times New Roman"/>
          <w:sz w:val="28"/>
          <w:szCs w:val="28"/>
        </w:rPr>
        <w:t>Наименования "глава Ленинского сельского поселения Усть-Лабинского района", "глава администрации Ленинского сельского поселения Усть-Лабинского района", "глава Ленинского сельского поселения" равнозначны.</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5D5F93">
        <w:rPr>
          <w:rFonts w:ascii="Times New Roman" w:hAnsi="Times New Roman" w:cs="Times New Roman"/>
          <w:sz w:val="28"/>
          <w:szCs w:val="28"/>
        </w:rPr>
        <w:t>3. Глава поселения подконтролен и подотчетен</w:t>
      </w:r>
      <w:r w:rsidRPr="004A5832">
        <w:rPr>
          <w:rFonts w:ascii="Times New Roman" w:hAnsi="Times New Roman" w:cs="Times New Roman"/>
          <w:sz w:val="28"/>
          <w:szCs w:val="28"/>
        </w:rPr>
        <w:t xml:space="preserve"> непосредственно населению муниципального образования и Совету.</w:t>
      </w:r>
    </w:p>
    <w:p w:rsidR="0089306E" w:rsidRPr="004A5832" w:rsidRDefault="0089306E" w:rsidP="0089306E">
      <w:pPr>
        <w:widowControl w:val="0"/>
        <w:spacing w:line="240" w:lineRule="auto"/>
        <w:ind w:firstLine="851"/>
        <w:jc w:val="both"/>
        <w:rPr>
          <w:sz w:val="28"/>
          <w:szCs w:val="28"/>
        </w:rPr>
      </w:pPr>
      <w:r w:rsidRPr="004A5832">
        <w:rPr>
          <w:sz w:val="28"/>
          <w:szCs w:val="28"/>
        </w:rPr>
        <w:t>4. 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89306E" w:rsidRPr="004A5832" w:rsidRDefault="0089306E" w:rsidP="0089306E">
      <w:pPr>
        <w:pStyle w:val="ConsNormal"/>
        <w:tabs>
          <w:tab w:val="left" w:pos="840"/>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5. Главой поселения может быть избран гражданин Российской Федерации, достигший возраста 21 года.</w:t>
      </w:r>
    </w:p>
    <w:p w:rsidR="0089306E" w:rsidRPr="004A5832" w:rsidRDefault="0089306E" w:rsidP="0089306E">
      <w:pPr>
        <w:pStyle w:val="afc"/>
        <w:spacing w:before="0" w:beforeAutospacing="0" w:after="0" w:afterAutospacing="0" w:line="288" w:lineRule="atLeast"/>
        <w:ind w:firstLine="851"/>
        <w:jc w:val="both"/>
        <w:rPr>
          <w:rFonts w:eastAsia="Andale Sans UI"/>
          <w:kern w:val="1"/>
          <w:sz w:val="28"/>
          <w:szCs w:val="28"/>
          <w:lang w:eastAsia="ar-SA"/>
        </w:rPr>
      </w:pPr>
      <w:r w:rsidRPr="004A5832">
        <w:rPr>
          <w:rFonts w:eastAsia="Andale Sans UI"/>
          <w:kern w:val="1"/>
          <w:sz w:val="28"/>
          <w:szCs w:val="28"/>
          <w:lang w:eastAsia="ar-SA"/>
        </w:rPr>
        <w:t>6.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7. Вступление в должность главы поселения осуществляется не позднее трех недель со дня избрания в торжественной обстановке в присутствии депутатов Совета, почетных граждан поселения, приглашенных представителей общественных и других организаций.</w:t>
      </w:r>
    </w:p>
    <w:p w:rsidR="0089306E" w:rsidRPr="004A5832" w:rsidRDefault="0089306E" w:rsidP="0089306E">
      <w:pPr>
        <w:autoSpaceDE w:val="0"/>
        <w:autoSpaceDN w:val="0"/>
        <w:adjustRightInd w:val="0"/>
        <w:ind w:firstLine="709"/>
        <w:jc w:val="both"/>
        <w:rPr>
          <w:sz w:val="28"/>
          <w:szCs w:val="28"/>
        </w:rPr>
      </w:pPr>
      <w:r w:rsidRPr="004A5832">
        <w:rPr>
          <w:sz w:val="28"/>
          <w:szCs w:val="28"/>
        </w:rPr>
        <w:t xml:space="preserve">При вступлении в должность глава поселения, положив правую руку на тексты </w:t>
      </w:r>
      <w:hyperlink r:id="rId7" w:history="1">
        <w:r w:rsidRPr="004A5832">
          <w:rPr>
            <w:sz w:val="28"/>
            <w:szCs w:val="28"/>
          </w:rPr>
          <w:t>Конституции</w:t>
        </w:r>
      </w:hyperlink>
      <w:r w:rsidRPr="004A5832">
        <w:rPr>
          <w:sz w:val="28"/>
          <w:szCs w:val="28"/>
        </w:rPr>
        <w:t xml:space="preserve"> Российской Федерации и Устава Ленинского сельского </w:t>
      </w:r>
      <w:r w:rsidRPr="004A5832">
        <w:rPr>
          <w:sz w:val="28"/>
          <w:szCs w:val="28"/>
        </w:rPr>
        <w:lastRenderedPageBreak/>
        <w:t>поселения Усть-Лабинского муниципального района Краснодарского края, приносит присягу:</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"Клянусь при осуществлении полномочий главы Ленинского сельско</w:t>
      </w:r>
      <w:r>
        <w:rPr>
          <w:sz w:val="28"/>
          <w:szCs w:val="28"/>
        </w:rPr>
        <w:t>го</w:t>
      </w:r>
      <w:r w:rsidRPr="004A5832">
        <w:rPr>
          <w:sz w:val="28"/>
          <w:szCs w:val="28"/>
        </w:rPr>
        <w:t xml:space="preserve"> поселени</w:t>
      </w:r>
      <w:r>
        <w:rPr>
          <w:sz w:val="28"/>
          <w:szCs w:val="28"/>
        </w:rPr>
        <w:t>я</w:t>
      </w:r>
      <w:r w:rsidRPr="004A5832">
        <w:rPr>
          <w:sz w:val="28"/>
          <w:szCs w:val="28"/>
        </w:rPr>
        <w:t xml:space="preserve"> Усть-Лабинского района соблюдать Конституцию Российской Федерации, законодательство Российской Федерации и Краснодарского края, Устав Ленинского сельского поселения Усть-Лабинского муниципального района Краснодарского края, честно и добросовестно исполнять возложенные на меня обязанности, служить процветанию Ленинского сельского поселения Усть-Лабинского</w:t>
      </w:r>
      <w:r>
        <w:rPr>
          <w:sz w:val="28"/>
          <w:szCs w:val="28"/>
        </w:rPr>
        <w:t xml:space="preserve"> муниципального</w:t>
      </w:r>
      <w:r w:rsidRPr="004A5832">
        <w:rPr>
          <w:sz w:val="28"/>
          <w:szCs w:val="28"/>
        </w:rPr>
        <w:t xml:space="preserve"> района </w:t>
      </w:r>
      <w:r>
        <w:rPr>
          <w:sz w:val="28"/>
          <w:szCs w:val="28"/>
        </w:rPr>
        <w:t xml:space="preserve">Краснодарского края </w:t>
      </w:r>
      <w:r w:rsidRPr="004A5832">
        <w:rPr>
          <w:sz w:val="28"/>
          <w:szCs w:val="28"/>
        </w:rPr>
        <w:t>и благополучию его жителей".</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Текст присяги подписывается главой поселения и передается на хранение в Совет.</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8.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w:t>
      </w:r>
      <w:r w:rsidRPr="004A5832">
        <w:rPr>
          <w:rFonts w:eastAsia="Calibri"/>
          <w:sz w:val="28"/>
          <w:szCs w:val="28"/>
          <w:lang w:eastAsia="ru-RU"/>
        </w:rPr>
        <w:t>Об общих принципах организации местного самоуправления в единой системе публичной власти"</w:t>
      </w:r>
      <w:r w:rsidRPr="004A5832">
        <w:rPr>
          <w:sz w:val="28"/>
          <w:szCs w:val="28"/>
        </w:rPr>
        <w:t>, другими федеральными законами.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9. Глава поселения не вправе:</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 заниматься предпринимательской деятельностью лично или через доверенных лиц;</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2) участвовать в управлении коммерческой или некоммерческой организацией, за исключением следующих случаев:</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w:t>
      </w:r>
      <w:r w:rsidRPr="004A5832">
        <w:rPr>
          <w:sz w:val="28"/>
          <w:szCs w:val="28"/>
        </w:rPr>
        <w:lastRenderedPageBreak/>
        <w:t>управления;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д) иные случаи, предусмотренные федеральными законами;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10.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11. Глава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89306E" w:rsidRPr="004A5832" w:rsidRDefault="0089306E" w:rsidP="0089306E">
      <w:pPr>
        <w:widowControl w:val="0"/>
        <w:spacing w:line="240" w:lineRule="auto"/>
        <w:ind w:firstLine="851"/>
        <w:jc w:val="both"/>
        <w:rPr>
          <w:sz w:val="28"/>
          <w:szCs w:val="28"/>
        </w:rPr>
      </w:pPr>
      <w:r w:rsidRPr="004A5832">
        <w:rPr>
          <w:rFonts w:eastAsia="Calibri"/>
          <w:sz w:val="28"/>
          <w:szCs w:val="28"/>
          <w:lang w:eastAsia="ru-RU"/>
        </w:rPr>
        <w:t xml:space="preserve">12. Глава </w:t>
      </w:r>
      <w:r w:rsidRPr="004A5832">
        <w:rPr>
          <w:sz w:val="28"/>
          <w:szCs w:val="28"/>
        </w:rPr>
        <w:t>поселения</w:t>
      </w:r>
      <w:r w:rsidRPr="004A5832">
        <w:rPr>
          <w:rFonts w:eastAsia="Calibri"/>
          <w:sz w:val="28"/>
          <w:szCs w:val="28"/>
          <w:lang w:eastAsia="ru-RU"/>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4A5832">
        <w:rPr>
          <w:sz w:val="28"/>
          <w:szCs w:val="28"/>
        </w:rPr>
        <w:t>Федеральным законом 20.03.2025 № 33-ФЗ "</w:t>
      </w:r>
      <w:r w:rsidRPr="004A5832">
        <w:rPr>
          <w:rFonts w:eastAsia="Calibri"/>
          <w:sz w:val="28"/>
          <w:szCs w:val="28"/>
          <w:lang w:eastAsia="ru-RU"/>
        </w:rPr>
        <w:t>Об общих принципах организации местного самоуправления в единой системе публичной власти"</w:t>
      </w:r>
      <w:r w:rsidRPr="004A5832">
        <w:rPr>
          <w:sz w:val="28"/>
          <w:szCs w:val="28"/>
        </w:rPr>
        <w:t xml:space="preserve"> </w:t>
      </w:r>
      <w:r w:rsidRPr="004A5832">
        <w:rPr>
          <w:rFonts w:eastAsia="Calibri"/>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8" w:history="1"/>
      <w:r w:rsidRPr="004A5832">
        <w:rPr>
          <w:rFonts w:eastAsia="Calibri"/>
          <w:sz w:val="28"/>
          <w:szCs w:val="28"/>
          <w:lang w:eastAsia="ru-RU"/>
        </w:rPr>
        <w:t xml:space="preserve"> Федерального закона от 25.12.2008 № 273-ФЗ </w:t>
      </w:r>
      <w:r w:rsidRPr="004A5832">
        <w:rPr>
          <w:sz w:val="28"/>
          <w:szCs w:val="28"/>
        </w:rPr>
        <w:t>"</w:t>
      </w:r>
      <w:r w:rsidRPr="004A5832">
        <w:rPr>
          <w:rFonts w:eastAsia="Calibri"/>
          <w:sz w:val="28"/>
          <w:szCs w:val="28"/>
          <w:lang w:eastAsia="ru-RU"/>
        </w:rPr>
        <w:t>О противодействии коррупции</w:t>
      </w:r>
      <w:r w:rsidRPr="004A5832">
        <w:rPr>
          <w:sz w:val="28"/>
          <w:szCs w:val="28"/>
        </w:rPr>
        <w:t>".</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13.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w:t>
      </w:r>
      <w:r w:rsidRPr="004A5832">
        <w:rPr>
          <w:sz w:val="28"/>
          <w:szCs w:val="28"/>
        </w:rPr>
        <w:lastRenderedPageBreak/>
        <w:t>(или) законами Краснодарского края.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14. Не является основанием для привлечения к ответственности главы поселения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9306E" w:rsidRPr="004A5832" w:rsidRDefault="0089306E" w:rsidP="0089306E">
      <w:pPr>
        <w:widowControl w:val="0"/>
        <w:tabs>
          <w:tab w:val="left" w:pos="-1276"/>
        </w:tabs>
        <w:suppressAutoHyphens w:val="0"/>
        <w:spacing w:line="240" w:lineRule="auto"/>
        <w:ind w:firstLine="851"/>
        <w:jc w:val="center"/>
        <w:rPr>
          <w:caps/>
          <w:sz w:val="28"/>
          <w:szCs w:val="28"/>
        </w:rPr>
      </w:pPr>
    </w:p>
    <w:p w:rsidR="0089306E" w:rsidRPr="004A5832" w:rsidRDefault="0089306E" w:rsidP="0089306E">
      <w:pPr>
        <w:widowControl w:val="0"/>
        <w:spacing w:line="240" w:lineRule="auto"/>
        <w:ind w:firstLine="851"/>
        <w:jc w:val="both"/>
        <w:rPr>
          <w:b/>
          <w:sz w:val="28"/>
          <w:szCs w:val="28"/>
        </w:rPr>
      </w:pPr>
      <w:r w:rsidRPr="004A5832">
        <w:rPr>
          <w:b/>
          <w:sz w:val="28"/>
          <w:szCs w:val="28"/>
        </w:rPr>
        <w:t>Статья 18. Полномочия главы поселения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 В исключительной компетенции главы поселения находятся: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2) подписание и обнародование в порядке, установленном Уставом поселения, нормативных правовых актов, принятых Советом;</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3) издание в пределах своих полномочий правовых актов;</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4) право требования созыва внеочередного заседания Совета.</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89306E" w:rsidRPr="004A5832" w:rsidRDefault="0089306E" w:rsidP="0089306E">
      <w:pPr>
        <w:pStyle w:val="ConsNormal"/>
        <w:spacing w:after="0" w:line="240" w:lineRule="auto"/>
        <w:ind w:firstLine="851"/>
        <w:jc w:val="both"/>
        <w:rPr>
          <w:rFonts w:ascii="Times New Roman" w:hAnsi="Times New Roman"/>
          <w:sz w:val="28"/>
        </w:rPr>
      </w:pPr>
      <w:r w:rsidRPr="004A5832">
        <w:rPr>
          <w:rFonts w:ascii="Times New Roman" w:hAnsi="Times New Roman"/>
          <w:sz w:val="28"/>
        </w:rPr>
        <w:t>3. Глава</w:t>
      </w:r>
      <w:r w:rsidRPr="004A5832">
        <w:rPr>
          <w:sz w:val="28"/>
        </w:rPr>
        <w:t xml:space="preserve"> </w:t>
      </w:r>
      <w:r w:rsidRPr="004A5832">
        <w:rPr>
          <w:rFonts w:ascii="Times New Roman" w:hAnsi="Times New Roman"/>
          <w:sz w:val="28"/>
        </w:rPr>
        <w:t>поселения исполняет следующие полномочия председателя</w:t>
      </w:r>
      <w:r w:rsidRPr="004A5832">
        <w:rPr>
          <w:rFonts w:ascii="Times New Roman" w:hAnsi="Times New Roman"/>
          <w:b/>
          <w:i/>
          <w:sz w:val="28"/>
        </w:rPr>
        <w:t xml:space="preserve"> </w:t>
      </w:r>
      <w:r w:rsidRPr="004A5832">
        <w:rPr>
          <w:rFonts w:ascii="Times New Roman" w:hAnsi="Times New Roman"/>
          <w:sz w:val="28"/>
        </w:rPr>
        <w:t>Совета:</w:t>
      </w:r>
    </w:p>
    <w:p w:rsidR="0089306E" w:rsidRPr="004A5832" w:rsidRDefault="0089306E" w:rsidP="0089306E">
      <w:pPr>
        <w:pStyle w:val="ConsNormal"/>
        <w:tabs>
          <w:tab w:val="left" w:pos="142"/>
        </w:tabs>
        <w:spacing w:after="0" w:line="240" w:lineRule="auto"/>
        <w:ind w:firstLine="851"/>
        <w:jc w:val="both"/>
        <w:rPr>
          <w:rFonts w:ascii="Times New Roman" w:hAnsi="Times New Roman"/>
          <w:sz w:val="28"/>
        </w:rPr>
      </w:pPr>
      <w:r w:rsidRPr="004A5832">
        <w:rPr>
          <w:rFonts w:ascii="Times New Roman" w:hAnsi="Times New Roman"/>
          <w:sz w:val="28"/>
        </w:rPr>
        <w:t>1) председательствует на заседаниях Совета, созывает заседания Совета, доводит до сведения депутатов Совета время и место проведения заседаний, а также проект повестки дня;</w:t>
      </w:r>
    </w:p>
    <w:p w:rsidR="0089306E" w:rsidRPr="004A5832" w:rsidRDefault="0089306E" w:rsidP="0089306E">
      <w:pPr>
        <w:pStyle w:val="ConsNormal"/>
        <w:tabs>
          <w:tab w:val="left" w:pos="142"/>
        </w:tabs>
        <w:spacing w:after="0" w:line="240" w:lineRule="auto"/>
        <w:ind w:firstLine="851"/>
        <w:jc w:val="both"/>
        <w:rPr>
          <w:rFonts w:ascii="Times New Roman" w:hAnsi="Times New Roman"/>
          <w:sz w:val="28"/>
        </w:rPr>
      </w:pPr>
      <w:r w:rsidRPr="004A5832">
        <w:rPr>
          <w:rFonts w:ascii="Times New Roman" w:hAnsi="Times New Roman"/>
          <w:sz w:val="28"/>
        </w:rPr>
        <w:t>2) организует работу Совета, комиссий (комитетов);</w:t>
      </w:r>
    </w:p>
    <w:p w:rsidR="0089306E" w:rsidRPr="004A5832" w:rsidRDefault="0089306E" w:rsidP="0089306E">
      <w:pPr>
        <w:pStyle w:val="ConsNormal"/>
        <w:tabs>
          <w:tab w:val="left" w:pos="142"/>
        </w:tabs>
        <w:spacing w:after="0" w:line="240" w:lineRule="auto"/>
        <w:ind w:firstLine="851"/>
        <w:jc w:val="both"/>
        <w:rPr>
          <w:rFonts w:ascii="Times New Roman" w:hAnsi="Times New Roman"/>
          <w:sz w:val="28"/>
        </w:rPr>
      </w:pPr>
      <w:r w:rsidRPr="004A5832">
        <w:rPr>
          <w:rFonts w:ascii="Times New Roman" w:hAnsi="Times New Roman"/>
          <w:sz w:val="28"/>
        </w:rPr>
        <w:t>3) представляет Совет в отношениях с населением;</w:t>
      </w:r>
    </w:p>
    <w:p w:rsidR="0089306E" w:rsidRPr="004A5832" w:rsidRDefault="0089306E" w:rsidP="0089306E">
      <w:pPr>
        <w:pStyle w:val="ConsNormal"/>
        <w:tabs>
          <w:tab w:val="left" w:pos="142"/>
        </w:tabs>
        <w:spacing w:after="0" w:line="240" w:lineRule="auto"/>
        <w:ind w:firstLine="851"/>
        <w:jc w:val="both"/>
        <w:rPr>
          <w:rFonts w:ascii="Times New Roman" w:hAnsi="Times New Roman"/>
          <w:sz w:val="28"/>
        </w:rPr>
      </w:pPr>
      <w:r w:rsidRPr="004A5832">
        <w:rPr>
          <w:rFonts w:ascii="Times New Roman" w:hAnsi="Times New Roman"/>
          <w:sz w:val="28"/>
        </w:rPr>
        <w:t>4) осуществляет руководство подготовкой заседаний Совета;</w:t>
      </w:r>
    </w:p>
    <w:p w:rsidR="0089306E" w:rsidRPr="004A5832" w:rsidRDefault="0089306E" w:rsidP="0089306E">
      <w:pPr>
        <w:pStyle w:val="ConsNormal"/>
        <w:tabs>
          <w:tab w:val="left" w:pos="142"/>
        </w:tabs>
        <w:spacing w:after="0" w:line="240" w:lineRule="auto"/>
        <w:ind w:firstLine="851"/>
        <w:jc w:val="both"/>
        <w:rPr>
          <w:rFonts w:ascii="Times New Roman" w:hAnsi="Times New Roman"/>
          <w:sz w:val="28"/>
        </w:rPr>
      </w:pPr>
      <w:r w:rsidRPr="004A5832">
        <w:rPr>
          <w:rFonts w:ascii="Times New Roman" w:hAnsi="Times New Roman"/>
          <w:sz w:val="28"/>
        </w:rPr>
        <w:t>5) формирует и подписывает повестку дня заседаний Совета;</w:t>
      </w:r>
    </w:p>
    <w:p w:rsidR="0089306E" w:rsidRPr="004A5832" w:rsidRDefault="0089306E" w:rsidP="0089306E">
      <w:pPr>
        <w:pStyle w:val="ConsNormal"/>
        <w:tabs>
          <w:tab w:val="left" w:pos="142"/>
        </w:tabs>
        <w:spacing w:after="0" w:line="240" w:lineRule="auto"/>
        <w:ind w:firstLine="851"/>
        <w:jc w:val="both"/>
        <w:rPr>
          <w:rFonts w:ascii="Times New Roman" w:hAnsi="Times New Roman"/>
          <w:sz w:val="28"/>
        </w:rPr>
      </w:pPr>
      <w:r w:rsidRPr="004A5832">
        <w:rPr>
          <w:rFonts w:ascii="Times New Roman" w:hAnsi="Times New Roman"/>
          <w:sz w:val="28"/>
        </w:rPr>
        <w:t>6) направляет поступившие в Совет проекты решений Совета и материалы к ним в комиссии (комитеты) Совета по вопросам их ведения;</w:t>
      </w:r>
    </w:p>
    <w:p w:rsidR="0089306E" w:rsidRPr="004A5832" w:rsidRDefault="0089306E" w:rsidP="0089306E">
      <w:pPr>
        <w:pStyle w:val="ConsNormal"/>
        <w:tabs>
          <w:tab w:val="left" w:pos="142"/>
        </w:tabs>
        <w:spacing w:after="0" w:line="240" w:lineRule="auto"/>
        <w:ind w:firstLine="851"/>
        <w:jc w:val="both"/>
        <w:rPr>
          <w:rFonts w:ascii="Times New Roman" w:hAnsi="Times New Roman"/>
          <w:sz w:val="28"/>
        </w:rPr>
      </w:pPr>
      <w:r w:rsidRPr="004A5832">
        <w:rPr>
          <w:rFonts w:ascii="Times New Roman" w:hAnsi="Times New Roman"/>
          <w:sz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89306E" w:rsidRPr="004A5832" w:rsidRDefault="0089306E" w:rsidP="0089306E">
      <w:pPr>
        <w:pStyle w:val="ConsNormal"/>
        <w:tabs>
          <w:tab w:val="left" w:pos="142"/>
        </w:tabs>
        <w:spacing w:after="0" w:line="240" w:lineRule="auto"/>
        <w:ind w:firstLine="851"/>
        <w:jc w:val="both"/>
        <w:rPr>
          <w:rFonts w:ascii="Times New Roman" w:hAnsi="Times New Roman"/>
          <w:sz w:val="28"/>
        </w:rPr>
      </w:pPr>
      <w:r w:rsidRPr="004A5832">
        <w:rPr>
          <w:rFonts w:ascii="Times New Roman" w:hAnsi="Times New Roman"/>
          <w:sz w:val="28"/>
        </w:rPr>
        <w:t>8) координирует деятельность комиссий (комитетов) Совета;</w:t>
      </w:r>
    </w:p>
    <w:p w:rsidR="0089306E" w:rsidRPr="004A5832" w:rsidRDefault="0089306E" w:rsidP="0089306E">
      <w:pPr>
        <w:pStyle w:val="ConsNormal"/>
        <w:tabs>
          <w:tab w:val="left" w:pos="142"/>
        </w:tabs>
        <w:spacing w:after="0" w:line="240" w:lineRule="auto"/>
        <w:ind w:firstLine="851"/>
        <w:jc w:val="both"/>
        <w:rPr>
          <w:rFonts w:ascii="Times New Roman" w:hAnsi="Times New Roman"/>
          <w:sz w:val="28"/>
        </w:rPr>
      </w:pPr>
      <w:r w:rsidRPr="004A5832">
        <w:rPr>
          <w:rFonts w:ascii="Times New Roman" w:hAnsi="Times New Roman"/>
          <w:sz w:val="28"/>
        </w:rPr>
        <w:t>9) без доверенности представляет интересы Совета в судах, выдает доверенности от имени Совета;</w:t>
      </w:r>
    </w:p>
    <w:p w:rsidR="0089306E" w:rsidRPr="004A5832" w:rsidRDefault="0089306E" w:rsidP="0089306E">
      <w:pPr>
        <w:pStyle w:val="ConsNormal"/>
        <w:tabs>
          <w:tab w:val="left" w:pos="142"/>
        </w:tabs>
        <w:spacing w:after="0" w:line="240" w:lineRule="auto"/>
        <w:ind w:firstLine="851"/>
        <w:jc w:val="both"/>
        <w:rPr>
          <w:rFonts w:ascii="Times New Roman" w:hAnsi="Times New Roman"/>
          <w:sz w:val="28"/>
        </w:rPr>
      </w:pPr>
      <w:r w:rsidRPr="004A5832">
        <w:rPr>
          <w:rFonts w:ascii="Times New Roman" w:hAnsi="Times New Roman"/>
          <w:sz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89306E" w:rsidRPr="004A5832" w:rsidRDefault="0089306E" w:rsidP="0089306E">
      <w:pPr>
        <w:pStyle w:val="ConsNormal"/>
        <w:tabs>
          <w:tab w:val="left" w:pos="142"/>
        </w:tabs>
        <w:spacing w:after="0" w:line="240" w:lineRule="auto"/>
        <w:ind w:firstLine="851"/>
        <w:jc w:val="both"/>
        <w:rPr>
          <w:rFonts w:ascii="Times New Roman" w:hAnsi="Times New Roman"/>
          <w:sz w:val="28"/>
        </w:rPr>
      </w:pPr>
      <w:r w:rsidRPr="004A5832">
        <w:rPr>
          <w:rFonts w:ascii="Times New Roman" w:hAnsi="Times New Roman"/>
          <w:sz w:val="28"/>
        </w:rPr>
        <w:t xml:space="preserve">11) принимает меры по обеспечению гласности и учету мнения </w:t>
      </w:r>
      <w:r w:rsidRPr="004A5832">
        <w:rPr>
          <w:rFonts w:ascii="Times New Roman" w:hAnsi="Times New Roman"/>
          <w:sz w:val="28"/>
        </w:rPr>
        <w:lastRenderedPageBreak/>
        <w:t>населения в работе Совета;</w:t>
      </w:r>
    </w:p>
    <w:p w:rsidR="0089306E" w:rsidRPr="004A5832" w:rsidRDefault="0089306E" w:rsidP="0089306E">
      <w:pPr>
        <w:pStyle w:val="ConsNormal"/>
        <w:tabs>
          <w:tab w:val="left" w:pos="142"/>
        </w:tabs>
        <w:spacing w:after="0" w:line="240" w:lineRule="auto"/>
        <w:ind w:firstLine="851"/>
        <w:jc w:val="both"/>
        <w:rPr>
          <w:rFonts w:ascii="Times New Roman" w:hAnsi="Times New Roman"/>
          <w:sz w:val="28"/>
        </w:rPr>
      </w:pPr>
      <w:r w:rsidRPr="004A5832">
        <w:rPr>
          <w:rFonts w:ascii="Times New Roman" w:hAnsi="Times New Roman"/>
          <w:sz w:val="28"/>
        </w:rPr>
        <w:t>12) рассматривает обращения, поступившие в Совет, ведет прием граждан;</w:t>
      </w:r>
    </w:p>
    <w:p w:rsidR="0089306E" w:rsidRPr="004A5832" w:rsidRDefault="0089306E" w:rsidP="0089306E">
      <w:pPr>
        <w:pStyle w:val="ConsNormal"/>
        <w:tabs>
          <w:tab w:val="left" w:pos="142"/>
        </w:tabs>
        <w:spacing w:after="0" w:line="240" w:lineRule="auto"/>
        <w:ind w:firstLine="851"/>
        <w:jc w:val="both"/>
        <w:rPr>
          <w:rFonts w:ascii="Times New Roman" w:hAnsi="Times New Roman"/>
          <w:sz w:val="28"/>
        </w:rPr>
      </w:pPr>
      <w:r w:rsidRPr="004A5832">
        <w:rPr>
          <w:rFonts w:ascii="Times New Roman" w:hAnsi="Times New Roman"/>
          <w:sz w:val="28"/>
        </w:rPr>
        <w:t>13) подписывает протоколы заседаний Совета и решения, регулирующие вопросы организации деятельности Совета;</w:t>
      </w:r>
    </w:p>
    <w:p w:rsidR="0089306E" w:rsidRPr="004A5832" w:rsidRDefault="0089306E" w:rsidP="0089306E">
      <w:pPr>
        <w:pStyle w:val="ConsNormal"/>
        <w:tabs>
          <w:tab w:val="left" w:pos="142"/>
        </w:tabs>
        <w:spacing w:after="0" w:line="240" w:lineRule="auto"/>
        <w:ind w:firstLine="851"/>
        <w:jc w:val="both"/>
        <w:rPr>
          <w:rFonts w:ascii="Times New Roman" w:hAnsi="Times New Roman"/>
          <w:sz w:val="28"/>
        </w:rPr>
      </w:pPr>
      <w:r w:rsidRPr="004A5832">
        <w:rPr>
          <w:rFonts w:ascii="Times New Roman" w:hAnsi="Times New Roman"/>
          <w:sz w:val="28"/>
        </w:rPr>
        <w:t>14) оказывает содействие депутатам Совета в осуществлении ими депутатских полномочий;</w:t>
      </w:r>
    </w:p>
    <w:p w:rsidR="0089306E" w:rsidRPr="004A5832" w:rsidRDefault="0089306E" w:rsidP="0089306E">
      <w:pPr>
        <w:pStyle w:val="ConsNormal"/>
        <w:tabs>
          <w:tab w:val="left" w:pos="142"/>
        </w:tabs>
        <w:spacing w:after="0" w:line="240" w:lineRule="auto"/>
        <w:ind w:firstLine="851"/>
        <w:jc w:val="both"/>
        <w:rPr>
          <w:rFonts w:ascii="Times New Roman" w:hAnsi="Times New Roman"/>
          <w:sz w:val="28"/>
        </w:rPr>
      </w:pPr>
      <w:r w:rsidRPr="004A5832">
        <w:rPr>
          <w:rFonts w:ascii="Times New Roman" w:hAnsi="Times New Roman"/>
          <w:sz w:val="28"/>
        </w:rPr>
        <w:t>15) осуществляет иные полномочия, возложенные на него законодательством, настоящим Уставом и иными муниципальными правовыми актами.</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4. Глава </w:t>
      </w:r>
      <w:r w:rsidRPr="004A5832">
        <w:rPr>
          <w:rFonts w:ascii="Times New Roman" w:eastAsia="Andale Sans UI" w:hAnsi="Times New Roman" w:cs="Times New Roman"/>
          <w:sz w:val="28"/>
          <w:szCs w:val="28"/>
        </w:rPr>
        <w:t>поселения</w:t>
      </w:r>
      <w:r w:rsidRPr="004A5832">
        <w:rPr>
          <w:rFonts w:ascii="Times New Roman" w:hAnsi="Times New Roman" w:cs="Times New Roman"/>
          <w:sz w:val="28"/>
          <w:szCs w:val="28"/>
        </w:rPr>
        <w:t>, как глава администрации:</w:t>
      </w:r>
    </w:p>
    <w:p w:rsidR="0089306E" w:rsidRPr="004A5832" w:rsidRDefault="0089306E" w:rsidP="0089306E">
      <w:pPr>
        <w:pStyle w:val="ConsNormal"/>
        <w:tabs>
          <w:tab w:val="left" w:pos="1440"/>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1) в рамках своих полномочий организует выполнение решений Совета;</w:t>
      </w:r>
    </w:p>
    <w:p w:rsidR="0089306E" w:rsidRPr="004A5832" w:rsidRDefault="0089306E" w:rsidP="0089306E">
      <w:pPr>
        <w:pStyle w:val="ConsNormal"/>
        <w:tabs>
          <w:tab w:val="left" w:pos="1440"/>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2) вносит в Совет проекты муниципальных правовых актов о внесении</w:t>
      </w:r>
      <w:r w:rsidRPr="004A5832">
        <w:rPr>
          <w:rFonts w:ascii="Times New Roman" w:hAnsi="Times New Roman" w:cs="Times New Roman"/>
          <w:b/>
          <w:sz w:val="28"/>
          <w:szCs w:val="28"/>
        </w:rPr>
        <w:t xml:space="preserve"> </w:t>
      </w:r>
      <w:r w:rsidRPr="004A5832">
        <w:rPr>
          <w:rFonts w:ascii="Times New Roman" w:hAnsi="Times New Roman" w:cs="Times New Roman"/>
          <w:sz w:val="28"/>
          <w:szCs w:val="28"/>
        </w:rPr>
        <w:t>изменений и дополнений в Устав поселения, обладает правом внесения в Совет проектов иных муниципальных правовых актов;</w:t>
      </w:r>
    </w:p>
    <w:p w:rsidR="0089306E" w:rsidRPr="004A5832" w:rsidRDefault="0089306E" w:rsidP="0089306E">
      <w:pPr>
        <w:pStyle w:val="ConsNormal"/>
        <w:tabs>
          <w:tab w:val="left" w:pos="1440"/>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89306E" w:rsidRPr="004A5832" w:rsidRDefault="0089306E" w:rsidP="0089306E">
      <w:pPr>
        <w:pStyle w:val="ConsNormal"/>
        <w:tabs>
          <w:tab w:val="left" w:pos="1395"/>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rsidR="0089306E" w:rsidRPr="004A5832" w:rsidRDefault="0089306E" w:rsidP="0089306E">
      <w:pPr>
        <w:pStyle w:val="ConsNormal"/>
        <w:tabs>
          <w:tab w:val="left" w:pos="1395"/>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5)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rsidR="0089306E" w:rsidRPr="004A5832" w:rsidRDefault="0089306E" w:rsidP="0089306E">
      <w:pPr>
        <w:pStyle w:val="ConsNormal"/>
        <w:tabs>
          <w:tab w:val="left" w:pos="1395"/>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6) назначает и освобождает в соответствии с законодательством</w:t>
      </w:r>
      <w:r w:rsidRPr="004A5832">
        <w:rPr>
          <w:rFonts w:ascii="Times New Roman" w:hAnsi="Times New Roman" w:cs="Times New Roman"/>
          <w:b/>
          <w:sz w:val="28"/>
          <w:szCs w:val="28"/>
        </w:rPr>
        <w:t xml:space="preserve"> </w:t>
      </w:r>
      <w:r w:rsidRPr="004A5832">
        <w:rPr>
          <w:rFonts w:ascii="Times New Roman" w:hAnsi="Times New Roman" w:cs="Times New Roman"/>
          <w:sz w:val="28"/>
          <w:szCs w:val="28"/>
        </w:rPr>
        <w:t>от должности руководителей отраслевых, функциональных органов администрации;</w:t>
      </w:r>
    </w:p>
    <w:p w:rsidR="0089306E" w:rsidRPr="004A5832" w:rsidRDefault="0089306E" w:rsidP="0089306E">
      <w:pPr>
        <w:widowControl w:val="0"/>
        <w:tabs>
          <w:tab w:val="left" w:pos="45"/>
          <w:tab w:val="left" w:pos="465"/>
        </w:tabs>
        <w:suppressAutoHyphens w:val="0"/>
        <w:spacing w:line="240" w:lineRule="auto"/>
        <w:ind w:firstLine="851"/>
        <w:jc w:val="both"/>
        <w:rPr>
          <w:sz w:val="28"/>
          <w:szCs w:val="28"/>
        </w:rPr>
      </w:pPr>
      <w:r w:rsidRPr="004A5832">
        <w:rPr>
          <w:sz w:val="28"/>
          <w:szCs w:val="28"/>
        </w:rPr>
        <w:t>7)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89306E" w:rsidRPr="004A5832" w:rsidRDefault="0089306E" w:rsidP="0089306E">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8) принимает меры к отмене противоречащих требованиям законодательства распоряжений и приказов</w:t>
      </w:r>
      <w:r w:rsidRPr="004A5832">
        <w:rPr>
          <w:rFonts w:ascii="Times New Roman" w:hAnsi="Times New Roman" w:cs="Times New Roman"/>
          <w:b/>
          <w:sz w:val="28"/>
          <w:szCs w:val="28"/>
        </w:rPr>
        <w:t xml:space="preserve"> </w:t>
      </w:r>
      <w:r w:rsidRPr="004A5832">
        <w:rPr>
          <w:rFonts w:ascii="Times New Roman" w:hAnsi="Times New Roman" w:cs="Times New Roman"/>
          <w:sz w:val="28"/>
          <w:szCs w:val="28"/>
        </w:rPr>
        <w:t>руководителей отраслевых, функциональных органов администрации;</w:t>
      </w:r>
    </w:p>
    <w:p w:rsidR="0089306E" w:rsidRPr="004A5832" w:rsidRDefault="0089306E" w:rsidP="0089306E">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9) осуществляет личный прием граждан, рассматривает предложения, заявления и жалобы граждан, принимает по ним решения;</w:t>
      </w:r>
    </w:p>
    <w:p w:rsidR="0089306E" w:rsidRPr="004A5832" w:rsidRDefault="0089306E" w:rsidP="0089306E">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10) управляет и распоряжается муниципальным имуществом в соответствии с порядком, установленным Советом;</w:t>
      </w:r>
    </w:p>
    <w:p w:rsidR="0089306E" w:rsidRPr="004A5832" w:rsidRDefault="0089306E" w:rsidP="0089306E">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11) представляет к награждению наградами и к присвоению почетных званий Российской Федерации, Краснодарского края;</w:t>
      </w:r>
    </w:p>
    <w:p w:rsidR="0089306E" w:rsidRPr="004A5832" w:rsidRDefault="0089306E" w:rsidP="0089306E">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12) регистрирует уставы территориального общественного самоуправления;</w:t>
      </w:r>
    </w:p>
    <w:p w:rsidR="0089306E" w:rsidRPr="004A5832" w:rsidRDefault="0089306E" w:rsidP="0089306E">
      <w:pPr>
        <w:pStyle w:val="ConsNormal"/>
        <w:tabs>
          <w:tab w:val="left" w:pos="45"/>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13) возглавляет и координирует деятельность по предотвращению </w:t>
      </w:r>
      <w:r w:rsidRPr="004A5832">
        <w:rPr>
          <w:rFonts w:ascii="Times New Roman" w:hAnsi="Times New Roman" w:cs="Times New Roman"/>
          <w:sz w:val="28"/>
          <w:szCs w:val="28"/>
        </w:rPr>
        <w:lastRenderedPageBreak/>
        <w:t>чрезвычайных ситуаций на территории поселения и ликвидации их последствий;</w:t>
      </w:r>
    </w:p>
    <w:p w:rsidR="0089306E" w:rsidRPr="004A5832" w:rsidRDefault="0089306E" w:rsidP="0089306E">
      <w:pPr>
        <w:pStyle w:val="ConsNormal"/>
        <w:tabs>
          <w:tab w:val="left" w:pos="45"/>
        </w:tabs>
        <w:suppressAutoHyphens w:val="0"/>
        <w:spacing w:after="0" w:line="240" w:lineRule="auto"/>
        <w:ind w:firstLine="851"/>
        <w:jc w:val="both"/>
        <w:rPr>
          <w:rFonts w:ascii="Times New Roman" w:hAnsi="Times New Roman"/>
          <w:sz w:val="28"/>
          <w:szCs w:val="28"/>
        </w:rPr>
      </w:pPr>
      <w:r w:rsidRPr="004A5832">
        <w:rPr>
          <w:rFonts w:ascii="Times New Roman" w:hAnsi="Times New Roman" w:cs="Times New Roman"/>
          <w:sz w:val="28"/>
          <w:szCs w:val="28"/>
        </w:rPr>
        <w:t xml:space="preserve">14) </w:t>
      </w:r>
      <w:r w:rsidRPr="004A5832">
        <w:rPr>
          <w:rFonts w:ascii="Times New Roman" w:hAnsi="Times New Roman"/>
          <w:sz w:val="28"/>
          <w:szCs w:val="28"/>
        </w:rPr>
        <w:t>выдает от имени поселения и от имени администрации доверенности в соответствии с законодательством;</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kern w:val="0"/>
          <w:sz w:val="28"/>
          <w:szCs w:val="28"/>
          <w:lang w:eastAsia="ru-RU"/>
        </w:rPr>
      </w:pPr>
      <w:r w:rsidRPr="004A5832">
        <w:rPr>
          <w:rFonts w:eastAsia="Calibri"/>
          <w:kern w:val="0"/>
          <w:sz w:val="28"/>
          <w:szCs w:val="28"/>
          <w:lang w:eastAsia="ru-RU"/>
        </w:rPr>
        <w:t>15) 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89306E" w:rsidRPr="004A5832" w:rsidRDefault="0089306E" w:rsidP="0089306E">
      <w:pPr>
        <w:pStyle w:val="ConsPlusNormal"/>
        <w:suppressAutoHyphens w:val="0"/>
        <w:spacing w:after="0" w:line="240" w:lineRule="auto"/>
        <w:ind w:firstLine="851"/>
        <w:jc w:val="both"/>
        <w:rPr>
          <w:rFonts w:ascii="Times New Roman" w:eastAsia="Calibri" w:hAnsi="Times New Roman" w:cs="Times New Roman"/>
          <w:kern w:val="0"/>
          <w:sz w:val="28"/>
          <w:szCs w:val="28"/>
          <w:lang w:eastAsia="ru-RU"/>
        </w:rPr>
      </w:pPr>
      <w:r w:rsidRPr="004A5832">
        <w:rPr>
          <w:rFonts w:ascii="Times New Roman" w:eastAsia="Calibri" w:hAnsi="Times New Roman" w:cs="Times New Roman"/>
          <w:kern w:val="0"/>
          <w:sz w:val="28"/>
          <w:szCs w:val="28"/>
        </w:rPr>
        <w:t xml:space="preserve">16)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w:t>
      </w:r>
      <w:r w:rsidRPr="004A5832">
        <w:rPr>
          <w:rFonts w:ascii="Times New Roman" w:eastAsia="Calibri" w:hAnsi="Times New Roman" w:cs="Times New Roman"/>
          <w:kern w:val="0"/>
          <w:sz w:val="28"/>
          <w:szCs w:val="28"/>
          <w:lang w:eastAsia="ru-RU"/>
        </w:rPr>
        <w:t>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rPr>
      </w:pPr>
      <w:r w:rsidRPr="004A5832">
        <w:rPr>
          <w:rFonts w:eastAsia="Calibri"/>
          <w:sz w:val="28"/>
          <w:szCs w:val="28"/>
        </w:rPr>
        <w:t>17)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89306E" w:rsidRPr="004A5832" w:rsidRDefault="0089306E" w:rsidP="0089306E">
      <w:pPr>
        <w:pStyle w:val="a0"/>
        <w:tabs>
          <w:tab w:val="left" w:pos="0"/>
          <w:tab w:val="left" w:pos="360"/>
        </w:tabs>
        <w:suppressAutoHyphens w:val="0"/>
        <w:spacing w:after="0" w:line="240" w:lineRule="auto"/>
        <w:ind w:firstLine="851"/>
        <w:jc w:val="both"/>
        <w:rPr>
          <w:sz w:val="28"/>
          <w:szCs w:val="28"/>
        </w:rPr>
      </w:pPr>
      <w:r w:rsidRPr="004A5832">
        <w:rPr>
          <w:rFonts w:eastAsia="Calibri"/>
          <w:kern w:val="0"/>
          <w:sz w:val="28"/>
          <w:szCs w:val="28"/>
        </w:rPr>
        <w:t xml:space="preserve">5. </w:t>
      </w:r>
      <w:r w:rsidRPr="004A5832">
        <w:rPr>
          <w:sz w:val="28"/>
          <w:szCs w:val="28"/>
        </w:rPr>
        <w:t>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rsidR="0089306E" w:rsidRPr="004A5832" w:rsidRDefault="0089306E" w:rsidP="0089306E">
      <w:pPr>
        <w:pStyle w:val="a0"/>
        <w:tabs>
          <w:tab w:val="left" w:pos="0"/>
          <w:tab w:val="left" w:pos="360"/>
        </w:tabs>
        <w:suppressAutoHyphens w:val="0"/>
        <w:spacing w:after="0" w:line="240" w:lineRule="auto"/>
        <w:ind w:firstLine="851"/>
        <w:jc w:val="both"/>
        <w:rPr>
          <w:sz w:val="28"/>
          <w:szCs w:val="28"/>
        </w:rPr>
      </w:pPr>
      <w:r w:rsidRPr="004A5832">
        <w:rPr>
          <w:sz w:val="28"/>
          <w:szCs w:val="28"/>
        </w:rPr>
        <w:t xml:space="preserve">По итогам рассмотрения ежегодного отчета Совет принимает решение об утверждении или не утверждении результатов деятельности главы поселения. </w:t>
      </w:r>
    </w:p>
    <w:p w:rsidR="0089306E" w:rsidRPr="004A5832" w:rsidRDefault="0089306E" w:rsidP="0089306E">
      <w:pPr>
        <w:pStyle w:val="a0"/>
        <w:tabs>
          <w:tab w:val="left" w:pos="0"/>
          <w:tab w:val="left" w:pos="360"/>
        </w:tabs>
        <w:suppressAutoHyphens w:val="0"/>
        <w:spacing w:after="0" w:line="240" w:lineRule="auto"/>
        <w:ind w:firstLine="851"/>
        <w:jc w:val="both"/>
        <w:rPr>
          <w:sz w:val="28"/>
          <w:szCs w:val="28"/>
        </w:rPr>
      </w:pPr>
      <w:r w:rsidRPr="004A5832">
        <w:rPr>
          <w:sz w:val="28"/>
          <w:szCs w:val="28"/>
        </w:rPr>
        <w:t>По результатам оценки Советом ежегодного отчета главы поселения, деятельность главы поселения может быть признана неудовлетворительной.</w:t>
      </w:r>
    </w:p>
    <w:p w:rsidR="0089306E" w:rsidRPr="004A5832" w:rsidRDefault="0089306E" w:rsidP="0089306E">
      <w:pPr>
        <w:pStyle w:val="a0"/>
        <w:tabs>
          <w:tab w:val="left" w:pos="0"/>
          <w:tab w:val="left" w:pos="360"/>
        </w:tabs>
        <w:suppressAutoHyphens w:val="0"/>
        <w:spacing w:after="0" w:line="240" w:lineRule="auto"/>
        <w:ind w:firstLine="851"/>
        <w:jc w:val="both"/>
        <w:rPr>
          <w:rFonts w:eastAsia="Times New Roman"/>
          <w:b/>
          <w:bCs/>
          <w:kern w:val="0"/>
          <w:sz w:val="28"/>
          <w:szCs w:val="28"/>
          <w:highlight w:val="yellow"/>
          <w:lang w:eastAsia="ru-RU"/>
        </w:rPr>
      </w:pPr>
      <w:r w:rsidRPr="004A5832">
        <w:rPr>
          <w:sz w:val="28"/>
          <w:szCs w:val="28"/>
        </w:rPr>
        <w:t xml:space="preserve">Отчет подлежит размещению </w:t>
      </w:r>
      <w:r w:rsidRPr="004A5832">
        <w:rPr>
          <w:rFonts w:eastAsia="Calibri"/>
          <w:kern w:val="0"/>
          <w:sz w:val="28"/>
          <w:szCs w:val="28"/>
        </w:rPr>
        <w:t>на</w:t>
      </w:r>
      <w:r w:rsidRPr="004A5832">
        <w:rPr>
          <w:rFonts w:eastAsia="Times New Roman"/>
          <w:bCs/>
          <w:kern w:val="0"/>
          <w:sz w:val="28"/>
          <w:szCs w:val="28"/>
          <w:lang w:eastAsia="ru-RU"/>
        </w:rPr>
        <w:t xml:space="preserve"> официальном сайте </w:t>
      </w:r>
      <w:r w:rsidRPr="004A5832">
        <w:rPr>
          <w:sz w:val="28"/>
          <w:szCs w:val="28"/>
        </w:rPr>
        <w:t>поселения</w:t>
      </w:r>
      <w:r w:rsidRPr="004A5832">
        <w:rPr>
          <w:rFonts w:eastAsia="Times New Roman"/>
          <w:bCs/>
          <w:kern w:val="0"/>
          <w:sz w:val="28"/>
          <w:szCs w:val="28"/>
          <w:lang w:eastAsia="ru-RU"/>
        </w:rPr>
        <w:t xml:space="preserve"> в информационно-телекоммуникационной сети "Интернет" в течение пяти рабочих дней со дня принятия решения Совета.</w:t>
      </w:r>
    </w:p>
    <w:p w:rsidR="0089306E" w:rsidRPr="004A5832" w:rsidRDefault="0089306E" w:rsidP="0089306E">
      <w:pPr>
        <w:widowControl w:val="0"/>
        <w:tabs>
          <w:tab w:val="left" w:pos="-1276"/>
        </w:tabs>
        <w:suppressAutoHyphens w:val="0"/>
        <w:spacing w:line="240" w:lineRule="auto"/>
        <w:ind w:firstLine="851"/>
        <w:jc w:val="center"/>
        <w:rPr>
          <w:caps/>
          <w:sz w:val="28"/>
          <w:szCs w:val="28"/>
        </w:rPr>
      </w:pPr>
    </w:p>
    <w:p w:rsidR="0089306E" w:rsidRPr="004A5832" w:rsidRDefault="0089306E" w:rsidP="0089306E">
      <w:pPr>
        <w:pStyle w:val="a0"/>
        <w:suppressAutoHyphens w:val="0"/>
        <w:spacing w:after="0" w:line="240" w:lineRule="auto"/>
        <w:ind w:firstLine="851"/>
        <w:jc w:val="both"/>
        <w:rPr>
          <w:b/>
          <w:sz w:val="28"/>
          <w:szCs w:val="28"/>
        </w:rPr>
      </w:pPr>
      <w:r w:rsidRPr="004A5832">
        <w:rPr>
          <w:b/>
          <w:sz w:val="28"/>
          <w:szCs w:val="28"/>
        </w:rPr>
        <w:t>Статья 19. Досрочное прекращение полномочий главы поселения</w:t>
      </w:r>
    </w:p>
    <w:p w:rsidR="0089306E" w:rsidRPr="004A5832" w:rsidRDefault="0089306E" w:rsidP="0089306E">
      <w:pPr>
        <w:pStyle w:val="a0"/>
        <w:tabs>
          <w:tab w:val="left" w:pos="-1540"/>
        </w:tabs>
        <w:suppressAutoHyphens w:val="0"/>
        <w:spacing w:after="0" w:line="240" w:lineRule="auto"/>
        <w:ind w:firstLine="851"/>
        <w:jc w:val="both"/>
        <w:rPr>
          <w:sz w:val="28"/>
          <w:szCs w:val="28"/>
        </w:rPr>
      </w:pPr>
      <w:r w:rsidRPr="004A5832">
        <w:rPr>
          <w:sz w:val="28"/>
          <w:szCs w:val="28"/>
        </w:rPr>
        <w:t>1. Полномочия главы поселения прекращаются досрочно в следующих случаях:</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 смерть;</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2) отставка по собственному желанию;</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3) признание судом недееспособным или ограниченно дееспособным;</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4) признание судом безвестно отсутствующим или объявление умершим;</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5) вступление в отношении его в законную силу обвинительного приговора суда;</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6) выезд за пределы Российской Федерации на постоянное место жительства;</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7) прекращение гражданства Российской Федерации или наличие </w:t>
      </w:r>
      <w:r w:rsidRPr="004A5832">
        <w:rPr>
          <w:sz w:val="28"/>
          <w:szCs w:val="28"/>
        </w:rPr>
        <w:lastRenderedPageBreak/>
        <w:t>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8) призыв на военную службу или направление на заменяющую ее альтернативную гражданскую службу;</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9) приобретение статуса иностранного агента;</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10) утрата доверия Президента Российской Федерации;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11) удаление в отставку;</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12) отрешение от должности;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14) преобразование муниципального образования, осуществляемое в соответствии с Федеральным законом от 20.03.2025 № 33-ФЗ "</w:t>
      </w:r>
      <w:r w:rsidRPr="004A5832">
        <w:rPr>
          <w:rFonts w:eastAsia="Calibri"/>
          <w:sz w:val="28"/>
          <w:szCs w:val="28"/>
          <w:lang w:eastAsia="ru-RU"/>
        </w:rPr>
        <w:t>Об общих принципах организации местного самоуправления в единой системе публичной власти"</w:t>
      </w:r>
      <w:r w:rsidRPr="004A5832">
        <w:rPr>
          <w:sz w:val="28"/>
          <w:szCs w:val="28"/>
        </w:rPr>
        <w:t>;</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15) увеличение численности избирателей муниципального образования более чем на 25 процентов;</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17) иные случаи, установленные Федеральным законом от 20.03.2025 № 33-ФЗ "</w:t>
      </w:r>
      <w:r w:rsidRPr="004A5832">
        <w:rPr>
          <w:rFonts w:eastAsia="Calibri"/>
          <w:sz w:val="28"/>
          <w:szCs w:val="28"/>
          <w:lang w:eastAsia="ru-RU"/>
        </w:rPr>
        <w:t xml:space="preserve">Об общих принципах организации местного самоуправления в единой системе публичной власти" </w:t>
      </w:r>
      <w:r w:rsidRPr="004A5832">
        <w:rPr>
          <w:sz w:val="28"/>
          <w:szCs w:val="28"/>
        </w:rPr>
        <w:t>и другими федеральными законами.</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2. Глава </w:t>
      </w:r>
      <w:r w:rsidRPr="004A5832">
        <w:rPr>
          <w:rFonts w:ascii="Times New Roman" w:eastAsia="Andale Sans UI" w:hAnsi="Times New Roman" w:cs="Times New Roman"/>
          <w:sz w:val="28"/>
          <w:szCs w:val="28"/>
        </w:rPr>
        <w:t>поселения</w:t>
      </w:r>
      <w:r w:rsidRPr="004A5832">
        <w:rPr>
          <w:rFonts w:ascii="Times New Roman" w:hAnsi="Times New Roman" w:cs="Times New Roman"/>
          <w:sz w:val="28"/>
          <w:szCs w:val="28"/>
        </w:rPr>
        <w:t xml:space="preserve"> направляет </w:t>
      </w:r>
      <w:r w:rsidRPr="004A5832">
        <w:rPr>
          <w:rFonts w:ascii="Times New Roman" w:eastAsia="Times New Roman" w:hAnsi="Times New Roman" w:cs="Times New Roman"/>
          <w:kern w:val="0"/>
          <w:sz w:val="28"/>
          <w:szCs w:val="28"/>
          <w:lang w:eastAsia="ru-RU"/>
        </w:rPr>
        <w:t>письменное</w:t>
      </w:r>
      <w:r w:rsidRPr="004A5832">
        <w:rPr>
          <w:rFonts w:ascii="Times New Roman" w:eastAsia="Times New Roman" w:hAnsi="Times New Roman" w:cs="Times New Roman"/>
          <w:b/>
          <w:kern w:val="0"/>
          <w:sz w:val="28"/>
          <w:szCs w:val="28"/>
          <w:lang w:eastAsia="ru-RU"/>
        </w:rPr>
        <w:t xml:space="preserve"> </w:t>
      </w:r>
      <w:r w:rsidRPr="004A5832">
        <w:rPr>
          <w:rFonts w:ascii="Times New Roman" w:hAnsi="Times New Roman" w:cs="Times New Roman"/>
          <w:sz w:val="28"/>
          <w:szCs w:val="28"/>
        </w:rPr>
        <w:t xml:space="preserve">заявление об отставке по собственному желанию в Совет. Прекращение полномочий главы </w:t>
      </w:r>
      <w:r w:rsidRPr="004A5832">
        <w:rPr>
          <w:rFonts w:ascii="Times New Roman" w:eastAsia="Andale Sans UI" w:hAnsi="Times New Roman" w:cs="Times New Roman"/>
          <w:sz w:val="28"/>
          <w:szCs w:val="28"/>
        </w:rPr>
        <w:t>поселения</w:t>
      </w:r>
      <w:r w:rsidRPr="004A5832">
        <w:rPr>
          <w:rFonts w:ascii="Times New Roman" w:hAnsi="Times New Roman" w:cs="Times New Roman"/>
          <w:sz w:val="28"/>
          <w:szCs w:val="28"/>
        </w:rPr>
        <w:t xml:space="preserve"> в результате отставки по собственному желанию оформляется решением Совета в срок не позднее 30 дней со дня подачи заявления.</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Если Совет не примет решение в установленный срок, то полномочия главы </w:t>
      </w:r>
      <w:r w:rsidRPr="004A5832">
        <w:rPr>
          <w:rFonts w:ascii="Times New Roman" w:eastAsia="Andale Sans UI" w:hAnsi="Times New Roman" w:cs="Times New Roman"/>
          <w:sz w:val="28"/>
          <w:szCs w:val="28"/>
        </w:rPr>
        <w:t>поселения</w:t>
      </w:r>
      <w:r w:rsidRPr="004A5832">
        <w:rPr>
          <w:rFonts w:ascii="Times New Roman" w:hAnsi="Times New Roman" w:cs="Times New Roman"/>
          <w:sz w:val="28"/>
          <w:szCs w:val="28"/>
        </w:rPr>
        <w:t xml:space="preserve"> считаются прекращенными со следующего дня по истечении указанного срока.</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Заявление главы </w:t>
      </w:r>
      <w:r w:rsidRPr="004A5832">
        <w:rPr>
          <w:rFonts w:ascii="Times New Roman" w:eastAsia="Andale Sans UI" w:hAnsi="Times New Roman" w:cs="Times New Roman"/>
          <w:sz w:val="28"/>
          <w:szCs w:val="28"/>
        </w:rPr>
        <w:t>поселения</w:t>
      </w:r>
      <w:r w:rsidRPr="004A5832">
        <w:rPr>
          <w:rFonts w:ascii="Times New Roman" w:hAnsi="Times New Roman" w:cs="Times New Roman"/>
          <w:sz w:val="28"/>
          <w:szCs w:val="28"/>
        </w:rPr>
        <w:t xml:space="preserve"> об отставке по собственному желанию не может быть отозвано после принятия решения Советом. </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Совет принимает такое решение на ближайшем заседании Совета, за исключением случаев, установленных законодательством. </w:t>
      </w:r>
    </w:p>
    <w:p w:rsidR="0089306E" w:rsidRPr="004A5832" w:rsidRDefault="0089306E" w:rsidP="0089306E">
      <w:pPr>
        <w:widowControl w:val="0"/>
        <w:spacing w:line="240" w:lineRule="auto"/>
        <w:ind w:firstLine="851"/>
        <w:jc w:val="both"/>
        <w:rPr>
          <w:sz w:val="28"/>
          <w:szCs w:val="28"/>
        </w:rPr>
      </w:pPr>
      <w:r w:rsidRPr="004A5832">
        <w:rPr>
          <w:sz w:val="28"/>
          <w:szCs w:val="28"/>
        </w:rPr>
        <w:t>4. Совет в соответствии с Федеральным законом от 20.03.2025 № 33-ФЗ "</w:t>
      </w:r>
      <w:r w:rsidRPr="004A5832">
        <w:rPr>
          <w:rFonts w:eastAsia="Calibri"/>
          <w:sz w:val="28"/>
          <w:szCs w:val="28"/>
          <w:lang w:eastAsia="ru-RU"/>
        </w:rPr>
        <w:t xml:space="preserve">Об общих принципах организации местного самоуправления в единой системе публичной власти" </w:t>
      </w:r>
      <w:r w:rsidRPr="004A5832">
        <w:rPr>
          <w:sz w:val="28"/>
          <w:szCs w:val="28"/>
        </w:rPr>
        <w:t>вправе удалить главу поселения в отставку по инициативе депутатов Совета или по инициативе Губернатора Краснодарского края.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5. Основаниями для удаления главы поселения в отставку являются:</w:t>
      </w:r>
    </w:p>
    <w:p w:rsidR="0089306E" w:rsidRPr="004A5832" w:rsidRDefault="0089306E" w:rsidP="0089306E">
      <w:pPr>
        <w:widowControl w:val="0"/>
        <w:spacing w:line="240" w:lineRule="auto"/>
        <w:ind w:firstLine="851"/>
        <w:jc w:val="both"/>
        <w:rPr>
          <w:sz w:val="28"/>
          <w:szCs w:val="28"/>
        </w:rPr>
      </w:pPr>
      <w:r w:rsidRPr="004A5832">
        <w:rPr>
          <w:sz w:val="28"/>
          <w:szCs w:val="28"/>
        </w:rPr>
        <w:t>1) решения, действия (бездействие) главы поселения, повлекшие (повлекшее) за собой наступление последствий, предусмотренных пунктами 2 и 3 части 1 статьи 38 Федерального закона от 20.03.2025 № 33-ФЗ "</w:t>
      </w:r>
      <w:r w:rsidRPr="004A5832">
        <w:rPr>
          <w:rFonts w:eastAsia="Calibri"/>
          <w:sz w:val="28"/>
          <w:szCs w:val="28"/>
          <w:lang w:eastAsia="ru-RU"/>
        </w:rPr>
        <w:t xml:space="preserve">Об </w:t>
      </w:r>
      <w:r w:rsidRPr="004A5832">
        <w:rPr>
          <w:rFonts w:eastAsia="Calibri"/>
          <w:sz w:val="28"/>
          <w:szCs w:val="28"/>
          <w:lang w:eastAsia="ru-RU"/>
        </w:rPr>
        <w:lastRenderedPageBreak/>
        <w:t>общих принципах организации местного самоуправления в единой системе публичной власти"</w:t>
      </w:r>
      <w:r w:rsidRPr="004A5832">
        <w:rPr>
          <w:sz w:val="28"/>
          <w:szCs w:val="28"/>
        </w:rPr>
        <w:t>;</w:t>
      </w:r>
    </w:p>
    <w:p w:rsidR="0089306E" w:rsidRPr="004A5832" w:rsidRDefault="0089306E" w:rsidP="0089306E">
      <w:pPr>
        <w:widowControl w:val="0"/>
        <w:spacing w:line="240" w:lineRule="auto"/>
        <w:ind w:firstLine="851"/>
        <w:jc w:val="both"/>
        <w:rPr>
          <w:sz w:val="28"/>
          <w:szCs w:val="28"/>
        </w:rPr>
      </w:pPr>
      <w:r w:rsidRPr="004A5832">
        <w:rPr>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w:t>
      </w:r>
      <w:r w:rsidRPr="004A5832">
        <w:rPr>
          <w:rFonts w:eastAsia="Calibri"/>
          <w:sz w:val="28"/>
          <w:szCs w:val="28"/>
          <w:lang w:eastAsia="ru-RU"/>
        </w:rPr>
        <w:t>Об общих принципах организации местного самоуправления в единой системе публичной власти"</w:t>
      </w:r>
      <w:r w:rsidRPr="004A5832">
        <w:rPr>
          <w:sz w:val="28"/>
          <w:szCs w:val="28"/>
        </w:rPr>
        <w:t>,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w:t>
      </w:r>
      <w:r w:rsidRPr="004A5832">
        <w:rPr>
          <w:rFonts w:eastAsia="Calibri"/>
          <w:sz w:val="28"/>
          <w:szCs w:val="28"/>
          <w:lang w:eastAsia="ru-RU"/>
        </w:rPr>
        <w:t>Об общих принципах организации местного самоуправления в единой системе публичной власти"</w:t>
      </w:r>
      <w:r w:rsidRPr="004A5832">
        <w:rPr>
          <w:sz w:val="28"/>
          <w:szCs w:val="28"/>
        </w:rPr>
        <w:t>;</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5) 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9306E" w:rsidRPr="004A5832" w:rsidRDefault="0089306E" w:rsidP="0089306E">
      <w:pPr>
        <w:widowControl w:val="0"/>
        <w:autoSpaceDE w:val="0"/>
        <w:autoSpaceDN w:val="0"/>
        <w:adjustRightInd w:val="0"/>
        <w:spacing w:line="240" w:lineRule="auto"/>
        <w:ind w:firstLine="851"/>
        <w:jc w:val="both"/>
        <w:rPr>
          <w:sz w:val="28"/>
          <w:szCs w:val="28"/>
        </w:rPr>
      </w:pPr>
      <w:bookmarkStart w:id="12" w:name="Par7"/>
      <w:bookmarkEnd w:id="12"/>
      <w:r w:rsidRPr="004A5832">
        <w:rPr>
          <w:sz w:val="28"/>
          <w:szCs w:val="28"/>
        </w:rPr>
        <w:t>6) систематическое недостижение показателей эффективности деятельности органов местного самоуправления.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w:t>
      </w:r>
      <w:r w:rsidRPr="004A5832">
        <w:rPr>
          <w:sz w:val="28"/>
          <w:szCs w:val="28"/>
        </w:rPr>
        <w:lastRenderedPageBreak/>
        <w:t>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38 Федерального закона от 20.03.2025 № 33-ФЗ "</w:t>
      </w:r>
      <w:r w:rsidRPr="004A5832">
        <w:rPr>
          <w:rFonts w:eastAsia="Calibri"/>
          <w:sz w:val="28"/>
          <w:szCs w:val="28"/>
          <w:lang w:eastAsia="ru-RU"/>
        </w:rPr>
        <w:t>Об общих принципах организации местного самоуправления в единой системе публичной власти"</w:t>
      </w:r>
      <w:r w:rsidRPr="004A5832">
        <w:rPr>
          <w:sz w:val="28"/>
          <w:szCs w:val="28"/>
        </w:rPr>
        <w:t>, решение об удалении главы поселения в отставку может быть принято только при согласии Губернатора Краснодарского края.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10. Инициатива об удалении главы поселения в отставку по основанию, предусмотренному пунктом 6 части 5 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12. Рассмотрение на заседании Совета вопроса об удалении главы поселения в отставку проходит под председательством депутата Совета, уполномоченного на это Советом. </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Решение об удалении главы поселения в отставку подписывается депутатом, председательствующим на заседании Совета. </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13. При рассмотрении и принятии Советом решения об удалении главы поселения в отставку должны быть обеспечены:</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14. Решение Совета об удалении главы поселения в отставку подлежит обнародованию не позднее чем через пять дней со дня его принятия.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15.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w:t>
      </w:r>
      <w:r w:rsidRPr="004A5832">
        <w:rPr>
          <w:sz w:val="28"/>
          <w:szCs w:val="28"/>
        </w:rPr>
        <w:lastRenderedPageBreak/>
        <w:t>дня проведения заседания Совета, на котором рассматривался указанный вопрос.</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16.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17.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18.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19. Губернатор Краснодарского края издает правовой акт об отрешении от должности главы поселения в случае:</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20. Срок, в течение которого Губернатор Краснодарского края издает правовой акт об отрешении от должности главы поселения в соответствии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21. Губернатор Краснодарского края вправе отрешить от должности главу поселения:</w:t>
      </w:r>
    </w:p>
    <w:p w:rsidR="0089306E" w:rsidRPr="004A5832" w:rsidRDefault="0089306E" w:rsidP="0089306E">
      <w:pPr>
        <w:widowControl w:val="0"/>
        <w:spacing w:line="240" w:lineRule="auto"/>
        <w:ind w:firstLine="851"/>
        <w:jc w:val="both"/>
        <w:rPr>
          <w:sz w:val="28"/>
          <w:szCs w:val="28"/>
        </w:rPr>
      </w:pPr>
      <w:r w:rsidRPr="004A5832">
        <w:rPr>
          <w:sz w:val="28"/>
          <w:szCs w:val="28"/>
        </w:rPr>
        <w:lastRenderedPageBreak/>
        <w:t>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частью 7 статьи 29 Федерального закона от 20.03.2025 № 33-ФЗ "</w:t>
      </w:r>
      <w:r w:rsidRPr="004A5832">
        <w:rPr>
          <w:rFonts w:eastAsia="Calibri"/>
          <w:sz w:val="28"/>
          <w:szCs w:val="28"/>
          <w:lang w:eastAsia="ru-RU"/>
        </w:rPr>
        <w:t xml:space="preserve">Об общих принципах организации местного самоуправления в единой системе публичной власти" </w:t>
      </w:r>
      <w:r w:rsidRPr="004A5832">
        <w:rPr>
          <w:sz w:val="28"/>
          <w:szCs w:val="28"/>
        </w:rPr>
        <w:t>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89306E" w:rsidRPr="004A5832" w:rsidRDefault="0089306E" w:rsidP="0089306E">
      <w:pPr>
        <w:widowControl w:val="0"/>
        <w:spacing w:line="240" w:lineRule="auto"/>
        <w:ind w:firstLine="851"/>
        <w:jc w:val="both"/>
        <w:rPr>
          <w:sz w:val="28"/>
          <w:szCs w:val="28"/>
        </w:rPr>
      </w:pPr>
      <w:r w:rsidRPr="004A5832">
        <w:rPr>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w:t>
      </w:r>
      <w:r w:rsidRPr="004A5832">
        <w:rPr>
          <w:rFonts w:eastAsia="Calibri"/>
          <w:sz w:val="28"/>
          <w:szCs w:val="28"/>
          <w:lang w:eastAsia="ru-RU"/>
        </w:rPr>
        <w:t>Об общих принципах организации местного самоуправления в единой системе публичной власти"</w:t>
      </w:r>
      <w:r w:rsidRPr="004A5832">
        <w:rPr>
          <w:sz w:val="28"/>
          <w:szCs w:val="28"/>
        </w:rPr>
        <w:t>, а также по основанию, предусмотренному пунктом 6 части 3 статьи 21 Федерального закона от 20.03.2025 № 33-ФЗ "</w:t>
      </w:r>
      <w:r w:rsidRPr="004A5832">
        <w:rPr>
          <w:rFonts w:eastAsia="Calibri"/>
          <w:sz w:val="28"/>
          <w:szCs w:val="28"/>
          <w:lang w:eastAsia="ru-RU"/>
        </w:rPr>
        <w:t>Об общих принципах организации местного самоуправления в единой системе публичной власти"</w:t>
      </w:r>
      <w:r w:rsidRPr="004A5832">
        <w:rPr>
          <w:sz w:val="28"/>
          <w:szCs w:val="28"/>
        </w:rPr>
        <w:t>, с учетом мнения Совета не ранее чем через один год со дня вступления в должность главы поселения;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3) по одному из оснований, предусмотренных частью 3 статьи 21 Федерального закона от 20.03.2025 № 33-ФЗ "</w:t>
      </w:r>
      <w:r w:rsidRPr="004A5832">
        <w:rPr>
          <w:rFonts w:eastAsia="Calibri"/>
          <w:sz w:val="28"/>
          <w:szCs w:val="28"/>
          <w:lang w:eastAsia="ru-RU"/>
        </w:rPr>
        <w:t>Об общих принципах организации местного самоуправления в единой системе публичной власти"</w:t>
      </w:r>
      <w:r w:rsidRPr="004A5832">
        <w:rPr>
          <w:sz w:val="28"/>
          <w:szCs w:val="28"/>
        </w:rPr>
        <w:t>,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в отставку.</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22.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89306E" w:rsidRPr="004A5832" w:rsidRDefault="0089306E" w:rsidP="0089306E">
      <w:pPr>
        <w:widowControl w:val="0"/>
        <w:autoSpaceDE w:val="0"/>
        <w:autoSpaceDN w:val="0"/>
        <w:adjustRightInd w:val="0"/>
        <w:spacing w:line="240" w:lineRule="auto"/>
        <w:ind w:firstLine="851"/>
        <w:jc w:val="both"/>
        <w:outlineLvl w:val="0"/>
        <w:rPr>
          <w:rFonts w:eastAsia="Calibri"/>
          <w:b/>
          <w:sz w:val="28"/>
          <w:szCs w:val="28"/>
        </w:rPr>
      </w:pPr>
    </w:p>
    <w:p w:rsidR="0089306E" w:rsidRPr="004A5832" w:rsidRDefault="0089306E" w:rsidP="0089306E">
      <w:pPr>
        <w:widowControl w:val="0"/>
        <w:autoSpaceDE w:val="0"/>
        <w:autoSpaceDN w:val="0"/>
        <w:adjustRightInd w:val="0"/>
        <w:spacing w:line="240" w:lineRule="auto"/>
        <w:ind w:firstLine="851"/>
        <w:jc w:val="both"/>
        <w:outlineLvl w:val="0"/>
        <w:rPr>
          <w:rFonts w:eastAsia="Calibri"/>
          <w:b/>
          <w:sz w:val="28"/>
          <w:szCs w:val="28"/>
        </w:rPr>
      </w:pPr>
      <w:r w:rsidRPr="004A5832">
        <w:rPr>
          <w:rFonts w:eastAsia="Calibri"/>
          <w:b/>
          <w:sz w:val="28"/>
          <w:szCs w:val="28"/>
        </w:rPr>
        <w:t xml:space="preserve">Статья 20. Временное исполнение полномочий главы </w:t>
      </w:r>
      <w:r w:rsidRPr="004A5832">
        <w:rPr>
          <w:b/>
          <w:sz w:val="28"/>
          <w:szCs w:val="28"/>
        </w:rPr>
        <w:t>поселения</w:t>
      </w:r>
    </w:p>
    <w:p w:rsidR="0089306E" w:rsidRPr="004A5832" w:rsidRDefault="0089306E" w:rsidP="0089306E">
      <w:pPr>
        <w:pStyle w:val="a0"/>
        <w:tabs>
          <w:tab w:val="left" w:pos="0"/>
        </w:tabs>
        <w:suppressAutoHyphens w:val="0"/>
        <w:spacing w:after="0" w:line="240" w:lineRule="auto"/>
        <w:ind w:firstLine="851"/>
        <w:jc w:val="both"/>
        <w:rPr>
          <w:sz w:val="28"/>
          <w:szCs w:val="28"/>
        </w:rPr>
      </w:pPr>
      <w:r w:rsidRPr="004A5832">
        <w:rPr>
          <w:sz w:val="28"/>
          <w:szCs w:val="28"/>
        </w:rPr>
        <w:t>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4A5832">
        <w:rPr>
          <w:rFonts w:eastAsia="Times New Roman"/>
          <w:bCs/>
          <w:kern w:val="0"/>
          <w:sz w:val="28"/>
          <w:szCs w:val="28"/>
          <w:lang w:eastAsia="ru-RU"/>
        </w:rPr>
        <w:t xml:space="preserve"> </w:t>
      </w:r>
      <w:r w:rsidRPr="004A5832">
        <w:rPr>
          <w:sz w:val="28"/>
          <w:szCs w:val="28"/>
        </w:rPr>
        <w:t xml:space="preserve">его полномочия в полном объеме </w:t>
      </w:r>
      <w:r w:rsidRPr="005D5F93">
        <w:rPr>
          <w:color w:val="FF0000"/>
          <w:sz w:val="28"/>
          <w:szCs w:val="28"/>
        </w:rPr>
        <w:t>временно</w:t>
      </w:r>
      <w:r>
        <w:rPr>
          <w:sz w:val="28"/>
          <w:szCs w:val="28"/>
        </w:rPr>
        <w:t xml:space="preserve"> </w:t>
      </w:r>
      <w:r w:rsidRPr="004A5832">
        <w:rPr>
          <w:sz w:val="28"/>
          <w:szCs w:val="28"/>
        </w:rPr>
        <w:t xml:space="preserve">осуществляет </w:t>
      </w:r>
      <w:r w:rsidRPr="004A5832">
        <w:rPr>
          <w:rFonts w:eastAsia="Times New Roman"/>
          <w:sz w:val="28"/>
        </w:rPr>
        <w:t>в соответствии со специально изданным по данному вопросу правовым актом администрации</w:t>
      </w:r>
      <w:r w:rsidRPr="004A5832">
        <w:rPr>
          <w:rFonts w:eastAsia="Times New Roman"/>
          <w:b/>
          <w:sz w:val="28"/>
        </w:rPr>
        <w:t xml:space="preserve"> </w:t>
      </w:r>
      <w:r w:rsidRPr="004A5832">
        <w:rPr>
          <w:rFonts w:eastAsia="Times New Roman"/>
          <w:sz w:val="28"/>
        </w:rPr>
        <w:t>иное должностное лицо местного самоуправления</w:t>
      </w:r>
      <w:r w:rsidRPr="004A5832">
        <w:rPr>
          <w:sz w:val="28"/>
          <w:szCs w:val="28"/>
        </w:rPr>
        <w:t>.</w:t>
      </w:r>
    </w:p>
    <w:p w:rsidR="0089306E" w:rsidRPr="004A5832" w:rsidRDefault="0089306E" w:rsidP="0089306E">
      <w:pPr>
        <w:tabs>
          <w:tab w:val="left" w:pos="142"/>
        </w:tabs>
        <w:ind w:firstLine="851"/>
        <w:jc w:val="both"/>
        <w:rPr>
          <w:rFonts w:eastAsia="Calibri"/>
          <w:kern w:val="0"/>
          <w:sz w:val="28"/>
          <w:szCs w:val="28"/>
        </w:rPr>
      </w:pPr>
      <w:r w:rsidRPr="004A5832">
        <w:rPr>
          <w:rFonts w:eastAsia="Calibri"/>
          <w:kern w:val="0"/>
          <w:sz w:val="28"/>
          <w:szCs w:val="28"/>
        </w:rPr>
        <w:t>Если исполняющий полномочия главы поселения не назначен в порядке, установленном абзацем первым данной части, Совет назначает исполняющего полномочия главы поселения в течение трех дней со дня возникновения одного из обстоятельств, указанного в абзаце первом данной части.</w:t>
      </w:r>
    </w:p>
    <w:p w:rsidR="0089306E" w:rsidRPr="004A5832" w:rsidRDefault="0089306E" w:rsidP="0089306E">
      <w:pPr>
        <w:widowControl w:val="0"/>
        <w:autoSpaceDE w:val="0"/>
        <w:autoSpaceDN w:val="0"/>
        <w:adjustRightInd w:val="0"/>
        <w:spacing w:line="240" w:lineRule="auto"/>
        <w:ind w:firstLine="851"/>
        <w:jc w:val="both"/>
        <w:rPr>
          <w:bCs/>
          <w:sz w:val="28"/>
          <w:szCs w:val="28"/>
        </w:rPr>
      </w:pPr>
      <w:r w:rsidRPr="004A5832">
        <w:rPr>
          <w:bCs/>
          <w:sz w:val="28"/>
          <w:szCs w:val="28"/>
        </w:rPr>
        <w:lastRenderedPageBreak/>
        <w:t xml:space="preserve">2. В случае досрочного прекращения полномочий главы </w:t>
      </w:r>
      <w:r w:rsidRPr="004A5832">
        <w:rPr>
          <w:sz w:val="28"/>
          <w:szCs w:val="28"/>
        </w:rPr>
        <w:t>поселения</w:t>
      </w:r>
      <w:r w:rsidRPr="004A5832">
        <w:rPr>
          <w:bCs/>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4A5832">
        <w:rPr>
          <w:sz w:val="28"/>
          <w:szCs w:val="28"/>
        </w:rPr>
        <w:t>поселения</w:t>
      </w:r>
      <w:r w:rsidRPr="004A5832">
        <w:rPr>
          <w:bCs/>
          <w:sz w:val="28"/>
          <w:szCs w:val="28"/>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4. Временно исполняющий полномочия главы поселения обладает правами и обязанностями главы поселения.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Объем полномочий временно исполняющего полномочия главы поселения</w:t>
      </w:r>
      <w:r w:rsidRPr="004A5832">
        <w:rPr>
          <w:bCs/>
          <w:sz w:val="28"/>
          <w:szCs w:val="28"/>
        </w:rPr>
        <w:t xml:space="preserve"> </w:t>
      </w:r>
      <w:r w:rsidRPr="004A5832">
        <w:rPr>
          <w:sz w:val="28"/>
          <w:szCs w:val="28"/>
        </w:rPr>
        <w:t>может быть ограничен нормативным правовым актом Губернатора Краснодарского края о назначении временно исполняющего полномочия главы</w:t>
      </w:r>
      <w:r w:rsidRPr="004A5832">
        <w:rPr>
          <w:bCs/>
          <w:sz w:val="28"/>
          <w:szCs w:val="28"/>
        </w:rPr>
        <w:t xml:space="preserve"> </w:t>
      </w:r>
      <w:r w:rsidRPr="004A5832">
        <w:rPr>
          <w:sz w:val="28"/>
          <w:szCs w:val="28"/>
        </w:rPr>
        <w:t>поселения.</w:t>
      </w:r>
    </w:p>
    <w:p w:rsidR="0089306E" w:rsidRPr="004A5832" w:rsidRDefault="0089306E" w:rsidP="0089306E">
      <w:pPr>
        <w:pStyle w:val="a0"/>
        <w:tabs>
          <w:tab w:val="left" w:pos="0"/>
        </w:tabs>
        <w:suppressAutoHyphens w:val="0"/>
        <w:spacing w:after="0" w:line="240" w:lineRule="auto"/>
        <w:ind w:firstLine="851"/>
        <w:jc w:val="both"/>
        <w:rPr>
          <w:sz w:val="28"/>
          <w:szCs w:val="28"/>
        </w:rPr>
      </w:pPr>
      <w:r w:rsidRPr="004A5832">
        <w:rPr>
          <w:sz w:val="28"/>
          <w:szCs w:val="28"/>
        </w:rPr>
        <w:t>5. 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4A5832">
        <w:rPr>
          <w:rFonts w:eastAsia="Times New Roman"/>
          <w:bCs/>
          <w:kern w:val="0"/>
          <w:sz w:val="28"/>
          <w:szCs w:val="28"/>
          <w:lang w:eastAsia="ru-RU"/>
        </w:rPr>
        <w:t xml:space="preserve"> </w:t>
      </w:r>
      <w:r w:rsidRPr="004A5832">
        <w:rPr>
          <w:sz w:val="28"/>
          <w:szCs w:val="28"/>
        </w:rPr>
        <w:t>его полномочия осуществляются в порядке, предусмотренном частью 1 настоящей статьи.</w:t>
      </w:r>
    </w:p>
    <w:p w:rsidR="0089306E" w:rsidRPr="004A5832" w:rsidRDefault="0089306E" w:rsidP="0089306E">
      <w:pPr>
        <w:widowControl w:val="0"/>
        <w:spacing w:line="240" w:lineRule="auto"/>
        <w:ind w:firstLine="851"/>
        <w:jc w:val="both"/>
        <w:rPr>
          <w:sz w:val="28"/>
          <w:szCs w:val="28"/>
        </w:rPr>
      </w:pPr>
      <w:bookmarkStart w:id="13" w:name="Par3"/>
      <w:bookmarkEnd w:id="13"/>
      <w:r w:rsidRPr="004A5832">
        <w:rPr>
          <w:sz w:val="28"/>
          <w:szCs w:val="28"/>
        </w:rPr>
        <w:t>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 от 20.03.2025 № 33-ФЗ "</w:t>
      </w:r>
      <w:r w:rsidRPr="004A5832">
        <w:rPr>
          <w:rFonts w:eastAsia="Calibri"/>
          <w:sz w:val="28"/>
          <w:szCs w:val="28"/>
          <w:lang w:eastAsia="ru-RU"/>
        </w:rPr>
        <w:t>Об общих принципах организации местного самоуправления в единой системе публичной власти"</w:t>
      </w:r>
      <w:r w:rsidRPr="004A5832">
        <w:rPr>
          <w:sz w:val="28"/>
          <w:szCs w:val="28"/>
        </w:rPr>
        <w:t>, другими федеральными законами и иными нормативными правовыми актами Российской Федерации для главы поселения.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9306E" w:rsidRPr="004A5832" w:rsidRDefault="0089306E" w:rsidP="0089306E">
      <w:pPr>
        <w:widowControl w:val="0"/>
        <w:autoSpaceDE w:val="0"/>
        <w:autoSpaceDN w:val="0"/>
        <w:adjustRightInd w:val="0"/>
        <w:spacing w:line="240" w:lineRule="auto"/>
        <w:ind w:firstLine="851"/>
        <w:jc w:val="both"/>
        <w:rPr>
          <w:sz w:val="28"/>
          <w:szCs w:val="28"/>
        </w:rPr>
      </w:pPr>
      <w:bookmarkStart w:id="14" w:name="Par5"/>
      <w:bookmarkEnd w:id="14"/>
      <w:r w:rsidRPr="004A5832">
        <w:rPr>
          <w:sz w:val="28"/>
          <w:szCs w:val="28"/>
        </w:rPr>
        <w:t>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lastRenderedPageBreak/>
        <w:t xml:space="preserve">9. Нарушение требований, установленных частями 6-8 настоящей статьи, </w:t>
      </w:r>
      <w:r w:rsidRPr="004A5832">
        <w:rPr>
          <w:rFonts w:eastAsia="Times New Roman"/>
          <w:sz w:val="28"/>
          <w:szCs w:val="28"/>
          <w:lang w:eastAsia="ru-RU"/>
        </w:rPr>
        <w:t xml:space="preserve">а также наступления иных обстоятельств, препятствующих осуществлению полномочий временно исполняющим полномочия главы </w:t>
      </w:r>
      <w:r w:rsidRPr="004A5832">
        <w:rPr>
          <w:sz w:val="28"/>
          <w:szCs w:val="28"/>
        </w:rPr>
        <w:t>поселения</w:t>
      </w:r>
      <w:r w:rsidRPr="004A5832">
        <w:rPr>
          <w:rFonts w:eastAsia="Times New Roman"/>
          <w:sz w:val="28"/>
          <w:szCs w:val="28"/>
          <w:lang w:eastAsia="ru-RU"/>
        </w:rPr>
        <w:t>,</w:t>
      </w:r>
      <w:r w:rsidRPr="004A5832">
        <w:rPr>
          <w:sz w:val="28"/>
          <w:szCs w:val="28"/>
        </w:rPr>
        <w:t xml:space="preserve">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rsidR="0089306E" w:rsidRPr="004A5832" w:rsidRDefault="0089306E" w:rsidP="0089306E">
      <w:pPr>
        <w:widowControl w:val="0"/>
        <w:tabs>
          <w:tab w:val="left" w:pos="-1276"/>
        </w:tabs>
        <w:suppressAutoHyphens w:val="0"/>
        <w:spacing w:line="240" w:lineRule="auto"/>
        <w:ind w:firstLine="851"/>
        <w:jc w:val="center"/>
        <w:rPr>
          <w:caps/>
          <w:sz w:val="28"/>
          <w:szCs w:val="28"/>
        </w:rPr>
      </w:pPr>
    </w:p>
    <w:p w:rsidR="0089306E" w:rsidRPr="004A5832" w:rsidRDefault="0089306E" w:rsidP="0089306E">
      <w:pPr>
        <w:widowControl w:val="0"/>
        <w:spacing w:line="240" w:lineRule="auto"/>
        <w:ind w:firstLine="851"/>
        <w:jc w:val="both"/>
        <w:rPr>
          <w:b/>
          <w:sz w:val="28"/>
          <w:szCs w:val="28"/>
        </w:rPr>
      </w:pPr>
      <w:r w:rsidRPr="004A5832">
        <w:rPr>
          <w:b/>
          <w:sz w:val="28"/>
          <w:szCs w:val="28"/>
        </w:rPr>
        <w:t>Статья 21. Гарантии осуществления полномочий главы поселения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89306E" w:rsidRPr="004A5832" w:rsidRDefault="0089306E" w:rsidP="0089306E">
      <w:pPr>
        <w:widowControl w:val="0"/>
        <w:autoSpaceDE w:val="0"/>
        <w:spacing w:line="240" w:lineRule="auto"/>
        <w:ind w:firstLine="851"/>
        <w:jc w:val="both"/>
        <w:rPr>
          <w:rFonts w:eastAsia="Arial"/>
          <w:sz w:val="28"/>
          <w:szCs w:val="28"/>
        </w:rPr>
      </w:pPr>
      <w:r w:rsidRPr="004A5832">
        <w:rPr>
          <w:rFonts w:eastAsia="Arial"/>
          <w:sz w:val="28"/>
          <w:szCs w:val="28"/>
        </w:rPr>
        <w:t xml:space="preserve">3. Главе </w:t>
      </w:r>
      <w:r w:rsidRPr="004A5832">
        <w:rPr>
          <w:sz w:val="28"/>
          <w:szCs w:val="28"/>
        </w:rPr>
        <w:t>поселения</w:t>
      </w:r>
      <w:r w:rsidRPr="004A5832">
        <w:rPr>
          <w:rFonts w:eastAsia="Arial"/>
          <w:sz w:val="28"/>
          <w:szCs w:val="28"/>
        </w:rPr>
        <w:t xml:space="preserve"> гарантируются:</w:t>
      </w:r>
    </w:p>
    <w:p w:rsidR="0089306E" w:rsidRPr="004A5832" w:rsidRDefault="0089306E" w:rsidP="0089306E">
      <w:pPr>
        <w:pStyle w:val="ConsPlu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условия работы, обеспечивающие исполнение им своих полномочий;</w:t>
      </w:r>
    </w:p>
    <w:p w:rsidR="0089306E" w:rsidRPr="004A5832" w:rsidRDefault="0089306E" w:rsidP="0089306E">
      <w:pPr>
        <w:pStyle w:val="ConsPlu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право на своевременное и в полном объеме получение денежного содержания;</w:t>
      </w:r>
    </w:p>
    <w:p w:rsidR="0089306E" w:rsidRPr="004A5832" w:rsidRDefault="0089306E" w:rsidP="0089306E">
      <w:pPr>
        <w:pStyle w:val="ConsPlu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89306E" w:rsidRPr="004A5832" w:rsidRDefault="0089306E" w:rsidP="0089306E">
      <w:pPr>
        <w:pStyle w:val="ConsPlu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медицинское обслуживание его и членов семьи, в том числе после выхода на пенсию с муниципальной должности;</w:t>
      </w:r>
    </w:p>
    <w:p w:rsidR="0089306E" w:rsidRPr="004A5832" w:rsidRDefault="0089306E" w:rsidP="0089306E">
      <w:pPr>
        <w:pStyle w:val="ConsPlu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w:t>
      </w:r>
      <w:r w:rsidRPr="004A5832">
        <w:rPr>
          <w:rFonts w:ascii="Times New Roman" w:hAnsi="Times New Roman" w:cs="Times New Roman"/>
          <w:sz w:val="28"/>
          <w:szCs w:val="28"/>
        </w:rPr>
        <w:lastRenderedPageBreak/>
        <w:t xml:space="preserve">актами, а также пенсионное обеспечение членов семьи главы </w:t>
      </w:r>
      <w:r w:rsidRPr="004A5832">
        <w:rPr>
          <w:rFonts w:ascii="Times New Roman" w:eastAsia="Andale Sans UI" w:hAnsi="Times New Roman" w:cs="Times New Roman"/>
          <w:sz w:val="28"/>
          <w:szCs w:val="28"/>
        </w:rPr>
        <w:t>поселения</w:t>
      </w:r>
      <w:r w:rsidRPr="004A5832">
        <w:rPr>
          <w:rFonts w:ascii="Times New Roman" w:hAnsi="Times New Roman" w:cs="Times New Roman"/>
          <w:sz w:val="28"/>
          <w:szCs w:val="28"/>
        </w:rPr>
        <w:t xml:space="preserve"> в случае его смерти, наступившей в связи с исполнением им должностных обязанностей;</w:t>
      </w:r>
    </w:p>
    <w:p w:rsidR="0089306E" w:rsidRPr="004A5832" w:rsidRDefault="0089306E" w:rsidP="0089306E">
      <w:pPr>
        <w:pStyle w:val="ConsPlu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государственное страхование на случай причинения вреда здоровью и имуществу в связи с исполнением им своих полномочий;</w:t>
      </w:r>
    </w:p>
    <w:p w:rsidR="0089306E" w:rsidRPr="004A5832" w:rsidRDefault="0089306E" w:rsidP="0089306E">
      <w:pPr>
        <w:pStyle w:val="ConsPlu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89306E" w:rsidRPr="004A5832" w:rsidRDefault="0089306E" w:rsidP="0089306E">
      <w:pPr>
        <w:pStyle w:val="ConsPlu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89306E" w:rsidRPr="004A5832" w:rsidRDefault="0089306E" w:rsidP="0089306E">
      <w:pPr>
        <w:pStyle w:val="ConsPlu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4. Главе </w:t>
      </w:r>
      <w:r w:rsidRPr="004A5832">
        <w:rPr>
          <w:rFonts w:ascii="Times New Roman" w:eastAsia="Andale Sans UI" w:hAnsi="Times New Roman" w:cs="Times New Roman"/>
          <w:sz w:val="28"/>
          <w:szCs w:val="28"/>
        </w:rPr>
        <w:t>поселения</w:t>
      </w:r>
      <w:r w:rsidRPr="004A5832">
        <w:rPr>
          <w:rFonts w:ascii="Times New Roman" w:hAnsi="Times New Roman" w:cs="Times New Roman"/>
          <w:sz w:val="28"/>
          <w:szCs w:val="28"/>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Pr="004A5832">
        <w:rPr>
          <w:rFonts w:ascii="Times New Roman" w:eastAsia="Andale Sans UI" w:hAnsi="Times New Roman" w:cs="Times New Roman"/>
          <w:sz w:val="28"/>
          <w:szCs w:val="28"/>
        </w:rPr>
        <w:t>поселения</w:t>
      </w:r>
      <w:r w:rsidRPr="004A5832">
        <w:rPr>
          <w:rFonts w:ascii="Times New Roman" w:hAnsi="Times New Roman" w:cs="Times New Roman"/>
          <w:sz w:val="28"/>
          <w:szCs w:val="28"/>
        </w:rPr>
        <w:t xml:space="preserve"> состоит из основного оплачиваемого отпуска и дополнительного оплачиваемого отпуска за ненормированный рабочий день. </w:t>
      </w:r>
    </w:p>
    <w:p w:rsidR="0089306E" w:rsidRPr="004A5832" w:rsidRDefault="0089306E" w:rsidP="0089306E">
      <w:pPr>
        <w:pStyle w:val="ConsPlu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Ежегодный основной оплачиваемый отпуск предоставляется главе </w:t>
      </w:r>
      <w:r w:rsidRPr="004A5832">
        <w:rPr>
          <w:rFonts w:ascii="Times New Roman" w:eastAsia="Andale Sans UI" w:hAnsi="Times New Roman" w:cs="Times New Roman"/>
          <w:sz w:val="28"/>
          <w:szCs w:val="28"/>
        </w:rPr>
        <w:t>поселения</w:t>
      </w:r>
      <w:r w:rsidRPr="004A5832">
        <w:rPr>
          <w:rFonts w:ascii="Times New Roman" w:hAnsi="Times New Roman" w:cs="Times New Roman"/>
          <w:sz w:val="28"/>
          <w:szCs w:val="28"/>
        </w:rPr>
        <w:t xml:space="preserve"> продолжительностью 30 календарных дней.</w:t>
      </w:r>
    </w:p>
    <w:p w:rsidR="0089306E" w:rsidRPr="004A5832" w:rsidRDefault="0089306E" w:rsidP="0089306E">
      <w:pPr>
        <w:pStyle w:val="ConsPlusNormal"/>
        <w:suppressAutoHyphens w:val="0"/>
        <w:spacing w:after="0" w:line="240" w:lineRule="auto"/>
        <w:ind w:firstLine="851"/>
        <w:jc w:val="both"/>
        <w:rPr>
          <w:rFonts w:ascii="Times New Roman" w:hAnsi="Times New Roman" w:cs="Times New Roman"/>
          <w:strike/>
          <w:sz w:val="28"/>
          <w:szCs w:val="28"/>
        </w:rPr>
      </w:pPr>
      <w:r w:rsidRPr="004A5832">
        <w:rPr>
          <w:rFonts w:ascii="Times New Roman" w:hAnsi="Times New Roman" w:cs="Times New Roman"/>
          <w:sz w:val="28"/>
          <w:szCs w:val="28"/>
        </w:rPr>
        <w:t xml:space="preserve">Ежегодный дополнительный оплачиваемый отпуск за ненормированный рабочий день предоставляется главе </w:t>
      </w:r>
      <w:r w:rsidRPr="004A5832">
        <w:rPr>
          <w:rFonts w:ascii="Times New Roman" w:eastAsia="Andale Sans UI" w:hAnsi="Times New Roman" w:cs="Times New Roman"/>
          <w:sz w:val="28"/>
          <w:szCs w:val="28"/>
        </w:rPr>
        <w:t>поселения</w:t>
      </w:r>
      <w:r w:rsidRPr="004A5832">
        <w:rPr>
          <w:rFonts w:ascii="Times New Roman" w:hAnsi="Times New Roman" w:cs="Times New Roman"/>
          <w:sz w:val="28"/>
          <w:szCs w:val="28"/>
        </w:rPr>
        <w:t xml:space="preserve"> продолжительностью 15 календарных дней. </w:t>
      </w:r>
    </w:p>
    <w:p w:rsidR="0089306E" w:rsidRPr="004A5832" w:rsidRDefault="0089306E" w:rsidP="0089306E">
      <w:pPr>
        <w:widowControl w:val="0"/>
        <w:spacing w:line="240" w:lineRule="auto"/>
        <w:rPr>
          <w:sz w:val="28"/>
          <w:szCs w:val="28"/>
          <w:lang w:eastAsia="fa-IR" w:bidi="fa-IR"/>
        </w:rPr>
      </w:pPr>
    </w:p>
    <w:p w:rsidR="0089306E" w:rsidRPr="004A5832" w:rsidRDefault="0089306E" w:rsidP="0089306E">
      <w:pPr>
        <w:pStyle w:val="af3"/>
        <w:suppressAutoHyphens w:val="0"/>
        <w:spacing w:line="240" w:lineRule="auto"/>
        <w:ind w:firstLine="851"/>
        <w:jc w:val="both"/>
        <w:rPr>
          <w:b/>
          <w:sz w:val="28"/>
          <w:szCs w:val="28"/>
        </w:rPr>
      </w:pPr>
      <w:r w:rsidRPr="004A5832">
        <w:rPr>
          <w:b/>
          <w:sz w:val="28"/>
          <w:szCs w:val="28"/>
        </w:rPr>
        <w:t>Статья 22. Администрация поселения</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1. Администрация является исполнительно-распорядительным органом </w:t>
      </w:r>
      <w:r w:rsidRPr="004A5832">
        <w:rPr>
          <w:rFonts w:ascii="Times New Roman" w:eastAsia="Andale Sans UI" w:hAnsi="Times New Roman" w:cs="Times New Roman"/>
          <w:sz w:val="28"/>
          <w:szCs w:val="28"/>
        </w:rPr>
        <w:t>поселения</w:t>
      </w:r>
      <w:r w:rsidRPr="004A5832">
        <w:rPr>
          <w:rFonts w:ascii="Times New Roman" w:hAnsi="Times New Roman" w:cs="Times New Roman"/>
          <w:sz w:val="28"/>
          <w:szCs w:val="28"/>
        </w:rPr>
        <w:t>,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2. Администрация обладает правами юридического лица. </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3. Администрация осуществляет свою деятельность в соответствии с законодательством, настоящим Уставом, решениями Совета.</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4. Администрацией руководит глава </w:t>
      </w:r>
      <w:r w:rsidRPr="004A5832">
        <w:rPr>
          <w:rFonts w:ascii="Times New Roman" w:eastAsia="Andale Sans UI" w:hAnsi="Times New Roman" w:cs="Times New Roman"/>
          <w:sz w:val="28"/>
          <w:szCs w:val="28"/>
        </w:rPr>
        <w:t>поселения</w:t>
      </w:r>
      <w:r w:rsidRPr="004A5832">
        <w:rPr>
          <w:rFonts w:ascii="Times New Roman" w:hAnsi="Times New Roman" w:cs="Times New Roman"/>
          <w:sz w:val="28"/>
          <w:szCs w:val="28"/>
        </w:rPr>
        <w:t xml:space="preserve"> на принципах единоначалия.</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5. Структуру администрации составляют глава поселения, отраслевые, функциональные органы администрации.</w:t>
      </w:r>
    </w:p>
    <w:p w:rsidR="0089306E" w:rsidRPr="004A5832" w:rsidRDefault="0089306E" w:rsidP="0089306E">
      <w:pPr>
        <w:widowControl w:val="0"/>
        <w:tabs>
          <w:tab w:val="left" w:pos="-1276"/>
        </w:tabs>
        <w:suppressAutoHyphens w:val="0"/>
        <w:spacing w:line="240" w:lineRule="auto"/>
        <w:ind w:firstLine="851"/>
        <w:jc w:val="center"/>
        <w:rPr>
          <w:caps/>
          <w:sz w:val="28"/>
          <w:szCs w:val="28"/>
        </w:rPr>
      </w:pPr>
    </w:p>
    <w:p w:rsidR="0089306E" w:rsidRPr="004A5832" w:rsidRDefault="0089306E" w:rsidP="0089306E">
      <w:pPr>
        <w:widowControl w:val="0"/>
        <w:spacing w:line="240" w:lineRule="auto"/>
        <w:ind w:firstLine="851"/>
        <w:jc w:val="both"/>
        <w:rPr>
          <w:b/>
          <w:bCs/>
          <w:kern w:val="2"/>
          <w:sz w:val="28"/>
          <w:szCs w:val="28"/>
        </w:rPr>
      </w:pPr>
      <w:r w:rsidRPr="004A5832">
        <w:rPr>
          <w:b/>
          <w:sz w:val="28"/>
          <w:szCs w:val="28"/>
        </w:rPr>
        <w:t xml:space="preserve">Статья 23. </w:t>
      </w:r>
      <w:r w:rsidRPr="004A5832">
        <w:rPr>
          <w:b/>
          <w:bCs/>
          <w:sz w:val="28"/>
          <w:szCs w:val="28"/>
        </w:rPr>
        <w:t xml:space="preserve">Полномочия администрации </w:t>
      </w:r>
    </w:p>
    <w:p w:rsidR="0089306E" w:rsidRPr="004A5832" w:rsidRDefault="0089306E" w:rsidP="0089306E">
      <w:pPr>
        <w:pStyle w:val="ConsNormal"/>
        <w:suppressAutoHyphens w:val="0"/>
        <w:spacing w:after="0" w:line="240" w:lineRule="auto"/>
        <w:ind w:firstLine="851"/>
        <w:jc w:val="both"/>
        <w:rPr>
          <w:rFonts w:ascii="Times New Roman" w:hAnsi="Times New Roman"/>
          <w:sz w:val="28"/>
          <w:szCs w:val="28"/>
        </w:rPr>
      </w:pPr>
      <w:r w:rsidRPr="004A5832">
        <w:rPr>
          <w:rFonts w:ascii="Times New Roman" w:hAnsi="Times New Roman"/>
          <w:sz w:val="28"/>
          <w:szCs w:val="28"/>
        </w:rPr>
        <w:t>Администрация реализует следующие исполнительно-распорядительные полномочия:</w:t>
      </w:r>
    </w:p>
    <w:p w:rsidR="0089306E" w:rsidRPr="004A5832" w:rsidRDefault="0089306E" w:rsidP="0089306E">
      <w:pPr>
        <w:widowControl w:val="0"/>
        <w:spacing w:line="240" w:lineRule="auto"/>
        <w:ind w:firstLine="851"/>
        <w:jc w:val="both"/>
        <w:rPr>
          <w:sz w:val="28"/>
          <w:szCs w:val="28"/>
        </w:rPr>
      </w:pPr>
      <w:r w:rsidRPr="004A5832">
        <w:rPr>
          <w:sz w:val="28"/>
          <w:szCs w:val="28"/>
        </w:rPr>
        <w:t>1) разрабатывает проект местного бюджета, организует его исполнение;</w:t>
      </w:r>
    </w:p>
    <w:p w:rsidR="0089306E" w:rsidRPr="004A5832" w:rsidRDefault="0089306E" w:rsidP="0089306E">
      <w:pPr>
        <w:widowControl w:val="0"/>
        <w:spacing w:line="240" w:lineRule="auto"/>
        <w:ind w:firstLine="851"/>
        <w:jc w:val="both"/>
        <w:rPr>
          <w:sz w:val="28"/>
          <w:szCs w:val="28"/>
        </w:rPr>
      </w:pPr>
      <w:r w:rsidRPr="004A5832">
        <w:rPr>
          <w:sz w:val="28"/>
          <w:szCs w:val="28"/>
        </w:rPr>
        <w:t>2) осуществляет муниципальные заимствования, управление муниципальным долгом и муниципальными активами;</w:t>
      </w:r>
    </w:p>
    <w:p w:rsidR="0089306E" w:rsidRPr="004A5832" w:rsidRDefault="0089306E" w:rsidP="0089306E">
      <w:pPr>
        <w:widowControl w:val="0"/>
        <w:tabs>
          <w:tab w:val="left" w:pos="360"/>
          <w:tab w:val="left" w:pos="4200"/>
        </w:tabs>
        <w:spacing w:line="240" w:lineRule="auto"/>
        <w:ind w:firstLine="851"/>
        <w:jc w:val="both"/>
        <w:rPr>
          <w:sz w:val="28"/>
          <w:szCs w:val="28"/>
        </w:rPr>
      </w:pPr>
      <w:r w:rsidRPr="004A5832">
        <w:rPr>
          <w:sz w:val="28"/>
          <w:szCs w:val="28"/>
        </w:rPr>
        <w:lastRenderedPageBreak/>
        <w:t xml:space="preserve">3) осуществляет права по владению, пользованию и распоряжению муниципальной собственностью; </w:t>
      </w:r>
    </w:p>
    <w:p w:rsidR="0089306E" w:rsidRPr="004A5832" w:rsidRDefault="0089306E" w:rsidP="0089306E">
      <w:pPr>
        <w:widowControl w:val="0"/>
        <w:spacing w:line="240" w:lineRule="auto"/>
        <w:ind w:firstLine="851"/>
        <w:jc w:val="both"/>
        <w:rPr>
          <w:sz w:val="28"/>
          <w:szCs w:val="28"/>
        </w:rPr>
      </w:pPr>
      <w:r w:rsidRPr="004A5832">
        <w:rPr>
          <w:sz w:val="28"/>
          <w:szCs w:val="28"/>
        </w:rPr>
        <w:t xml:space="preserve">4) осуществляет муниципальный контроль в соответствии с действующим законодательством; </w:t>
      </w:r>
    </w:p>
    <w:p w:rsidR="0089306E" w:rsidRPr="004A5832" w:rsidRDefault="0089306E" w:rsidP="0089306E">
      <w:pPr>
        <w:widowControl w:val="0"/>
        <w:tabs>
          <w:tab w:val="left" w:pos="105"/>
        </w:tabs>
        <w:suppressAutoHyphens w:val="0"/>
        <w:spacing w:line="240" w:lineRule="auto"/>
        <w:ind w:firstLine="851"/>
        <w:jc w:val="both"/>
        <w:rPr>
          <w:sz w:val="28"/>
          <w:szCs w:val="28"/>
        </w:rPr>
      </w:pPr>
      <w:r w:rsidRPr="004A5832">
        <w:rPr>
          <w:sz w:val="28"/>
          <w:szCs w:val="28"/>
        </w:rPr>
        <w:t>5)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rsidR="0089306E" w:rsidRPr="004A5832" w:rsidRDefault="0089306E" w:rsidP="0089306E">
      <w:pPr>
        <w:widowControl w:val="0"/>
        <w:suppressAutoHyphens w:val="0"/>
        <w:spacing w:line="240" w:lineRule="auto"/>
        <w:ind w:firstLine="851"/>
        <w:jc w:val="both"/>
        <w:rPr>
          <w:rStyle w:val="af8"/>
          <w:i w:val="0"/>
        </w:rPr>
      </w:pPr>
      <w:r w:rsidRPr="004A5832">
        <w:rPr>
          <w:rStyle w:val="af8"/>
          <w:i w:val="0"/>
          <w:sz w:val="28"/>
          <w:szCs w:val="28"/>
        </w:rPr>
        <w:t>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89306E" w:rsidRPr="004A5832" w:rsidRDefault="0089306E" w:rsidP="0089306E">
      <w:pPr>
        <w:widowControl w:val="0"/>
        <w:suppressAutoHyphens w:val="0"/>
        <w:spacing w:line="240" w:lineRule="auto"/>
        <w:ind w:firstLine="851"/>
        <w:jc w:val="both"/>
        <w:rPr>
          <w:rStyle w:val="af8"/>
          <w:i w:val="0"/>
          <w:sz w:val="28"/>
          <w:szCs w:val="28"/>
        </w:rPr>
      </w:pPr>
      <w:r w:rsidRPr="004A5832">
        <w:rPr>
          <w:rStyle w:val="af8"/>
          <w:i w:val="0"/>
          <w:sz w:val="28"/>
          <w:szCs w:val="28"/>
        </w:rPr>
        <w:t>7) утверждает схемы водоснабжения и водоотведения поселения;</w:t>
      </w:r>
    </w:p>
    <w:p w:rsidR="0089306E" w:rsidRPr="004A5832" w:rsidRDefault="0089306E" w:rsidP="0089306E">
      <w:pPr>
        <w:widowControl w:val="0"/>
        <w:tabs>
          <w:tab w:val="left" w:pos="105"/>
        </w:tabs>
        <w:suppressAutoHyphens w:val="0"/>
        <w:spacing w:line="240" w:lineRule="auto"/>
        <w:ind w:firstLine="851"/>
        <w:jc w:val="both"/>
      </w:pPr>
      <w:r w:rsidRPr="004A5832">
        <w:rPr>
          <w:sz w:val="28"/>
          <w:szCs w:val="28"/>
        </w:rPr>
        <w:t xml:space="preserve">8) организует благоустройство территории поселения; </w:t>
      </w:r>
    </w:p>
    <w:p w:rsidR="0089306E" w:rsidRPr="004A5832" w:rsidRDefault="0089306E" w:rsidP="0089306E">
      <w:pPr>
        <w:widowControl w:val="0"/>
        <w:tabs>
          <w:tab w:val="left" w:pos="105"/>
        </w:tabs>
        <w:suppressAutoHyphens w:val="0"/>
        <w:spacing w:line="240" w:lineRule="auto"/>
        <w:ind w:firstLine="851"/>
        <w:jc w:val="both"/>
        <w:rPr>
          <w:sz w:val="28"/>
          <w:szCs w:val="28"/>
        </w:rPr>
      </w:pPr>
      <w:r w:rsidRPr="004A5832">
        <w:rPr>
          <w:sz w:val="28"/>
          <w:szCs w:val="28"/>
        </w:rPr>
        <w:t>9) создает условия массового отдыха жителей поселения и организует обустройство мест массового отдыха населения;</w:t>
      </w:r>
    </w:p>
    <w:p w:rsidR="0089306E" w:rsidRPr="004A5832" w:rsidRDefault="0089306E" w:rsidP="0089306E">
      <w:pPr>
        <w:widowControl w:val="0"/>
        <w:tabs>
          <w:tab w:val="left" w:pos="105"/>
        </w:tabs>
        <w:suppressAutoHyphens w:val="0"/>
        <w:spacing w:line="240" w:lineRule="auto"/>
        <w:ind w:firstLine="851"/>
        <w:jc w:val="both"/>
        <w:rPr>
          <w:sz w:val="28"/>
          <w:szCs w:val="28"/>
        </w:rPr>
      </w:pPr>
      <w:r w:rsidRPr="004A5832">
        <w:rPr>
          <w:sz w:val="28"/>
          <w:szCs w:val="28"/>
        </w:rPr>
        <w:t>10) создает условия для обеспечения жителей поселения услугами торговли, общественного питания, бытового обслуживания;</w:t>
      </w:r>
    </w:p>
    <w:p w:rsidR="0089306E" w:rsidRPr="004A5832" w:rsidRDefault="0089306E" w:rsidP="0089306E">
      <w:pPr>
        <w:widowControl w:val="0"/>
        <w:tabs>
          <w:tab w:val="left" w:pos="105"/>
        </w:tabs>
        <w:suppressAutoHyphens w:val="0"/>
        <w:spacing w:line="240" w:lineRule="auto"/>
        <w:ind w:firstLine="851"/>
        <w:jc w:val="both"/>
        <w:rPr>
          <w:sz w:val="28"/>
          <w:szCs w:val="28"/>
        </w:rPr>
      </w:pPr>
      <w:r w:rsidRPr="004A5832">
        <w:rPr>
          <w:sz w:val="28"/>
          <w:szCs w:val="28"/>
        </w:rPr>
        <w:t>11) организует ритуальные услуги и содержание мест захоронения;</w:t>
      </w:r>
    </w:p>
    <w:p w:rsidR="0089306E" w:rsidRPr="004A5832" w:rsidRDefault="0089306E" w:rsidP="0089306E">
      <w:pPr>
        <w:widowControl w:val="0"/>
        <w:tabs>
          <w:tab w:val="left" w:pos="105"/>
        </w:tabs>
        <w:suppressAutoHyphens w:val="0"/>
        <w:spacing w:line="240" w:lineRule="auto"/>
        <w:ind w:firstLine="851"/>
        <w:jc w:val="both"/>
        <w:rPr>
          <w:sz w:val="28"/>
          <w:szCs w:val="28"/>
        </w:rPr>
      </w:pPr>
      <w:r w:rsidRPr="004A5832">
        <w:rPr>
          <w:sz w:val="28"/>
          <w:szCs w:val="28"/>
        </w:rPr>
        <w:t>12) осуществляет мероприятия по защите прав потребителей, предусмотренных Законом Российской Федерации от 07.02.1992 № 2300-1 "О защите прав потребителей";</w:t>
      </w:r>
    </w:p>
    <w:p w:rsidR="0089306E" w:rsidRPr="004A5832" w:rsidRDefault="0089306E" w:rsidP="0089306E">
      <w:pPr>
        <w:widowControl w:val="0"/>
        <w:tabs>
          <w:tab w:val="left" w:pos="105"/>
        </w:tabs>
        <w:suppressAutoHyphens w:val="0"/>
        <w:spacing w:line="240" w:lineRule="auto"/>
        <w:ind w:firstLine="851"/>
        <w:jc w:val="both"/>
        <w:rPr>
          <w:sz w:val="28"/>
          <w:szCs w:val="28"/>
        </w:rPr>
      </w:pPr>
      <w:r w:rsidRPr="004A5832">
        <w:rPr>
          <w:sz w:val="28"/>
          <w:szCs w:val="28"/>
        </w:rPr>
        <w:t>13) содействует в развитии сельскохозяйственного производства, создает условия для развития малого и среднего предпринимательства;</w:t>
      </w:r>
    </w:p>
    <w:p w:rsidR="0089306E" w:rsidRPr="004A5832" w:rsidRDefault="0089306E" w:rsidP="0089306E">
      <w:pPr>
        <w:widowControl w:val="0"/>
        <w:tabs>
          <w:tab w:val="left" w:pos="75"/>
        </w:tabs>
        <w:suppressAutoHyphens w:val="0"/>
        <w:spacing w:line="240" w:lineRule="auto"/>
        <w:ind w:firstLine="851"/>
        <w:jc w:val="both"/>
        <w:rPr>
          <w:sz w:val="28"/>
          <w:szCs w:val="28"/>
        </w:rPr>
      </w:pPr>
      <w:r w:rsidRPr="004A5832">
        <w:rPr>
          <w:sz w:val="28"/>
          <w:szCs w:val="28"/>
        </w:rPr>
        <w:t>1</w:t>
      </w:r>
      <w:r>
        <w:rPr>
          <w:sz w:val="28"/>
          <w:szCs w:val="28"/>
        </w:rPr>
        <w:t>4</w:t>
      </w:r>
      <w:r w:rsidRPr="004A5832">
        <w:rPr>
          <w:sz w:val="28"/>
          <w:szCs w:val="28"/>
        </w:rPr>
        <w:t>)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89306E" w:rsidRPr="004A5832" w:rsidRDefault="0089306E" w:rsidP="0089306E">
      <w:pPr>
        <w:widowControl w:val="0"/>
        <w:tabs>
          <w:tab w:val="left" w:pos="75"/>
        </w:tabs>
        <w:suppressAutoHyphens w:val="0"/>
        <w:spacing w:line="240" w:lineRule="auto"/>
        <w:ind w:firstLine="851"/>
        <w:jc w:val="both"/>
        <w:rPr>
          <w:sz w:val="28"/>
          <w:szCs w:val="28"/>
        </w:rPr>
      </w:pPr>
      <w:r w:rsidRPr="004A5832">
        <w:rPr>
          <w:sz w:val="28"/>
          <w:szCs w:val="28"/>
        </w:rPr>
        <w:t>1</w:t>
      </w:r>
      <w:r>
        <w:rPr>
          <w:sz w:val="28"/>
          <w:szCs w:val="28"/>
        </w:rPr>
        <w:t>5</w:t>
      </w:r>
      <w:r w:rsidRPr="004A5832">
        <w:rPr>
          <w:sz w:val="28"/>
          <w:szCs w:val="28"/>
        </w:rPr>
        <w:t>)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89306E" w:rsidRPr="004A5832" w:rsidRDefault="0089306E" w:rsidP="0089306E">
      <w:pPr>
        <w:widowControl w:val="0"/>
        <w:tabs>
          <w:tab w:val="left" w:pos="75"/>
        </w:tabs>
        <w:suppressAutoHyphens w:val="0"/>
        <w:spacing w:line="240" w:lineRule="auto"/>
        <w:ind w:firstLine="851"/>
        <w:jc w:val="both"/>
        <w:rPr>
          <w:sz w:val="28"/>
          <w:szCs w:val="28"/>
        </w:rPr>
      </w:pPr>
      <w:r w:rsidRPr="004A5832">
        <w:rPr>
          <w:sz w:val="28"/>
          <w:szCs w:val="28"/>
        </w:rPr>
        <w:t>1</w:t>
      </w:r>
      <w:r>
        <w:rPr>
          <w:sz w:val="28"/>
          <w:szCs w:val="28"/>
        </w:rPr>
        <w:t>6</w:t>
      </w:r>
      <w:r w:rsidRPr="004A5832">
        <w:rPr>
          <w:sz w:val="28"/>
          <w:szCs w:val="28"/>
        </w:rPr>
        <w:t>)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89306E" w:rsidRPr="004A5832" w:rsidRDefault="0089306E" w:rsidP="0089306E">
      <w:pPr>
        <w:pStyle w:val="ConsPlusNormal"/>
        <w:suppressAutoHyphens w:val="0"/>
        <w:spacing w:after="0" w:line="240" w:lineRule="auto"/>
        <w:ind w:firstLine="851"/>
        <w:jc w:val="both"/>
        <w:rPr>
          <w:rFonts w:ascii="Times New Roman" w:hAnsi="Times New Roman"/>
          <w:i/>
          <w:sz w:val="28"/>
          <w:szCs w:val="28"/>
        </w:rPr>
      </w:pPr>
      <w:r w:rsidRPr="004A5832">
        <w:rPr>
          <w:rFonts w:ascii="Times New Roman" w:hAnsi="Times New Roman"/>
          <w:sz w:val="28"/>
          <w:szCs w:val="28"/>
        </w:rPr>
        <w:t>1</w:t>
      </w:r>
      <w:r>
        <w:rPr>
          <w:rFonts w:ascii="Times New Roman" w:hAnsi="Times New Roman"/>
          <w:sz w:val="28"/>
          <w:szCs w:val="28"/>
        </w:rPr>
        <w:t>7</w:t>
      </w:r>
      <w:r w:rsidRPr="004A5832">
        <w:rPr>
          <w:rFonts w:ascii="Times New Roman" w:hAnsi="Times New Roman"/>
          <w:sz w:val="28"/>
          <w:szCs w:val="28"/>
        </w:rPr>
        <w:t>) осуществляет дорожную деятельность</w:t>
      </w:r>
      <w:r w:rsidRPr="004A5832">
        <w:rPr>
          <w:rFonts w:ascii="Times New Roman" w:hAnsi="Times New Roman"/>
          <w:b/>
          <w:sz w:val="28"/>
          <w:szCs w:val="28"/>
        </w:rPr>
        <w:t xml:space="preserve"> </w:t>
      </w:r>
      <w:r w:rsidRPr="004A5832">
        <w:rPr>
          <w:rFonts w:ascii="Times New Roman" w:hAnsi="Times New Roman"/>
          <w:sz w:val="28"/>
          <w:szCs w:val="28"/>
        </w:rPr>
        <w:t xml:space="preserve">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Pr="004A5832">
        <w:rPr>
          <w:rFonts w:ascii="Times New Roman" w:eastAsia="Times New Roman" w:hAnsi="Times New Roman"/>
          <w:kern w:val="0"/>
          <w:sz w:val="28"/>
          <w:szCs w:val="28"/>
          <w:lang w:eastAsia="ru-RU"/>
        </w:rPr>
        <w:t xml:space="preserve">на автомобильном </w:t>
      </w:r>
      <w:r w:rsidRPr="004A5832">
        <w:rPr>
          <w:rFonts w:ascii="Times New Roman" w:eastAsia="Times New Roman" w:hAnsi="Times New Roman"/>
          <w:kern w:val="0"/>
          <w:sz w:val="28"/>
          <w:szCs w:val="28"/>
          <w:lang w:eastAsia="ru-RU"/>
        </w:rPr>
        <w:lastRenderedPageBreak/>
        <w:t>транспорте, городском наземном электрическом транспорте и в дорожном хозяйстве</w:t>
      </w:r>
      <w:r w:rsidRPr="004A5832">
        <w:rPr>
          <w:sz w:val="28"/>
          <w:szCs w:val="28"/>
        </w:rPr>
        <w:t xml:space="preserve"> </w:t>
      </w:r>
      <w:r w:rsidRPr="004A5832">
        <w:rPr>
          <w:rFonts w:ascii="Times New Roman" w:hAnsi="Times New Roman"/>
          <w:sz w:val="28"/>
          <w:szCs w:val="28"/>
        </w:rPr>
        <w:t xml:space="preserve">в границах населенных пунктов поселения, </w:t>
      </w:r>
      <w:r w:rsidRPr="004A5832">
        <w:rPr>
          <w:rFonts w:ascii="Times New Roman" w:eastAsia="Times New Roman" w:hAnsi="Times New Roman"/>
          <w:kern w:val="0"/>
          <w:sz w:val="28"/>
          <w:szCs w:val="28"/>
          <w:lang w:eastAsia="ru-RU"/>
        </w:rPr>
        <w:t>организует дорожное движение</w:t>
      </w:r>
      <w:r w:rsidRPr="004A5832">
        <w:rPr>
          <w:rFonts w:ascii="Times New Roman" w:hAnsi="Times New Roman"/>
          <w:sz w:val="28"/>
          <w:szCs w:val="28"/>
        </w:rPr>
        <w:t xml:space="preserve">; </w:t>
      </w:r>
    </w:p>
    <w:p w:rsidR="0089306E" w:rsidRPr="004A5832" w:rsidRDefault="0089306E" w:rsidP="0089306E">
      <w:pPr>
        <w:pStyle w:val="ConsTitle"/>
        <w:tabs>
          <w:tab w:val="left" w:pos="105"/>
        </w:tabs>
        <w:suppressAutoHyphens w:val="0"/>
        <w:spacing w:after="0" w:line="240" w:lineRule="auto"/>
        <w:ind w:firstLine="851"/>
        <w:jc w:val="both"/>
        <w:rPr>
          <w:rFonts w:ascii="Times New Roman" w:hAnsi="Times New Roman"/>
          <w:sz w:val="28"/>
          <w:szCs w:val="28"/>
        </w:rPr>
      </w:pPr>
      <w:r w:rsidRPr="004A5832">
        <w:rPr>
          <w:rFonts w:ascii="Times New Roman" w:hAnsi="Times New Roman"/>
          <w:sz w:val="28"/>
          <w:szCs w:val="28"/>
        </w:rPr>
        <w:t>1</w:t>
      </w:r>
      <w:r>
        <w:rPr>
          <w:rFonts w:ascii="Times New Roman" w:hAnsi="Times New Roman"/>
          <w:sz w:val="28"/>
          <w:szCs w:val="28"/>
        </w:rPr>
        <w:t>8</w:t>
      </w:r>
      <w:r w:rsidRPr="004A5832">
        <w:rPr>
          <w:rFonts w:ascii="Times New Roman" w:hAnsi="Times New Roman"/>
          <w:sz w:val="28"/>
          <w:szCs w:val="28"/>
        </w:rPr>
        <w:t>)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89306E" w:rsidRPr="004A5832" w:rsidRDefault="0089306E" w:rsidP="0089306E">
      <w:pPr>
        <w:pStyle w:val="ConsTitle"/>
        <w:tabs>
          <w:tab w:val="left" w:pos="105"/>
        </w:tabs>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19</w:t>
      </w:r>
      <w:r w:rsidRPr="004A5832">
        <w:rPr>
          <w:rFonts w:ascii="Times New Roman" w:hAnsi="Times New Roman"/>
          <w:sz w:val="28"/>
          <w:szCs w:val="28"/>
        </w:rPr>
        <w:t>)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89306E" w:rsidRPr="004A5832" w:rsidRDefault="0089306E" w:rsidP="0089306E">
      <w:pPr>
        <w:widowControl w:val="0"/>
        <w:suppressAutoHyphens w:val="0"/>
        <w:autoSpaceDE w:val="0"/>
        <w:autoSpaceDN w:val="0"/>
        <w:adjustRightInd w:val="0"/>
        <w:spacing w:line="240" w:lineRule="auto"/>
        <w:ind w:firstLine="851"/>
        <w:jc w:val="both"/>
        <w:rPr>
          <w:sz w:val="28"/>
          <w:szCs w:val="28"/>
        </w:rPr>
      </w:pPr>
      <w:r w:rsidRPr="004A5832">
        <w:rPr>
          <w:sz w:val="28"/>
          <w:szCs w:val="28"/>
        </w:rPr>
        <w:t>2</w:t>
      </w:r>
      <w:r>
        <w:rPr>
          <w:sz w:val="28"/>
          <w:szCs w:val="28"/>
        </w:rPr>
        <w:t>0</w:t>
      </w:r>
      <w:r w:rsidRPr="004A5832">
        <w:rPr>
          <w:sz w:val="28"/>
          <w:szCs w:val="28"/>
        </w:rPr>
        <w:t xml:space="preserve">) представляет информацию участникам дорожного движения о наличии </w:t>
      </w:r>
      <w:r w:rsidRPr="004A5832">
        <w:rPr>
          <w:sz w:val="28"/>
        </w:rPr>
        <w:t>объектов</w:t>
      </w:r>
      <w:r w:rsidRPr="004A5832">
        <w:rPr>
          <w:b/>
          <w:sz w:val="28"/>
        </w:rPr>
        <w:t xml:space="preserve"> </w:t>
      </w:r>
      <w:r w:rsidRPr="004A5832">
        <w:rPr>
          <w:sz w:val="28"/>
        </w:rPr>
        <w:t>сервиса</w:t>
      </w:r>
      <w:r w:rsidRPr="004A5832">
        <w:rPr>
          <w:b/>
          <w:sz w:val="28"/>
        </w:rPr>
        <w:t xml:space="preserve"> </w:t>
      </w:r>
      <w:r w:rsidRPr="004A5832">
        <w:rPr>
          <w:sz w:val="28"/>
          <w:szCs w:val="28"/>
        </w:rPr>
        <w:t xml:space="preserve">и расположении ближайших </w:t>
      </w:r>
      <w:r w:rsidRPr="004A5832">
        <w:rPr>
          <w:rFonts w:eastAsia="Times New Roman"/>
          <w:kern w:val="0"/>
          <w:sz w:val="28"/>
          <w:szCs w:val="28"/>
          <w:lang w:eastAsia="ru-RU"/>
        </w:rPr>
        <w:t>медицинских организаций, организаций</w:t>
      </w:r>
      <w:r w:rsidRPr="004A5832">
        <w:rPr>
          <w:sz w:val="28"/>
          <w:szCs w:val="28"/>
        </w:rPr>
        <w:t xml:space="preserve"> связи, а равно информацию о безопасных условиях движения на соответствующих участках дорог;</w:t>
      </w:r>
    </w:p>
    <w:p w:rsidR="0089306E" w:rsidRPr="004A5832" w:rsidRDefault="0089306E" w:rsidP="0089306E">
      <w:pPr>
        <w:pStyle w:val="WW-2"/>
        <w:widowControl w:val="0"/>
        <w:tabs>
          <w:tab w:val="left" w:pos="500"/>
        </w:tabs>
        <w:suppressAutoHyphens w:val="0"/>
        <w:spacing w:line="240" w:lineRule="auto"/>
        <w:ind w:firstLine="851"/>
        <w:jc w:val="both"/>
        <w:rPr>
          <w:sz w:val="28"/>
          <w:szCs w:val="28"/>
        </w:rPr>
      </w:pPr>
      <w:r w:rsidRPr="004A5832">
        <w:rPr>
          <w:sz w:val="28"/>
          <w:szCs w:val="28"/>
        </w:rPr>
        <w:t>2</w:t>
      </w:r>
      <w:r>
        <w:rPr>
          <w:sz w:val="28"/>
          <w:szCs w:val="28"/>
        </w:rPr>
        <w:t>1</w:t>
      </w:r>
      <w:r w:rsidRPr="004A5832">
        <w:rPr>
          <w:sz w:val="28"/>
          <w:szCs w:val="28"/>
        </w:rPr>
        <w:t>)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89306E" w:rsidRPr="004A5832" w:rsidRDefault="0089306E" w:rsidP="0089306E">
      <w:pPr>
        <w:widowControl w:val="0"/>
        <w:suppressAutoHyphens w:val="0"/>
        <w:spacing w:line="240" w:lineRule="auto"/>
        <w:ind w:firstLine="851"/>
        <w:jc w:val="both"/>
        <w:rPr>
          <w:sz w:val="28"/>
          <w:szCs w:val="28"/>
        </w:rPr>
      </w:pPr>
      <w:r w:rsidRPr="004A5832">
        <w:rPr>
          <w:sz w:val="28"/>
          <w:szCs w:val="28"/>
        </w:rPr>
        <w:t>2</w:t>
      </w:r>
      <w:r>
        <w:rPr>
          <w:sz w:val="28"/>
          <w:szCs w:val="28"/>
        </w:rPr>
        <w:t>2</w:t>
      </w:r>
      <w:r w:rsidRPr="004A5832">
        <w:rPr>
          <w:sz w:val="28"/>
          <w:szCs w:val="28"/>
        </w:rPr>
        <w:t>) осуществляет</w:t>
      </w:r>
      <w:r w:rsidRPr="004A5832">
        <w:rPr>
          <w:b/>
          <w:sz w:val="28"/>
          <w:szCs w:val="28"/>
        </w:rPr>
        <w:t xml:space="preserve"> </w:t>
      </w:r>
      <w:r w:rsidRPr="004A5832">
        <w:rPr>
          <w:sz w:val="28"/>
          <w:szCs w:val="28"/>
        </w:rPr>
        <w:t>мероприятия по обеспечению безопасности людей на водных объектах, охране их жизни и здоровья;</w:t>
      </w:r>
    </w:p>
    <w:p w:rsidR="0089306E" w:rsidRPr="004A5832" w:rsidRDefault="0089306E" w:rsidP="0089306E">
      <w:pPr>
        <w:pStyle w:val="ConsNormal"/>
        <w:suppressAutoHyphens w:val="0"/>
        <w:spacing w:after="0" w:line="240" w:lineRule="auto"/>
        <w:ind w:firstLine="851"/>
        <w:jc w:val="both"/>
        <w:rPr>
          <w:rFonts w:ascii="Times New Roman" w:hAnsi="Times New Roman"/>
          <w:sz w:val="28"/>
          <w:szCs w:val="28"/>
        </w:rPr>
      </w:pPr>
      <w:r w:rsidRPr="004A5832">
        <w:rPr>
          <w:rFonts w:ascii="Times New Roman" w:hAnsi="Times New Roman"/>
          <w:sz w:val="28"/>
          <w:szCs w:val="28"/>
        </w:rPr>
        <w:t>2</w:t>
      </w:r>
      <w:r>
        <w:rPr>
          <w:rFonts w:ascii="Times New Roman" w:hAnsi="Times New Roman"/>
          <w:sz w:val="28"/>
          <w:szCs w:val="28"/>
        </w:rPr>
        <w:t>3</w:t>
      </w:r>
      <w:r w:rsidRPr="004A5832">
        <w:rPr>
          <w:rFonts w:ascii="Times New Roman" w:hAnsi="Times New Roman"/>
          <w:sz w:val="28"/>
          <w:szCs w:val="28"/>
        </w:rPr>
        <w:t>) организует библиотечное обслуживание населения, комплектование и обеспечение сохранности библиотечных фондов библиотек поселения;</w:t>
      </w:r>
    </w:p>
    <w:p w:rsidR="0089306E" w:rsidRPr="004A5832" w:rsidRDefault="0089306E" w:rsidP="0089306E">
      <w:pPr>
        <w:pStyle w:val="ConsNormal"/>
        <w:suppressAutoHyphens w:val="0"/>
        <w:spacing w:after="0" w:line="240" w:lineRule="auto"/>
        <w:ind w:firstLine="851"/>
        <w:jc w:val="both"/>
        <w:rPr>
          <w:rFonts w:ascii="Times New Roman" w:hAnsi="Times New Roman"/>
          <w:sz w:val="28"/>
          <w:szCs w:val="28"/>
        </w:rPr>
      </w:pPr>
      <w:r w:rsidRPr="004A5832">
        <w:rPr>
          <w:rFonts w:ascii="Times New Roman" w:hAnsi="Times New Roman"/>
          <w:sz w:val="28"/>
          <w:szCs w:val="28"/>
        </w:rPr>
        <w:t>2</w:t>
      </w:r>
      <w:r>
        <w:rPr>
          <w:rFonts w:ascii="Times New Roman" w:hAnsi="Times New Roman"/>
          <w:sz w:val="28"/>
          <w:szCs w:val="28"/>
        </w:rPr>
        <w:t>4</w:t>
      </w:r>
      <w:r w:rsidRPr="004A5832">
        <w:rPr>
          <w:rFonts w:ascii="Times New Roman" w:hAnsi="Times New Roman"/>
          <w:sz w:val="28"/>
          <w:szCs w:val="28"/>
        </w:rPr>
        <w:t>) создает условия для организации досуга и обеспечения жителей поселения услугами организаций культуры;</w:t>
      </w:r>
    </w:p>
    <w:p w:rsidR="0089306E" w:rsidRPr="004A5832" w:rsidRDefault="0089306E" w:rsidP="0089306E">
      <w:pPr>
        <w:pStyle w:val="ConsNormal"/>
        <w:suppressAutoHyphens w:val="0"/>
        <w:spacing w:after="0" w:line="240" w:lineRule="auto"/>
        <w:ind w:firstLine="851"/>
        <w:jc w:val="both"/>
        <w:rPr>
          <w:rFonts w:ascii="Times New Roman" w:hAnsi="Times New Roman"/>
          <w:sz w:val="28"/>
          <w:szCs w:val="28"/>
        </w:rPr>
      </w:pPr>
      <w:r w:rsidRPr="004A5832">
        <w:rPr>
          <w:rFonts w:ascii="Times New Roman" w:hAnsi="Times New Roman"/>
          <w:sz w:val="28"/>
          <w:szCs w:val="28"/>
        </w:rPr>
        <w:t>2</w:t>
      </w:r>
      <w:r>
        <w:rPr>
          <w:rFonts w:ascii="Times New Roman" w:hAnsi="Times New Roman"/>
          <w:sz w:val="28"/>
          <w:szCs w:val="28"/>
        </w:rPr>
        <w:t>5</w:t>
      </w:r>
      <w:r w:rsidRPr="004A5832">
        <w:rPr>
          <w:rFonts w:ascii="Times New Roman" w:hAnsi="Times New Roman"/>
          <w:sz w:val="28"/>
          <w:szCs w:val="28"/>
        </w:rPr>
        <w:t>) осуществляет сохранение, использование и популяризацию объектов культурного наследия, находящихся в собственности поселения;</w:t>
      </w:r>
    </w:p>
    <w:p w:rsidR="0089306E" w:rsidRPr="004A5832" w:rsidRDefault="0089306E" w:rsidP="0089306E">
      <w:pPr>
        <w:pStyle w:val="ConsNormal"/>
        <w:suppressAutoHyphens w:val="0"/>
        <w:spacing w:after="0" w:line="240" w:lineRule="auto"/>
        <w:ind w:firstLine="851"/>
        <w:jc w:val="both"/>
        <w:rPr>
          <w:rFonts w:ascii="Times New Roman" w:hAnsi="Times New Roman"/>
          <w:sz w:val="28"/>
          <w:szCs w:val="28"/>
        </w:rPr>
      </w:pPr>
      <w:r w:rsidRPr="004A5832">
        <w:rPr>
          <w:rFonts w:ascii="Times New Roman" w:hAnsi="Times New Roman"/>
          <w:sz w:val="28"/>
          <w:szCs w:val="28"/>
        </w:rPr>
        <w:t>2</w:t>
      </w:r>
      <w:r>
        <w:rPr>
          <w:rFonts w:ascii="Times New Roman" w:hAnsi="Times New Roman"/>
          <w:sz w:val="28"/>
          <w:szCs w:val="28"/>
        </w:rPr>
        <w:t>6</w:t>
      </w:r>
      <w:r w:rsidRPr="004A5832">
        <w:rPr>
          <w:rFonts w:ascii="Times New Roman" w:hAnsi="Times New Roman"/>
          <w:sz w:val="28"/>
          <w:szCs w:val="28"/>
        </w:rPr>
        <w:t>) определяет порядок организации историко-культурного заповедника местного (муниципального) значения;</w:t>
      </w:r>
    </w:p>
    <w:p w:rsidR="0089306E" w:rsidRPr="004A5832" w:rsidRDefault="0089306E" w:rsidP="0089306E">
      <w:pPr>
        <w:pStyle w:val="ConsNormal"/>
        <w:suppressAutoHyphens w:val="0"/>
        <w:spacing w:after="0" w:line="240" w:lineRule="auto"/>
        <w:ind w:firstLine="851"/>
        <w:jc w:val="both"/>
        <w:rPr>
          <w:rFonts w:ascii="Times New Roman" w:hAnsi="Times New Roman"/>
          <w:sz w:val="28"/>
          <w:szCs w:val="28"/>
        </w:rPr>
      </w:pPr>
      <w:r>
        <w:rPr>
          <w:rFonts w:ascii="Times New Roman" w:hAnsi="Times New Roman"/>
          <w:sz w:val="28"/>
          <w:szCs w:val="28"/>
        </w:rPr>
        <w:t>27</w:t>
      </w:r>
      <w:r w:rsidRPr="004A5832">
        <w:rPr>
          <w:rFonts w:ascii="Times New Roman" w:hAnsi="Times New Roman"/>
          <w:sz w:val="28"/>
          <w:szCs w:val="28"/>
        </w:rPr>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89306E" w:rsidRPr="004A5832" w:rsidRDefault="0089306E" w:rsidP="0089306E">
      <w:pPr>
        <w:widowControl w:val="0"/>
        <w:tabs>
          <w:tab w:val="left" w:pos="-2127"/>
        </w:tabs>
        <w:suppressAutoHyphens w:val="0"/>
        <w:spacing w:line="240" w:lineRule="auto"/>
        <w:ind w:firstLine="851"/>
        <w:jc w:val="both"/>
        <w:rPr>
          <w:sz w:val="28"/>
          <w:szCs w:val="28"/>
        </w:rPr>
      </w:pPr>
      <w:r>
        <w:rPr>
          <w:sz w:val="28"/>
          <w:szCs w:val="28"/>
        </w:rPr>
        <w:t>28</w:t>
      </w:r>
      <w:r w:rsidRPr="004A5832">
        <w:rPr>
          <w:sz w:val="28"/>
          <w:szCs w:val="28"/>
        </w:rPr>
        <w:t>)</w:t>
      </w:r>
      <w:r w:rsidRPr="004A5832">
        <w:rPr>
          <w:b/>
          <w:sz w:val="28"/>
          <w:szCs w:val="28"/>
        </w:rPr>
        <w:t xml:space="preserve"> </w:t>
      </w:r>
      <w:r w:rsidRPr="004A5832">
        <w:rPr>
          <w:sz w:val="28"/>
          <w:szCs w:val="28"/>
        </w:rPr>
        <w:t>обеспечивает условия для развития на территории поселения физической культуры, школьного спорта и массового</w:t>
      </w:r>
      <w:r w:rsidRPr="004A5832">
        <w:rPr>
          <w:b/>
          <w:sz w:val="28"/>
          <w:szCs w:val="28"/>
        </w:rPr>
        <w:t xml:space="preserve"> </w:t>
      </w:r>
      <w:r w:rsidRPr="004A5832">
        <w:rPr>
          <w:sz w:val="28"/>
          <w:szCs w:val="28"/>
        </w:rPr>
        <w:t>спорта, организует проведение официальных физкультурно-оздоровительных и спортивных мероприятий поселения;</w:t>
      </w:r>
    </w:p>
    <w:p w:rsidR="0089306E" w:rsidRPr="004A5832" w:rsidRDefault="0089306E" w:rsidP="0089306E">
      <w:pPr>
        <w:widowControl w:val="0"/>
        <w:suppressAutoHyphens w:val="0"/>
        <w:spacing w:line="240" w:lineRule="auto"/>
        <w:ind w:firstLine="851"/>
        <w:jc w:val="both"/>
        <w:rPr>
          <w:sz w:val="28"/>
          <w:szCs w:val="28"/>
        </w:rPr>
      </w:pPr>
      <w:r>
        <w:rPr>
          <w:sz w:val="28"/>
          <w:szCs w:val="28"/>
        </w:rPr>
        <w:t>29</w:t>
      </w:r>
      <w:r w:rsidRPr="004A5832">
        <w:rPr>
          <w:sz w:val="28"/>
          <w:szCs w:val="28"/>
        </w:rPr>
        <w:t>) организует и осуществляет мероприятия по работе с детьми и молодежью в поселении;</w:t>
      </w:r>
    </w:p>
    <w:p w:rsidR="0089306E" w:rsidRPr="004A5832" w:rsidRDefault="0089306E" w:rsidP="0089306E">
      <w:pPr>
        <w:widowControl w:val="0"/>
        <w:suppressAutoHyphens w:val="0"/>
        <w:spacing w:line="240" w:lineRule="auto"/>
        <w:ind w:firstLine="851"/>
        <w:jc w:val="both"/>
        <w:rPr>
          <w:sz w:val="28"/>
          <w:szCs w:val="28"/>
        </w:rPr>
      </w:pPr>
      <w:r w:rsidRPr="004A5832">
        <w:rPr>
          <w:sz w:val="28"/>
          <w:szCs w:val="28"/>
        </w:rPr>
        <w:t>3</w:t>
      </w:r>
      <w:r>
        <w:rPr>
          <w:sz w:val="28"/>
          <w:szCs w:val="28"/>
        </w:rPr>
        <w:t>0</w:t>
      </w:r>
      <w:r w:rsidRPr="004A5832">
        <w:rPr>
          <w:sz w:val="28"/>
          <w:szCs w:val="28"/>
        </w:rPr>
        <w:t xml:space="preserve">) осуществляет </w:t>
      </w:r>
      <w:r w:rsidRPr="004A5832">
        <w:rPr>
          <w:rFonts w:eastAsia="Calibri"/>
          <w:kern w:val="0"/>
          <w:sz w:val="28"/>
          <w:szCs w:val="28"/>
          <w:lang w:eastAsia="ru-RU"/>
        </w:rPr>
        <w:t>хранение, комплектование (формирование), учет и использование соответствующих архивных документов и архивных фондов;</w:t>
      </w:r>
    </w:p>
    <w:p w:rsidR="0089306E" w:rsidRPr="004A5832" w:rsidRDefault="0089306E" w:rsidP="0089306E">
      <w:pPr>
        <w:pStyle w:val="ConsNormal"/>
        <w:tabs>
          <w:tab w:val="left" w:pos="70"/>
        </w:tabs>
        <w:suppressAutoHyphens w:val="0"/>
        <w:spacing w:after="0" w:line="240" w:lineRule="auto"/>
        <w:ind w:firstLine="851"/>
        <w:jc w:val="both"/>
        <w:rPr>
          <w:rFonts w:ascii="Times New Roman" w:hAnsi="Times New Roman"/>
          <w:sz w:val="28"/>
          <w:szCs w:val="28"/>
        </w:rPr>
      </w:pPr>
      <w:r w:rsidRPr="004A5832">
        <w:rPr>
          <w:rFonts w:ascii="Times New Roman" w:hAnsi="Times New Roman"/>
          <w:sz w:val="28"/>
          <w:szCs w:val="28"/>
        </w:rPr>
        <w:t>3</w:t>
      </w:r>
      <w:r>
        <w:rPr>
          <w:rFonts w:ascii="Times New Roman" w:hAnsi="Times New Roman"/>
          <w:sz w:val="28"/>
          <w:szCs w:val="28"/>
        </w:rPr>
        <w:t>1</w:t>
      </w:r>
      <w:r w:rsidRPr="004A5832">
        <w:rPr>
          <w:rFonts w:ascii="Times New Roman" w:hAnsi="Times New Roman"/>
          <w:sz w:val="28"/>
          <w:szCs w:val="28"/>
        </w:rPr>
        <w:t>) обеспечивает первичные меры пожарной безопасности в границах населенных пунктов поселения;</w:t>
      </w:r>
    </w:p>
    <w:p w:rsidR="0089306E" w:rsidRPr="004A5832" w:rsidRDefault="0089306E" w:rsidP="0089306E">
      <w:pPr>
        <w:widowControl w:val="0"/>
        <w:suppressAutoHyphens w:val="0"/>
        <w:spacing w:line="240" w:lineRule="auto"/>
        <w:ind w:firstLine="851"/>
        <w:jc w:val="both"/>
        <w:rPr>
          <w:sz w:val="28"/>
          <w:szCs w:val="28"/>
        </w:rPr>
      </w:pPr>
      <w:r w:rsidRPr="004A5832">
        <w:rPr>
          <w:sz w:val="28"/>
          <w:szCs w:val="28"/>
        </w:rPr>
        <w:t>3</w:t>
      </w:r>
      <w:r>
        <w:rPr>
          <w:sz w:val="28"/>
          <w:szCs w:val="28"/>
        </w:rPr>
        <w:t>2</w:t>
      </w:r>
      <w:r w:rsidRPr="004A5832">
        <w:rPr>
          <w:sz w:val="28"/>
          <w:szCs w:val="28"/>
        </w:rPr>
        <w:t>)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89306E" w:rsidRPr="004A5832" w:rsidRDefault="0089306E" w:rsidP="0089306E">
      <w:pPr>
        <w:widowControl w:val="0"/>
        <w:suppressAutoHyphens w:val="0"/>
        <w:spacing w:line="240" w:lineRule="auto"/>
        <w:ind w:firstLine="851"/>
        <w:jc w:val="both"/>
        <w:rPr>
          <w:sz w:val="28"/>
          <w:szCs w:val="28"/>
        </w:rPr>
      </w:pPr>
      <w:r w:rsidRPr="004A5832">
        <w:rPr>
          <w:sz w:val="28"/>
          <w:szCs w:val="28"/>
        </w:rPr>
        <w:t>3</w:t>
      </w:r>
      <w:r>
        <w:rPr>
          <w:sz w:val="28"/>
          <w:szCs w:val="28"/>
        </w:rPr>
        <w:t>3</w:t>
      </w:r>
      <w:r w:rsidRPr="004A5832">
        <w:rPr>
          <w:sz w:val="28"/>
          <w:szCs w:val="28"/>
        </w:rPr>
        <w:t xml:space="preserve">) включает мероприятия по обеспечению пожарной безопасности в </w:t>
      </w:r>
      <w:r w:rsidRPr="004A5832">
        <w:rPr>
          <w:sz w:val="28"/>
          <w:szCs w:val="28"/>
        </w:rPr>
        <w:lastRenderedPageBreak/>
        <w:t>планы, схемы и программы развития территории поселения;</w:t>
      </w:r>
    </w:p>
    <w:p w:rsidR="0089306E" w:rsidRPr="004A5832" w:rsidRDefault="0089306E" w:rsidP="0089306E">
      <w:pPr>
        <w:pStyle w:val="210"/>
        <w:widowControl w:val="0"/>
        <w:tabs>
          <w:tab w:val="left" w:pos="70"/>
        </w:tabs>
        <w:suppressAutoHyphens w:val="0"/>
        <w:spacing w:line="240" w:lineRule="auto"/>
        <w:ind w:firstLine="851"/>
        <w:jc w:val="both"/>
        <w:rPr>
          <w:sz w:val="28"/>
          <w:szCs w:val="28"/>
        </w:rPr>
      </w:pPr>
      <w:r w:rsidRPr="004A5832">
        <w:rPr>
          <w:sz w:val="28"/>
          <w:szCs w:val="28"/>
        </w:rPr>
        <w:t>3</w:t>
      </w:r>
      <w:r>
        <w:rPr>
          <w:sz w:val="28"/>
          <w:szCs w:val="28"/>
        </w:rPr>
        <w:t>4</w:t>
      </w:r>
      <w:r w:rsidRPr="004A5832">
        <w:rPr>
          <w:sz w:val="28"/>
          <w:szCs w:val="28"/>
        </w:rPr>
        <w:t>)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3</w:t>
      </w:r>
      <w:r>
        <w:rPr>
          <w:sz w:val="28"/>
          <w:szCs w:val="28"/>
        </w:rPr>
        <w:t>5</w:t>
      </w:r>
      <w:r w:rsidRPr="004A5832">
        <w:rPr>
          <w:sz w:val="28"/>
          <w:szCs w:val="28"/>
        </w:rPr>
        <w:t>) осуществляет иные полномочия в соответствии с действующим законодательством и настоящим Уставом.</w:t>
      </w:r>
    </w:p>
    <w:p w:rsidR="0089306E" w:rsidRPr="004A5832" w:rsidRDefault="0089306E" w:rsidP="0089306E">
      <w:pPr>
        <w:pStyle w:val="210"/>
        <w:widowControl w:val="0"/>
        <w:tabs>
          <w:tab w:val="left" w:pos="70"/>
        </w:tabs>
        <w:suppressAutoHyphens w:val="0"/>
        <w:spacing w:line="240" w:lineRule="auto"/>
        <w:ind w:firstLine="851"/>
        <w:jc w:val="both"/>
        <w:rPr>
          <w:sz w:val="28"/>
          <w:szCs w:val="28"/>
        </w:rPr>
      </w:pPr>
    </w:p>
    <w:p w:rsidR="0089306E" w:rsidRPr="004A5832" w:rsidRDefault="0089306E" w:rsidP="0089306E">
      <w:pPr>
        <w:widowControl w:val="0"/>
        <w:tabs>
          <w:tab w:val="left" w:pos="0"/>
        </w:tabs>
        <w:spacing w:line="240" w:lineRule="auto"/>
        <w:ind w:firstLine="851"/>
        <w:jc w:val="both"/>
        <w:rPr>
          <w:rFonts w:eastAsia="Calibri"/>
          <w:b/>
          <w:kern w:val="0"/>
          <w:sz w:val="28"/>
          <w:szCs w:val="28"/>
          <w:lang w:eastAsia="en-US"/>
        </w:rPr>
      </w:pPr>
      <w:r w:rsidRPr="004A5832">
        <w:rPr>
          <w:b/>
          <w:sz w:val="28"/>
          <w:szCs w:val="28"/>
        </w:rPr>
        <w:t xml:space="preserve">Статья 24. Должностные лица местного самоуправления, лица, замещающие муниципальные должности </w:t>
      </w:r>
    </w:p>
    <w:p w:rsidR="0089306E" w:rsidRPr="004A5832" w:rsidRDefault="0089306E" w:rsidP="0089306E">
      <w:pPr>
        <w:pStyle w:val="afc"/>
        <w:spacing w:before="0" w:beforeAutospacing="0" w:after="0" w:afterAutospacing="0"/>
        <w:ind w:firstLine="851"/>
        <w:jc w:val="both"/>
        <w:rPr>
          <w:rFonts w:eastAsia="Calibri"/>
          <w:sz w:val="28"/>
          <w:szCs w:val="28"/>
          <w:lang w:eastAsia="en-US"/>
        </w:rPr>
      </w:pPr>
      <w:r w:rsidRPr="004A5832">
        <w:rPr>
          <w:rFonts w:eastAsia="Calibri"/>
          <w:sz w:val="28"/>
          <w:szCs w:val="28"/>
          <w:lang w:eastAsia="en-US"/>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89306E" w:rsidRPr="004A5832" w:rsidRDefault="0089306E" w:rsidP="0089306E">
      <w:pPr>
        <w:pStyle w:val="s1"/>
        <w:shd w:val="clear" w:color="auto" w:fill="FFFFFF"/>
        <w:spacing w:before="0" w:beforeAutospacing="0" w:after="0" w:afterAutospacing="0"/>
        <w:ind w:firstLine="851"/>
        <w:jc w:val="both"/>
        <w:rPr>
          <w:sz w:val="28"/>
          <w:szCs w:val="28"/>
        </w:rPr>
      </w:pPr>
      <w:r w:rsidRPr="004A5832">
        <w:rPr>
          <w:sz w:val="28"/>
          <w:szCs w:val="28"/>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4A5832">
        <w:rPr>
          <w:rFonts w:eastAsia="Calibri"/>
          <w:sz w:val="28"/>
          <w:szCs w:val="28"/>
          <w:lang w:eastAsia="en-US"/>
        </w:rPr>
        <w:t>исполнительно-распорядительными полномочиями</w:t>
      </w:r>
      <w:r w:rsidRPr="004A5832">
        <w:rPr>
          <w:sz w:val="28"/>
          <w:szCs w:val="28"/>
        </w:rPr>
        <w:t xml:space="preserve"> по организации деятельности Совета.</w:t>
      </w:r>
    </w:p>
    <w:p w:rsidR="0089306E" w:rsidRPr="004A5832" w:rsidRDefault="0089306E" w:rsidP="0089306E">
      <w:pPr>
        <w:pStyle w:val="s1"/>
        <w:shd w:val="clear" w:color="auto" w:fill="FFFFFF"/>
        <w:spacing w:before="0" w:beforeAutospacing="0" w:after="0" w:afterAutospacing="0"/>
        <w:ind w:firstLine="851"/>
        <w:jc w:val="both"/>
        <w:rPr>
          <w:sz w:val="28"/>
          <w:szCs w:val="28"/>
          <w:shd w:val="clear" w:color="auto" w:fill="FFFFFF"/>
        </w:rPr>
      </w:pPr>
      <w:r w:rsidRPr="004A5832">
        <w:rPr>
          <w:sz w:val="28"/>
          <w:szCs w:val="28"/>
        </w:rPr>
        <w:t xml:space="preserve">3. </w:t>
      </w:r>
      <w:r w:rsidRPr="004A5832">
        <w:rPr>
          <w:sz w:val="28"/>
          <w:szCs w:val="28"/>
          <w:shd w:val="clear" w:color="auto" w:fill="FFFFFF"/>
        </w:rPr>
        <w:t>Руководитель отраслевого, функционального органа администрации являются должностными лицами</w:t>
      </w:r>
      <w:r w:rsidRPr="004A5832">
        <w:rPr>
          <w:sz w:val="28"/>
          <w:szCs w:val="28"/>
        </w:rPr>
        <w:t xml:space="preserve"> местного самоуправления, наделенными в соответствии с настоящим Уставом </w:t>
      </w:r>
      <w:r w:rsidRPr="004A5832">
        <w:rPr>
          <w:rFonts w:eastAsia="Calibri"/>
          <w:sz w:val="28"/>
          <w:szCs w:val="28"/>
          <w:lang w:eastAsia="en-US"/>
        </w:rPr>
        <w:t>исполнительно-распорядительными полномочиями</w:t>
      </w:r>
      <w:r w:rsidRPr="004A5832">
        <w:rPr>
          <w:sz w:val="28"/>
          <w:szCs w:val="28"/>
        </w:rPr>
        <w:t xml:space="preserve"> по организации деятельности администрации.</w:t>
      </w:r>
    </w:p>
    <w:p w:rsidR="0089306E" w:rsidRPr="004A5832" w:rsidRDefault="0089306E" w:rsidP="0089306E">
      <w:pPr>
        <w:pStyle w:val="s1"/>
        <w:shd w:val="clear" w:color="auto" w:fill="FFFFFF"/>
        <w:spacing w:before="0" w:beforeAutospacing="0" w:after="0" w:afterAutospacing="0"/>
        <w:ind w:firstLine="851"/>
        <w:jc w:val="both"/>
        <w:rPr>
          <w:sz w:val="28"/>
          <w:szCs w:val="28"/>
        </w:rPr>
      </w:pPr>
      <w:r w:rsidRPr="004A5832">
        <w:rPr>
          <w:sz w:val="28"/>
          <w:szCs w:val="28"/>
          <w:shd w:val="clear" w:color="auto" w:fill="FFFFFF"/>
        </w:rPr>
        <w:t>4. Полномочия должностных лиц, указанных в частях 2, 3 настоящей статьи, установлены действующим законодательством, настоящим Уставом, иными муниципальными правовыми актами</w:t>
      </w:r>
      <w:r w:rsidRPr="004A5832">
        <w:rPr>
          <w:sz w:val="28"/>
          <w:szCs w:val="28"/>
        </w:rPr>
        <w:t>.</w:t>
      </w:r>
    </w:p>
    <w:p w:rsidR="0089306E" w:rsidRPr="004A5832" w:rsidRDefault="0089306E" w:rsidP="0089306E">
      <w:pPr>
        <w:suppressAutoHyphens w:val="0"/>
        <w:autoSpaceDE w:val="0"/>
        <w:autoSpaceDN w:val="0"/>
        <w:adjustRightInd w:val="0"/>
        <w:ind w:firstLine="851"/>
        <w:jc w:val="both"/>
        <w:rPr>
          <w:rFonts w:eastAsia="Calibri"/>
          <w:kern w:val="0"/>
          <w:sz w:val="28"/>
          <w:szCs w:val="28"/>
        </w:rPr>
      </w:pPr>
      <w:r w:rsidRPr="004A5832">
        <w:rPr>
          <w:sz w:val="28"/>
          <w:szCs w:val="28"/>
        </w:rPr>
        <w:t xml:space="preserve">5. В случае, если исполнение </w:t>
      </w:r>
      <w:r w:rsidRPr="004A5832">
        <w:rPr>
          <w:rFonts w:eastAsia="Calibri"/>
          <w:kern w:val="0"/>
          <w:sz w:val="28"/>
          <w:szCs w:val="28"/>
        </w:rPr>
        <w:t xml:space="preserve">полномочия главы поселения в соответствии с частью 1 статьи 20 настоящего Устава, </w:t>
      </w:r>
      <w:r w:rsidRPr="004A5832">
        <w:rPr>
          <w:sz w:val="28"/>
          <w:szCs w:val="28"/>
        </w:rPr>
        <w:t>возложено</w:t>
      </w:r>
      <w:r w:rsidRPr="004A5832">
        <w:rPr>
          <w:rFonts w:eastAsia="Calibri"/>
          <w:kern w:val="0"/>
          <w:sz w:val="28"/>
          <w:szCs w:val="28"/>
        </w:rPr>
        <w:t xml:space="preserve"> на основании соответствующих акта администрации или решения Совета </w:t>
      </w:r>
      <w:r w:rsidRPr="004A5832">
        <w:rPr>
          <w:sz w:val="28"/>
          <w:szCs w:val="28"/>
        </w:rPr>
        <w:t xml:space="preserve">на муниципального служащего, он </w:t>
      </w:r>
      <w:r w:rsidRPr="004A5832">
        <w:rPr>
          <w:rFonts w:eastAsia="Calibri"/>
          <w:kern w:val="0"/>
          <w:sz w:val="28"/>
          <w:szCs w:val="28"/>
        </w:rPr>
        <w:t xml:space="preserve">наделяется в соответствии с настоящим Уставом исполнительно-распорядительными полномочиями </w:t>
      </w:r>
      <w:r w:rsidRPr="004A5832">
        <w:rPr>
          <w:sz w:val="28"/>
          <w:szCs w:val="28"/>
        </w:rPr>
        <w:t>по решению вопросов непосредственного обеспечения жизнедеятельности населения и по организации деятельности администрации</w:t>
      </w:r>
      <w:r w:rsidRPr="004A5832">
        <w:rPr>
          <w:rFonts w:eastAsia="Calibri"/>
          <w:kern w:val="0"/>
          <w:sz w:val="28"/>
          <w:szCs w:val="28"/>
        </w:rPr>
        <w:t>.</w:t>
      </w:r>
    </w:p>
    <w:p w:rsidR="0089306E" w:rsidRPr="004A5832" w:rsidRDefault="0089306E" w:rsidP="0089306E">
      <w:pPr>
        <w:pStyle w:val="afc"/>
        <w:spacing w:before="0" w:beforeAutospacing="0" w:after="0" w:afterAutospacing="0"/>
        <w:ind w:firstLine="851"/>
        <w:jc w:val="both"/>
        <w:rPr>
          <w:rFonts w:eastAsia="Calibri"/>
          <w:sz w:val="28"/>
          <w:szCs w:val="28"/>
          <w:lang w:eastAsia="en-US"/>
        </w:rPr>
      </w:pPr>
      <w:r w:rsidRPr="004A5832">
        <w:rPr>
          <w:rFonts w:eastAsia="Calibri"/>
          <w:sz w:val="28"/>
          <w:szCs w:val="28"/>
          <w:lang w:eastAsia="en-US"/>
        </w:rPr>
        <w:t xml:space="preserve">6. К лицам, замещающим муниципальные должности, относятся: </w:t>
      </w:r>
    </w:p>
    <w:p w:rsidR="0089306E" w:rsidRPr="004A5832" w:rsidRDefault="0089306E" w:rsidP="0089306E">
      <w:pPr>
        <w:pStyle w:val="afc"/>
        <w:spacing w:before="0" w:beforeAutospacing="0" w:after="0" w:afterAutospacing="0"/>
        <w:ind w:firstLine="851"/>
        <w:jc w:val="both"/>
        <w:rPr>
          <w:rFonts w:eastAsia="Calibri"/>
          <w:sz w:val="28"/>
          <w:szCs w:val="28"/>
          <w:lang w:eastAsia="en-US"/>
        </w:rPr>
      </w:pPr>
      <w:r w:rsidRPr="004A5832">
        <w:rPr>
          <w:rFonts w:eastAsia="Calibri"/>
          <w:sz w:val="28"/>
          <w:szCs w:val="28"/>
          <w:lang w:eastAsia="en-US"/>
        </w:rPr>
        <w:t xml:space="preserve">1) депутат </w:t>
      </w:r>
      <w:r w:rsidRPr="004A5832">
        <w:rPr>
          <w:sz w:val="28"/>
          <w:szCs w:val="28"/>
        </w:rPr>
        <w:t>Совета</w:t>
      </w:r>
      <w:r w:rsidRPr="004A5832">
        <w:rPr>
          <w:rFonts w:eastAsia="Calibri"/>
          <w:sz w:val="28"/>
          <w:szCs w:val="28"/>
          <w:lang w:eastAsia="en-US"/>
        </w:rPr>
        <w:t xml:space="preserve">; </w:t>
      </w:r>
    </w:p>
    <w:p w:rsidR="0089306E" w:rsidRPr="004A5832" w:rsidRDefault="0089306E" w:rsidP="0089306E">
      <w:pPr>
        <w:pStyle w:val="afc"/>
        <w:spacing w:before="0" w:beforeAutospacing="0" w:after="0" w:afterAutospacing="0"/>
        <w:ind w:firstLine="851"/>
        <w:jc w:val="both"/>
        <w:rPr>
          <w:rFonts w:eastAsia="Calibri"/>
          <w:sz w:val="28"/>
          <w:szCs w:val="28"/>
          <w:lang w:eastAsia="en-US"/>
        </w:rPr>
      </w:pPr>
      <w:r w:rsidRPr="004A5832">
        <w:rPr>
          <w:rFonts w:eastAsia="Calibri"/>
          <w:sz w:val="28"/>
          <w:szCs w:val="28"/>
          <w:lang w:eastAsia="en-US"/>
        </w:rPr>
        <w:t xml:space="preserve">2) глава </w:t>
      </w:r>
      <w:r w:rsidRPr="004A5832">
        <w:rPr>
          <w:sz w:val="28"/>
          <w:szCs w:val="28"/>
        </w:rPr>
        <w:t>поселения</w:t>
      </w:r>
      <w:r w:rsidRPr="004A5832">
        <w:rPr>
          <w:rFonts w:eastAsia="Calibri"/>
          <w:sz w:val="28"/>
          <w:szCs w:val="28"/>
          <w:lang w:eastAsia="en-US"/>
        </w:rPr>
        <w:t>.</w:t>
      </w:r>
    </w:p>
    <w:p w:rsidR="0089306E" w:rsidRPr="004A5832" w:rsidRDefault="0089306E" w:rsidP="0089306E">
      <w:pPr>
        <w:pStyle w:val="s1"/>
        <w:shd w:val="clear" w:color="auto" w:fill="FFFFFF"/>
        <w:spacing w:before="0" w:beforeAutospacing="0" w:after="0" w:afterAutospacing="0"/>
        <w:ind w:firstLine="851"/>
        <w:jc w:val="both"/>
        <w:rPr>
          <w:sz w:val="28"/>
          <w:szCs w:val="28"/>
          <w:shd w:val="clear" w:color="auto" w:fill="FFFFFF"/>
        </w:rPr>
      </w:pPr>
    </w:p>
    <w:p w:rsidR="0089306E" w:rsidRPr="004A5832" w:rsidRDefault="0089306E" w:rsidP="0089306E">
      <w:pPr>
        <w:pStyle w:val="s1"/>
        <w:shd w:val="clear" w:color="auto" w:fill="FFFFFF"/>
        <w:spacing w:before="0" w:beforeAutospacing="0" w:after="0" w:afterAutospacing="0"/>
        <w:ind w:firstLine="851"/>
        <w:jc w:val="both"/>
        <w:rPr>
          <w:b/>
          <w:sz w:val="28"/>
          <w:szCs w:val="28"/>
        </w:rPr>
      </w:pPr>
      <w:r w:rsidRPr="004A5832">
        <w:rPr>
          <w:b/>
          <w:sz w:val="28"/>
          <w:szCs w:val="28"/>
        </w:rPr>
        <w:t>Статья 25. Дополнительные гарантии осуществления полномочий лица, замещающего муниципальную должность</w:t>
      </w:r>
    </w:p>
    <w:p w:rsidR="0089306E" w:rsidRPr="004A5832" w:rsidRDefault="0089306E" w:rsidP="0089306E">
      <w:pPr>
        <w:autoSpaceDE w:val="0"/>
        <w:autoSpaceDN w:val="0"/>
        <w:adjustRightInd w:val="0"/>
        <w:spacing w:line="240" w:lineRule="auto"/>
        <w:ind w:firstLine="851"/>
        <w:jc w:val="both"/>
        <w:rPr>
          <w:sz w:val="28"/>
          <w:szCs w:val="28"/>
        </w:rPr>
      </w:pPr>
      <w:r w:rsidRPr="004A5832">
        <w:rPr>
          <w:sz w:val="28"/>
          <w:szCs w:val="28"/>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w:t>
      </w:r>
      <w:r w:rsidRPr="004A5832">
        <w:rPr>
          <w:sz w:val="28"/>
          <w:szCs w:val="28"/>
        </w:rPr>
        <w:lastRenderedPageBreak/>
        <w:t xml:space="preserve">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4A5832">
        <w:rPr>
          <w:sz w:val="28"/>
          <w:szCs w:val="28"/>
          <w:shd w:val="clear" w:color="auto" w:fill="FFFFFF"/>
        </w:rPr>
        <w:t>Федерального закона</w:t>
      </w:r>
      <w:r w:rsidRPr="004A5832">
        <w:rPr>
          <w:sz w:val="28"/>
          <w:szCs w:val="28"/>
        </w:rPr>
        <w:t xml:space="preserve"> от 20.03.2025 № 33-ФЗ "Об общих принципах организации местного самоуправления в единой системе публичной власти".</w:t>
      </w:r>
    </w:p>
    <w:p w:rsidR="0089306E" w:rsidRPr="004A5832" w:rsidRDefault="0089306E" w:rsidP="0089306E">
      <w:pPr>
        <w:widowControl w:val="0"/>
        <w:tabs>
          <w:tab w:val="left" w:pos="0"/>
        </w:tabs>
        <w:spacing w:line="240" w:lineRule="auto"/>
        <w:ind w:firstLine="851"/>
        <w:jc w:val="both"/>
        <w:rPr>
          <w:sz w:val="28"/>
          <w:szCs w:val="28"/>
        </w:rPr>
      </w:pPr>
      <w:r w:rsidRPr="004A5832">
        <w:rPr>
          <w:sz w:val="28"/>
          <w:szCs w:val="28"/>
        </w:rPr>
        <w:t>2. Финансирование расходов, связанных с установлением дополнительных социальных гарантий, осуществляется за счет средств местного бюджета.</w:t>
      </w:r>
    </w:p>
    <w:p w:rsidR="0089306E" w:rsidRPr="00D65A84" w:rsidRDefault="0089306E" w:rsidP="0089306E">
      <w:pPr>
        <w:widowControl w:val="0"/>
        <w:tabs>
          <w:tab w:val="left" w:pos="0"/>
        </w:tabs>
        <w:spacing w:line="240" w:lineRule="auto"/>
        <w:ind w:firstLine="851"/>
        <w:jc w:val="both"/>
        <w:rPr>
          <w:sz w:val="28"/>
          <w:szCs w:val="28"/>
        </w:rPr>
      </w:pPr>
      <w:r w:rsidRPr="004A5832">
        <w:rPr>
          <w:sz w:val="28"/>
          <w:szCs w:val="28"/>
        </w:rPr>
        <w:t xml:space="preserve">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w:t>
      </w:r>
      <w:r w:rsidRPr="00D65A84">
        <w:rPr>
          <w:sz w:val="28"/>
          <w:szCs w:val="28"/>
        </w:rPr>
        <w:t xml:space="preserve">не менее трех лет. </w:t>
      </w:r>
    </w:p>
    <w:p w:rsidR="0089306E" w:rsidRPr="004A5832" w:rsidRDefault="0089306E" w:rsidP="0089306E">
      <w:pPr>
        <w:widowControl w:val="0"/>
        <w:tabs>
          <w:tab w:val="left" w:pos="0"/>
        </w:tabs>
        <w:spacing w:line="240" w:lineRule="auto"/>
        <w:ind w:firstLine="851"/>
        <w:jc w:val="both"/>
        <w:rPr>
          <w:sz w:val="28"/>
          <w:szCs w:val="28"/>
        </w:rPr>
      </w:pPr>
      <w:r w:rsidRPr="004A5832">
        <w:rPr>
          <w:sz w:val="28"/>
          <w:szCs w:val="28"/>
        </w:rPr>
        <w:t>Порядок предоставления гарантии, установленной настоящей частью, определяется правовым актом Совета.</w:t>
      </w:r>
    </w:p>
    <w:p w:rsidR="0089306E" w:rsidRPr="004A5832" w:rsidRDefault="0089306E" w:rsidP="0089306E">
      <w:pPr>
        <w:pStyle w:val="afc"/>
        <w:spacing w:before="0" w:beforeAutospacing="0" w:after="0" w:afterAutospacing="0"/>
        <w:ind w:firstLine="540"/>
        <w:jc w:val="both"/>
        <w:rPr>
          <w:rFonts w:eastAsia="Calibri"/>
          <w:sz w:val="28"/>
          <w:szCs w:val="28"/>
          <w:lang w:eastAsia="en-US"/>
        </w:rPr>
      </w:pPr>
      <w:r w:rsidRPr="004A5832">
        <w:rPr>
          <w:sz w:val="28"/>
          <w:szCs w:val="28"/>
        </w:rPr>
        <w:t xml:space="preserve">4. Лица, замещавшие муниципальные должности на постоянной основе </w:t>
      </w:r>
      <w:r w:rsidRPr="00B016BB">
        <w:rPr>
          <w:sz w:val="28"/>
          <w:szCs w:val="28"/>
        </w:rPr>
        <w:t>не менее одного полного срока полномочий</w:t>
      </w:r>
      <w:r w:rsidRPr="004A5832">
        <w:rPr>
          <w:i/>
          <w:sz w:val="28"/>
          <w:szCs w:val="28"/>
        </w:rPr>
        <w:t xml:space="preserve"> </w:t>
      </w:r>
      <w:r w:rsidRPr="004A5832">
        <w:rPr>
          <w:sz w:val="28"/>
          <w:szCs w:val="28"/>
        </w:rPr>
        <w:t>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 с Федеральным законом 12.12.2023 № 565-ФЗ "О занятости населения в Российской Федерации".</w:t>
      </w:r>
      <w:r w:rsidRPr="004A5832">
        <w:rPr>
          <w:rFonts w:eastAsia="Calibri"/>
          <w:sz w:val="28"/>
          <w:szCs w:val="28"/>
          <w:lang w:eastAsia="en-US"/>
        </w:rPr>
        <w:t xml:space="preserve"> </w:t>
      </w:r>
    </w:p>
    <w:p w:rsidR="0089306E" w:rsidRPr="004A5832" w:rsidRDefault="0089306E" w:rsidP="0089306E">
      <w:pPr>
        <w:pStyle w:val="afc"/>
        <w:spacing w:before="0" w:beforeAutospacing="0" w:after="0" w:afterAutospacing="0"/>
        <w:ind w:firstLine="709"/>
        <w:jc w:val="both"/>
        <w:rPr>
          <w:sz w:val="28"/>
          <w:szCs w:val="28"/>
        </w:rPr>
      </w:pPr>
      <w:r w:rsidRPr="004A5832">
        <w:rPr>
          <w:rFonts w:eastAsia="Calibri"/>
          <w:sz w:val="28"/>
          <w:szCs w:val="28"/>
          <w:lang w:eastAsia="en-US"/>
        </w:rPr>
        <w:t xml:space="preserve">5. </w:t>
      </w:r>
      <w:r w:rsidRPr="004A5832">
        <w:rPr>
          <w:sz w:val="28"/>
          <w:szCs w:val="28"/>
        </w:rPr>
        <w:t>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rsidR="0089306E" w:rsidRPr="00B016BB" w:rsidRDefault="0089306E" w:rsidP="0089306E">
      <w:pPr>
        <w:pStyle w:val="ds-markdown-paragraph"/>
        <w:shd w:val="clear" w:color="auto" w:fill="FFFFFF"/>
        <w:suppressAutoHyphens/>
        <w:spacing w:before="0" w:beforeAutospacing="0" w:after="0" w:afterAutospacing="0"/>
        <w:ind w:firstLine="709"/>
        <w:jc w:val="both"/>
        <w:rPr>
          <w:sz w:val="28"/>
          <w:szCs w:val="28"/>
        </w:rPr>
      </w:pPr>
      <w:r w:rsidRPr="00B016BB">
        <w:rPr>
          <w:rFonts w:eastAsia="Calibri"/>
          <w:sz w:val="28"/>
          <w:szCs w:val="28"/>
          <w:lang w:eastAsia="en-US"/>
        </w:rPr>
        <w:t xml:space="preserve">6. </w:t>
      </w:r>
      <w:r w:rsidRPr="00B016BB">
        <w:rPr>
          <w:rStyle w:val="aff0"/>
          <w:rFonts w:eastAsia="Andale Sans UI"/>
          <w:b w:val="0"/>
          <w:sz w:val="28"/>
          <w:szCs w:val="28"/>
        </w:rPr>
        <w:t>Лица, замещавшие муниципальные должности на постоянной основе, имеют право на пенсию за выслугу лет, указанную в части 4 настоящей статьи, при одновременном соблюдении следующих условий:</w:t>
      </w:r>
    </w:p>
    <w:p w:rsidR="0089306E" w:rsidRPr="00B016BB" w:rsidRDefault="0089306E" w:rsidP="0089306E">
      <w:pPr>
        <w:pStyle w:val="ds-markdown-paragraph"/>
        <w:shd w:val="clear" w:color="auto" w:fill="FFFFFF"/>
        <w:suppressAutoHyphens/>
        <w:spacing w:before="0" w:beforeAutospacing="0" w:after="0" w:afterAutospacing="0"/>
        <w:ind w:firstLine="709"/>
        <w:jc w:val="both"/>
        <w:rPr>
          <w:sz w:val="28"/>
          <w:szCs w:val="28"/>
        </w:rPr>
      </w:pPr>
      <w:r w:rsidRPr="00B016BB">
        <w:rPr>
          <w:rStyle w:val="aff0"/>
          <w:rFonts w:eastAsia="Andale Sans UI"/>
          <w:b w:val="0"/>
          <w:sz w:val="28"/>
          <w:szCs w:val="28"/>
        </w:rPr>
        <w:t>1) прекращение исполнения полномочий по замещаемой муниципальной должности (в том числе досрочно) после 1 января 1997 года;</w:t>
      </w:r>
    </w:p>
    <w:p w:rsidR="0089306E" w:rsidRPr="00B016BB" w:rsidRDefault="0089306E" w:rsidP="0089306E">
      <w:pPr>
        <w:pStyle w:val="ds-markdown-paragraph"/>
        <w:suppressAutoHyphens/>
        <w:spacing w:before="0" w:beforeAutospacing="0" w:after="0" w:afterAutospacing="0"/>
        <w:ind w:firstLine="709"/>
        <w:jc w:val="both"/>
        <w:rPr>
          <w:sz w:val="28"/>
          <w:szCs w:val="28"/>
        </w:rPr>
      </w:pPr>
      <w:r w:rsidRPr="00B016BB">
        <w:rPr>
          <w:rStyle w:val="aff0"/>
          <w:rFonts w:eastAsia="Andale Sans UI"/>
          <w:b w:val="0"/>
          <w:sz w:val="28"/>
          <w:szCs w:val="28"/>
        </w:rPr>
        <w:lastRenderedPageBreak/>
        <w:t xml:space="preserve">2) наличие стажа замещения муниципальных должностей на постоянной основе </w:t>
      </w:r>
      <w:r w:rsidRPr="00B016BB">
        <w:rPr>
          <w:sz w:val="28"/>
          <w:szCs w:val="28"/>
        </w:rPr>
        <w:t>не менее одного полного срока полномочий</w:t>
      </w:r>
      <w:r w:rsidRPr="00B016BB">
        <w:rPr>
          <w:rStyle w:val="aff0"/>
          <w:rFonts w:eastAsia="Andale Sans UI"/>
          <w:b w:val="0"/>
          <w:sz w:val="28"/>
          <w:szCs w:val="28"/>
        </w:rPr>
        <w:t>;</w:t>
      </w:r>
    </w:p>
    <w:p w:rsidR="0089306E" w:rsidRDefault="0089306E" w:rsidP="0089306E">
      <w:pPr>
        <w:pStyle w:val="ds-markdown-paragraph"/>
        <w:shd w:val="clear" w:color="auto" w:fill="FFFFFF"/>
        <w:suppressAutoHyphens/>
        <w:spacing w:before="0" w:beforeAutospacing="0" w:after="0" w:afterAutospacing="0"/>
        <w:ind w:firstLine="709"/>
        <w:jc w:val="both"/>
        <w:rPr>
          <w:rStyle w:val="aff0"/>
          <w:rFonts w:eastAsia="Andale Sans UI"/>
          <w:b w:val="0"/>
          <w:sz w:val="28"/>
          <w:szCs w:val="28"/>
        </w:rPr>
      </w:pPr>
      <w:r w:rsidRPr="00B016BB">
        <w:rPr>
          <w:rStyle w:val="aff0"/>
          <w:rFonts w:eastAsia="Andale Sans UI"/>
          <w:b w:val="0"/>
          <w:sz w:val="28"/>
          <w:szCs w:val="28"/>
        </w:rPr>
        <w:t>3) назначение страховой пенсии по старости (инвалидности) в соответствии с Федеральным законом от 28.12.2013 № 400-ФЗ «О страховых пенсиях» либо досрочной пенсии в соответствии с Законом Российской Федерации от 12.12.2023 № 565-ФЗ «О занятости населения в Российской Федерации».</w:t>
      </w:r>
    </w:p>
    <w:p w:rsidR="0089306E" w:rsidRPr="00B016BB" w:rsidRDefault="0089306E" w:rsidP="0089306E">
      <w:pPr>
        <w:pStyle w:val="ds-markdown-paragraph"/>
        <w:shd w:val="clear" w:color="auto" w:fill="FFFFFF"/>
        <w:suppressAutoHyphens/>
        <w:spacing w:before="0" w:beforeAutospacing="0" w:after="0" w:afterAutospacing="0"/>
        <w:ind w:firstLine="709"/>
        <w:jc w:val="both"/>
        <w:rPr>
          <w:rStyle w:val="aff0"/>
          <w:rFonts w:eastAsia="Andale Sans UI"/>
          <w:b w:val="0"/>
        </w:rPr>
      </w:pPr>
      <w:r w:rsidRPr="00B016BB">
        <w:rPr>
          <w:rStyle w:val="aff0"/>
          <w:rFonts w:eastAsia="Andale Sans UI"/>
          <w:b w:val="0"/>
          <w:sz w:val="28"/>
          <w:szCs w:val="28"/>
        </w:rPr>
        <w:t>Пенсия за выслугу лет не устанавливается лицам, замещавшим муниципальные должности, полномочия которых были прекращены:</w:t>
      </w:r>
    </w:p>
    <w:p w:rsidR="0089306E" w:rsidRPr="00B016BB" w:rsidRDefault="0089306E" w:rsidP="0089306E">
      <w:pPr>
        <w:pStyle w:val="ds-markdown-paragraph"/>
        <w:shd w:val="clear" w:color="auto" w:fill="FFFFFF"/>
        <w:suppressAutoHyphens/>
        <w:spacing w:before="0" w:beforeAutospacing="0" w:after="0" w:afterAutospacing="0"/>
        <w:ind w:firstLine="709"/>
        <w:jc w:val="both"/>
        <w:rPr>
          <w:rStyle w:val="aff0"/>
          <w:rFonts w:eastAsia="Andale Sans UI"/>
          <w:b w:val="0"/>
          <w:sz w:val="28"/>
          <w:szCs w:val="28"/>
        </w:rPr>
      </w:pPr>
      <w:r w:rsidRPr="00B016BB">
        <w:rPr>
          <w:rStyle w:val="aff0"/>
          <w:rFonts w:eastAsia="Andale Sans UI"/>
          <w:b w:val="0"/>
          <w:sz w:val="28"/>
          <w:szCs w:val="28"/>
        </w:rPr>
        <w:t>в связи с несоблюдением ограничений, запретов, неисполнением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9306E" w:rsidRPr="00B016BB" w:rsidRDefault="0089306E" w:rsidP="0089306E">
      <w:pPr>
        <w:pStyle w:val="afc"/>
        <w:suppressAutoHyphens/>
        <w:spacing w:before="0" w:beforeAutospacing="0" w:after="0" w:afterAutospacing="0"/>
        <w:ind w:firstLine="709"/>
        <w:jc w:val="both"/>
        <w:rPr>
          <w:rStyle w:val="aff0"/>
          <w:rFonts w:eastAsia="Andale Sans UI"/>
          <w:b w:val="0"/>
          <w:sz w:val="28"/>
          <w:szCs w:val="28"/>
        </w:rPr>
      </w:pPr>
      <w:r w:rsidRPr="00B016BB">
        <w:rPr>
          <w:rStyle w:val="aff0"/>
          <w:rFonts w:eastAsia="Andale Sans UI"/>
          <w:b w:val="0"/>
          <w:sz w:val="28"/>
          <w:szCs w:val="28"/>
        </w:rPr>
        <w:t>по основаниям, предусмотренным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rsidR="0089306E" w:rsidRDefault="0089306E" w:rsidP="0089306E">
      <w:pPr>
        <w:pStyle w:val="ConsPlusNormal"/>
        <w:spacing w:after="0" w:line="240" w:lineRule="auto"/>
        <w:ind w:firstLine="567"/>
        <w:jc w:val="both"/>
        <w:rPr>
          <w:rFonts w:ascii="Times New Roman" w:hAnsi="Times New Roman" w:cs="Times New Roman"/>
          <w:sz w:val="28"/>
        </w:rPr>
      </w:pPr>
      <w:bookmarkStart w:id="15" w:name="P102"/>
      <w:bookmarkEnd w:id="15"/>
      <w:r w:rsidRPr="005A4512">
        <w:rPr>
          <w:rFonts w:ascii="Times New Roman" w:hAnsi="Times New Roman" w:cs="Times New Roman"/>
          <w:sz w:val="28"/>
        </w:rPr>
        <w:t>Выплата пенсии за выслугу лет приостанавливается в следующих случаях:</w:t>
      </w:r>
      <w:r>
        <w:rPr>
          <w:rFonts w:ascii="Times New Roman" w:hAnsi="Times New Roman" w:cs="Times New Roman"/>
          <w:sz w:val="28"/>
        </w:rPr>
        <w:t xml:space="preserve"> </w:t>
      </w:r>
      <w:r w:rsidRPr="00A653AA">
        <w:rPr>
          <w:rFonts w:ascii="Times New Roman" w:hAnsi="Times New Roman" w:cs="Times New Roman"/>
          <w:sz w:val="28"/>
        </w:rPr>
        <w:t>поступления лица на должность федеральной государственной службы, государственной гражданской службы или муниципальной службы;</w:t>
      </w:r>
      <w:r>
        <w:rPr>
          <w:rFonts w:ascii="Times New Roman" w:hAnsi="Times New Roman" w:cs="Times New Roman"/>
          <w:sz w:val="28"/>
        </w:rPr>
        <w:t xml:space="preserve"> </w:t>
      </w:r>
      <w:r w:rsidRPr="00A653AA">
        <w:rPr>
          <w:rFonts w:ascii="Times New Roman" w:hAnsi="Times New Roman" w:cs="Times New Roman"/>
          <w:sz w:val="28"/>
        </w:rPr>
        <w:t>на период выплаты лицу дополнительного материального обеспечения к страховой пенсии, производимого за счет средств бюджета Краснодарского края или бюджетов иных муниципальных образований.</w:t>
      </w:r>
    </w:p>
    <w:p w:rsidR="0089306E" w:rsidRPr="005A4512" w:rsidRDefault="0089306E" w:rsidP="0089306E">
      <w:pPr>
        <w:pStyle w:val="ds-markdown-paragraph"/>
        <w:shd w:val="clear" w:color="auto" w:fill="FFFFFF"/>
        <w:suppressAutoHyphens/>
        <w:spacing w:before="0" w:beforeAutospacing="0" w:after="0" w:afterAutospacing="0"/>
        <w:ind w:firstLine="709"/>
        <w:jc w:val="both"/>
        <w:rPr>
          <w:b/>
          <w:sz w:val="28"/>
          <w:szCs w:val="28"/>
        </w:rPr>
      </w:pPr>
      <w:r w:rsidRPr="005A4512">
        <w:rPr>
          <w:rStyle w:val="aff0"/>
          <w:rFonts w:eastAsia="Andale Sans UI"/>
          <w:b w:val="0"/>
          <w:sz w:val="28"/>
          <w:szCs w:val="28"/>
        </w:rPr>
        <w:t>Порядок назначения выплаты пенсии за выслугу лет определяется нормативным правовым актом Совета.</w:t>
      </w:r>
    </w:p>
    <w:p w:rsidR="0089306E" w:rsidRPr="00A653AA" w:rsidRDefault="0089306E" w:rsidP="0089306E">
      <w:pPr>
        <w:pStyle w:val="ConsPlusNormal"/>
        <w:spacing w:after="0" w:line="240" w:lineRule="auto"/>
        <w:ind w:firstLine="567"/>
        <w:jc w:val="both"/>
        <w:rPr>
          <w:rFonts w:ascii="Times New Roman" w:hAnsi="Times New Roman" w:cs="Times New Roman"/>
          <w:sz w:val="28"/>
        </w:rPr>
      </w:pPr>
    </w:p>
    <w:p w:rsidR="0089306E" w:rsidRPr="004A5832" w:rsidRDefault="0089306E" w:rsidP="0089306E">
      <w:pPr>
        <w:pStyle w:val="1"/>
        <w:keepNext w:val="0"/>
        <w:numPr>
          <w:ilvl w:val="0"/>
          <w:numId w:val="0"/>
        </w:numPr>
        <w:suppressAutoHyphens w:val="0"/>
        <w:spacing w:before="0" w:after="0" w:line="240" w:lineRule="auto"/>
        <w:jc w:val="center"/>
        <w:rPr>
          <w:rFonts w:ascii="Times New Roman" w:hAnsi="Times New Roman" w:cs="Times New Roman"/>
          <w:sz w:val="28"/>
          <w:szCs w:val="28"/>
        </w:rPr>
      </w:pPr>
      <w:r w:rsidRPr="004A5832">
        <w:rPr>
          <w:rFonts w:ascii="Times New Roman" w:hAnsi="Times New Roman" w:cs="Times New Roman"/>
          <w:sz w:val="28"/>
          <w:szCs w:val="28"/>
        </w:rPr>
        <w:t>ГЛАВА 3. МУНИЦИПАЛЬНАЯ СЛУЖБА</w:t>
      </w:r>
    </w:p>
    <w:p w:rsidR="0089306E" w:rsidRPr="004A5832" w:rsidRDefault="0089306E" w:rsidP="0089306E">
      <w:pPr>
        <w:widowControl w:val="0"/>
        <w:spacing w:line="240" w:lineRule="auto"/>
        <w:ind w:firstLine="851"/>
        <w:rPr>
          <w:sz w:val="28"/>
          <w:szCs w:val="28"/>
        </w:rPr>
      </w:pPr>
    </w:p>
    <w:p w:rsidR="0089306E" w:rsidRPr="004A5832" w:rsidRDefault="0089306E" w:rsidP="0089306E">
      <w:pPr>
        <w:pStyle w:val="2"/>
        <w:keepNext w:val="0"/>
        <w:numPr>
          <w:ilvl w:val="0"/>
          <w:numId w:val="0"/>
        </w:numPr>
        <w:suppressAutoHyphens w:val="0"/>
        <w:spacing w:before="0" w:after="0" w:line="240" w:lineRule="auto"/>
        <w:ind w:left="851"/>
        <w:rPr>
          <w:rFonts w:ascii="Times New Roman" w:hAnsi="Times New Roman" w:cs="Times New Roman"/>
          <w:i w:val="0"/>
        </w:rPr>
      </w:pPr>
      <w:r w:rsidRPr="004A5832">
        <w:rPr>
          <w:rFonts w:ascii="Times New Roman" w:hAnsi="Times New Roman" w:cs="Times New Roman"/>
          <w:i w:val="0"/>
        </w:rPr>
        <w:t>Статья 26.</w:t>
      </w:r>
      <w:r w:rsidRPr="004A5832">
        <w:rPr>
          <w:rFonts w:ascii="Times New Roman" w:hAnsi="Times New Roman" w:cs="Times New Roman"/>
          <w:b w:val="0"/>
        </w:rPr>
        <w:t xml:space="preserve"> </w:t>
      </w:r>
      <w:r w:rsidRPr="004A5832">
        <w:rPr>
          <w:rFonts w:ascii="Times New Roman" w:hAnsi="Times New Roman" w:cs="Times New Roman"/>
          <w:i w:val="0"/>
        </w:rPr>
        <w:t>Муниципальная служба</w:t>
      </w:r>
    </w:p>
    <w:p w:rsidR="0089306E" w:rsidRPr="004A5832" w:rsidRDefault="0089306E" w:rsidP="0089306E">
      <w:pPr>
        <w:widowControl w:val="0"/>
        <w:spacing w:line="240" w:lineRule="auto"/>
        <w:ind w:firstLine="851"/>
        <w:jc w:val="both"/>
        <w:rPr>
          <w:sz w:val="28"/>
          <w:szCs w:val="28"/>
        </w:rPr>
      </w:pPr>
      <w:r w:rsidRPr="004A5832">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9306E" w:rsidRPr="004A5832" w:rsidRDefault="0089306E" w:rsidP="0089306E">
      <w:pPr>
        <w:widowControl w:val="0"/>
        <w:spacing w:line="240" w:lineRule="auto"/>
        <w:ind w:firstLine="851"/>
        <w:jc w:val="both"/>
        <w:rPr>
          <w:sz w:val="28"/>
          <w:szCs w:val="28"/>
        </w:rPr>
      </w:pPr>
      <w:r w:rsidRPr="004A5832">
        <w:rPr>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89306E" w:rsidRPr="004A5832" w:rsidRDefault="0089306E" w:rsidP="0089306E">
      <w:pPr>
        <w:widowControl w:val="0"/>
        <w:spacing w:line="240" w:lineRule="auto"/>
        <w:ind w:firstLine="851"/>
        <w:jc w:val="both"/>
        <w:rPr>
          <w:sz w:val="28"/>
          <w:szCs w:val="28"/>
        </w:rPr>
      </w:pPr>
      <w:r w:rsidRPr="004A5832">
        <w:rPr>
          <w:sz w:val="28"/>
          <w:szCs w:val="28"/>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rsidR="0089306E" w:rsidRPr="004A5832" w:rsidRDefault="0089306E" w:rsidP="0089306E">
      <w:pPr>
        <w:widowControl w:val="0"/>
        <w:spacing w:line="240" w:lineRule="auto"/>
        <w:ind w:firstLine="851"/>
        <w:jc w:val="both"/>
        <w:rPr>
          <w:sz w:val="28"/>
          <w:szCs w:val="28"/>
        </w:rPr>
      </w:pPr>
      <w:r w:rsidRPr="004A5832">
        <w:rPr>
          <w:sz w:val="28"/>
          <w:szCs w:val="28"/>
        </w:rPr>
        <w:lastRenderedPageBreak/>
        <w:t>3. 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w:t>
      </w:r>
      <w:r w:rsidRPr="004A5832">
        <w:rPr>
          <w:b/>
          <w:sz w:val="28"/>
          <w:szCs w:val="28"/>
        </w:rPr>
        <w:t xml:space="preserve"> </w:t>
      </w:r>
      <w:r w:rsidRPr="004A5832">
        <w:rPr>
          <w:sz w:val="28"/>
          <w:szCs w:val="28"/>
        </w:rPr>
        <w:t>Устав, правовые акты органов местного самоуправления поселения.</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p>
    <w:p w:rsidR="0089306E" w:rsidRPr="004A5832" w:rsidRDefault="0089306E" w:rsidP="0089306E">
      <w:pPr>
        <w:widowControl w:val="0"/>
        <w:spacing w:line="240" w:lineRule="auto"/>
        <w:ind w:firstLine="851"/>
        <w:jc w:val="both"/>
        <w:rPr>
          <w:b/>
          <w:sz w:val="28"/>
          <w:szCs w:val="28"/>
        </w:rPr>
      </w:pPr>
      <w:r w:rsidRPr="004A5832">
        <w:rPr>
          <w:b/>
          <w:sz w:val="28"/>
          <w:szCs w:val="28"/>
        </w:rPr>
        <w:t>Статья 27.</w:t>
      </w:r>
      <w:r w:rsidRPr="004A5832">
        <w:rPr>
          <w:i/>
          <w:sz w:val="28"/>
          <w:szCs w:val="28"/>
        </w:rPr>
        <w:t xml:space="preserve"> </w:t>
      </w:r>
      <w:r w:rsidRPr="004A5832">
        <w:rPr>
          <w:b/>
          <w:sz w:val="28"/>
          <w:szCs w:val="28"/>
        </w:rPr>
        <w:t>Должности муниципальной службы</w:t>
      </w:r>
    </w:p>
    <w:p w:rsidR="0089306E" w:rsidRPr="004A5832" w:rsidRDefault="0089306E" w:rsidP="0089306E">
      <w:pPr>
        <w:widowControl w:val="0"/>
        <w:spacing w:line="240" w:lineRule="auto"/>
        <w:ind w:firstLine="851"/>
        <w:jc w:val="both"/>
        <w:rPr>
          <w:sz w:val="28"/>
          <w:szCs w:val="28"/>
        </w:rPr>
      </w:pPr>
      <w:r w:rsidRPr="004A5832">
        <w:rPr>
          <w:sz w:val="28"/>
          <w:szCs w:val="28"/>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89306E" w:rsidRPr="004A5832" w:rsidRDefault="0089306E" w:rsidP="0089306E">
      <w:pPr>
        <w:widowControl w:val="0"/>
        <w:spacing w:line="240" w:lineRule="auto"/>
        <w:ind w:firstLine="851"/>
        <w:jc w:val="both"/>
        <w:rPr>
          <w:sz w:val="28"/>
          <w:szCs w:val="28"/>
        </w:rPr>
      </w:pPr>
      <w:r w:rsidRPr="004A5832">
        <w:rPr>
          <w:sz w:val="28"/>
          <w:szCs w:val="28"/>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 </w:t>
      </w:r>
    </w:p>
    <w:p w:rsidR="0089306E" w:rsidRDefault="0089306E" w:rsidP="0089306E">
      <w:pPr>
        <w:widowControl w:val="0"/>
        <w:spacing w:line="240" w:lineRule="auto"/>
        <w:ind w:firstLine="851"/>
        <w:jc w:val="both"/>
        <w:rPr>
          <w:sz w:val="28"/>
          <w:szCs w:val="28"/>
        </w:rPr>
      </w:pPr>
      <w:r w:rsidRPr="004A5832">
        <w:rPr>
          <w:sz w:val="28"/>
          <w:szCs w:val="28"/>
        </w:rPr>
        <w:t>3. При составлении и утверждении</w:t>
      </w:r>
      <w:r w:rsidRPr="004A5832">
        <w:rPr>
          <w:b/>
          <w:sz w:val="28"/>
          <w:szCs w:val="28"/>
        </w:rPr>
        <w:t xml:space="preserve"> </w:t>
      </w:r>
      <w:r w:rsidRPr="004A5832">
        <w:rPr>
          <w:sz w:val="28"/>
          <w:szCs w:val="28"/>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rsidR="0089306E" w:rsidRPr="004A5832" w:rsidRDefault="0089306E" w:rsidP="0089306E">
      <w:pPr>
        <w:widowControl w:val="0"/>
        <w:spacing w:line="240" w:lineRule="auto"/>
        <w:ind w:firstLine="851"/>
        <w:jc w:val="both"/>
        <w:rPr>
          <w:sz w:val="28"/>
          <w:szCs w:val="28"/>
        </w:rPr>
      </w:pPr>
    </w:p>
    <w:p w:rsidR="0089306E" w:rsidRPr="004A5832" w:rsidRDefault="0089306E" w:rsidP="0089306E">
      <w:pPr>
        <w:pStyle w:val="2"/>
        <w:keepNext w:val="0"/>
        <w:numPr>
          <w:ilvl w:val="0"/>
          <w:numId w:val="0"/>
        </w:numPr>
        <w:suppressAutoHyphens w:val="0"/>
        <w:spacing w:before="0" w:after="0" w:line="240" w:lineRule="auto"/>
        <w:ind w:left="851"/>
        <w:jc w:val="both"/>
        <w:rPr>
          <w:rFonts w:ascii="Times New Roman" w:hAnsi="Times New Roman" w:cs="Times New Roman"/>
          <w:i w:val="0"/>
        </w:rPr>
      </w:pPr>
      <w:r w:rsidRPr="004A5832">
        <w:rPr>
          <w:rFonts w:ascii="Times New Roman" w:hAnsi="Times New Roman" w:cs="Times New Roman"/>
          <w:i w:val="0"/>
        </w:rPr>
        <w:t>Статья 28. Муниципальный служащий</w:t>
      </w:r>
    </w:p>
    <w:p w:rsidR="0089306E" w:rsidRPr="004A5832" w:rsidRDefault="0089306E" w:rsidP="0089306E">
      <w:pPr>
        <w:widowControl w:val="0"/>
        <w:spacing w:line="240" w:lineRule="auto"/>
        <w:ind w:firstLine="851"/>
        <w:jc w:val="both"/>
        <w:rPr>
          <w:sz w:val="28"/>
          <w:szCs w:val="28"/>
        </w:rPr>
      </w:pPr>
      <w:r w:rsidRPr="004A5832">
        <w:rPr>
          <w:sz w:val="28"/>
          <w:szCs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 связанных с муниципальной службой.</w:t>
      </w:r>
    </w:p>
    <w:p w:rsidR="0089306E" w:rsidRPr="004A5832" w:rsidRDefault="0089306E" w:rsidP="0089306E">
      <w:pPr>
        <w:widowControl w:val="0"/>
        <w:spacing w:line="240" w:lineRule="auto"/>
        <w:ind w:firstLine="851"/>
        <w:jc w:val="both"/>
        <w:rPr>
          <w:sz w:val="28"/>
          <w:szCs w:val="28"/>
        </w:rPr>
      </w:pPr>
      <w:r w:rsidRPr="004A5832">
        <w:rPr>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89306E" w:rsidRPr="004A5832" w:rsidRDefault="0089306E" w:rsidP="0089306E">
      <w:pPr>
        <w:widowControl w:val="0"/>
        <w:spacing w:line="240" w:lineRule="auto"/>
        <w:ind w:firstLine="851"/>
        <w:jc w:val="both"/>
        <w:rPr>
          <w:sz w:val="28"/>
          <w:szCs w:val="28"/>
        </w:rPr>
      </w:pPr>
      <w:r w:rsidRPr="004A5832">
        <w:rPr>
          <w:sz w:val="28"/>
          <w:szCs w:val="28"/>
        </w:rPr>
        <w:t xml:space="preserve">3. Поступление гражданина на муниципальную службу осуществляется в результате назначения на должность муниципальной </w:t>
      </w:r>
      <w:r w:rsidRPr="004A5832">
        <w:rPr>
          <w:sz w:val="28"/>
          <w:szCs w:val="28"/>
        </w:rPr>
        <w:lastRenderedPageBreak/>
        <w:t>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rsidR="0089306E" w:rsidRPr="004A5832" w:rsidRDefault="0089306E" w:rsidP="0089306E">
      <w:pPr>
        <w:widowControl w:val="0"/>
        <w:spacing w:line="240" w:lineRule="auto"/>
        <w:ind w:firstLine="851"/>
        <w:jc w:val="both"/>
        <w:rPr>
          <w:sz w:val="28"/>
          <w:szCs w:val="28"/>
        </w:rPr>
      </w:pPr>
      <w:r w:rsidRPr="004A5832">
        <w:rPr>
          <w:sz w:val="28"/>
          <w:szCs w:val="28"/>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rsidR="0089306E" w:rsidRPr="004A5832" w:rsidRDefault="0089306E" w:rsidP="0089306E">
      <w:pPr>
        <w:widowControl w:val="0"/>
        <w:spacing w:line="240" w:lineRule="auto"/>
        <w:ind w:firstLine="851"/>
        <w:jc w:val="both"/>
        <w:rPr>
          <w:sz w:val="28"/>
          <w:szCs w:val="28"/>
        </w:rPr>
      </w:pPr>
      <w:r w:rsidRPr="004A5832">
        <w:rPr>
          <w:sz w:val="28"/>
          <w:szCs w:val="28"/>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89306E" w:rsidRPr="004A5832" w:rsidRDefault="0089306E" w:rsidP="0089306E">
      <w:pPr>
        <w:widowControl w:val="0"/>
        <w:spacing w:line="240" w:lineRule="auto"/>
        <w:ind w:firstLine="851"/>
        <w:jc w:val="both"/>
        <w:rPr>
          <w:sz w:val="28"/>
          <w:szCs w:val="28"/>
        </w:rPr>
      </w:pPr>
      <w:r w:rsidRPr="004A5832">
        <w:rPr>
          <w:sz w:val="28"/>
          <w:szCs w:val="28"/>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89306E" w:rsidRPr="004A5832" w:rsidRDefault="0089306E" w:rsidP="0089306E">
      <w:pPr>
        <w:pStyle w:val="a0"/>
        <w:suppressAutoHyphens w:val="0"/>
        <w:spacing w:after="0" w:line="240" w:lineRule="auto"/>
        <w:ind w:right="-2" w:firstLine="851"/>
        <w:jc w:val="both"/>
        <w:rPr>
          <w:b/>
          <w:sz w:val="28"/>
          <w:szCs w:val="28"/>
        </w:rPr>
      </w:pPr>
    </w:p>
    <w:p w:rsidR="0089306E" w:rsidRPr="004A5832" w:rsidRDefault="0089306E" w:rsidP="0089306E">
      <w:pPr>
        <w:pStyle w:val="a0"/>
        <w:suppressAutoHyphens w:val="0"/>
        <w:spacing w:after="0" w:line="240" w:lineRule="auto"/>
        <w:ind w:right="-2" w:firstLine="851"/>
        <w:jc w:val="both"/>
        <w:rPr>
          <w:b/>
          <w:sz w:val="28"/>
          <w:szCs w:val="28"/>
        </w:rPr>
      </w:pPr>
      <w:r w:rsidRPr="004A5832">
        <w:rPr>
          <w:b/>
          <w:sz w:val="28"/>
          <w:szCs w:val="28"/>
        </w:rPr>
        <w:t>Статья 29. Основные права и основные обязанности муниципального служащего, ограничения и запреты, связанные с муниципальной службой</w:t>
      </w:r>
    </w:p>
    <w:p w:rsidR="0089306E" w:rsidRPr="004A5832" w:rsidRDefault="0089306E" w:rsidP="0089306E">
      <w:pPr>
        <w:pStyle w:val="a0"/>
        <w:suppressAutoHyphens w:val="0"/>
        <w:spacing w:after="0" w:line="240" w:lineRule="auto"/>
        <w:ind w:right="-2" w:firstLine="851"/>
        <w:jc w:val="both"/>
        <w:rPr>
          <w:sz w:val="28"/>
          <w:szCs w:val="28"/>
        </w:rPr>
      </w:pPr>
      <w:r w:rsidRPr="004A5832">
        <w:rPr>
          <w:sz w:val="28"/>
          <w:szCs w:val="28"/>
        </w:rPr>
        <w:t>Основные права и обязанности муниципального служащего, ограничения и запреты,</w:t>
      </w:r>
      <w:r w:rsidRPr="004A5832">
        <w:rPr>
          <w:b/>
          <w:sz w:val="28"/>
          <w:szCs w:val="28"/>
        </w:rPr>
        <w:t xml:space="preserve"> </w:t>
      </w:r>
      <w:r w:rsidRPr="004A5832">
        <w:rPr>
          <w:sz w:val="28"/>
          <w:szCs w:val="28"/>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89306E" w:rsidRPr="004A5832" w:rsidRDefault="0089306E" w:rsidP="0089306E">
      <w:pPr>
        <w:widowControl w:val="0"/>
        <w:spacing w:line="240" w:lineRule="auto"/>
        <w:ind w:firstLine="851"/>
        <w:jc w:val="both"/>
        <w:rPr>
          <w:sz w:val="28"/>
          <w:szCs w:val="28"/>
        </w:rPr>
      </w:pPr>
    </w:p>
    <w:p w:rsidR="0089306E" w:rsidRPr="004A5832" w:rsidRDefault="0089306E" w:rsidP="0089306E">
      <w:pPr>
        <w:pStyle w:val="2"/>
        <w:keepNext w:val="0"/>
        <w:numPr>
          <w:ilvl w:val="0"/>
          <w:numId w:val="0"/>
        </w:numPr>
        <w:suppressAutoHyphens w:val="0"/>
        <w:spacing w:before="0" w:after="0" w:line="240" w:lineRule="auto"/>
        <w:ind w:left="851"/>
        <w:jc w:val="both"/>
        <w:rPr>
          <w:rFonts w:ascii="Times New Roman" w:hAnsi="Times New Roman" w:cs="Times New Roman"/>
          <w:b w:val="0"/>
          <w:i w:val="0"/>
        </w:rPr>
      </w:pPr>
      <w:r w:rsidRPr="004A5832">
        <w:rPr>
          <w:rFonts w:ascii="Times New Roman" w:hAnsi="Times New Roman" w:cs="Times New Roman"/>
          <w:i w:val="0"/>
        </w:rPr>
        <w:t>Статья 30. Гарантии для муниципального служащего</w:t>
      </w:r>
      <w:r w:rsidRPr="004A5832">
        <w:rPr>
          <w:rFonts w:ascii="Times New Roman" w:hAnsi="Times New Roman" w:cs="Times New Roman"/>
          <w:b w:val="0"/>
          <w:i w:val="0"/>
        </w:rPr>
        <w:t xml:space="preserve"> </w:t>
      </w:r>
    </w:p>
    <w:p w:rsidR="0089306E" w:rsidRPr="004A5832" w:rsidRDefault="0089306E" w:rsidP="0089306E">
      <w:pPr>
        <w:pStyle w:val="a0"/>
        <w:suppressAutoHyphens w:val="0"/>
        <w:spacing w:after="0" w:line="240" w:lineRule="auto"/>
        <w:ind w:right="-2" w:firstLine="851"/>
        <w:jc w:val="both"/>
        <w:rPr>
          <w:sz w:val="28"/>
          <w:szCs w:val="28"/>
        </w:rPr>
      </w:pPr>
      <w:r w:rsidRPr="004A5832">
        <w:rPr>
          <w:sz w:val="28"/>
          <w:szCs w:val="28"/>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rsidR="0089306E" w:rsidRPr="004A5832" w:rsidRDefault="0089306E" w:rsidP="0089306E">
      <w:pPr>
        <w:pStyle w:val="a0"/>
        <w:suppressAutoHyphens w:val="0"/>
        <w:spacing w:after="0" w:line="240" w:lineRule="auto"/>
        <w:ind w:firstLine="851"/>
        <w:jc w:val="both"/>
        <w:rPr>
          <w:b/>
          <w:strike/>
          <w:sz w:val="28"/>
          <w:szCs w:val="28"/>
        </w:rPr>
      </w:pPr>
    </w:p>
    <w:p w:rsidR="0089306E" w:rsidRPr="004A5832" w:rsidRDefault="0089306E" w:rsidP="0089306E">
      <w:pPr>
        <w:widowControl w:val="0"/>
        <w:spacing w:line="240" w:lineRule="auto"/>
        <w:ind w:firstLine="851"/>
        <w:jc w:val="both"/>
        <w:rPr>
          <w:b/>
          <w:sz w:val="28"/>
          <w:szCs w:val="28"/>
        </w:rPr>
      </w:pPr>
      <w:r w:rsidRPr="004A5832">
        <w:rPr>
          <w:b/>
          <w:sz w:val="28"/>
          <w:szCs w:val="28"/>
        </w:rPr>
        <w:t>Статья 31. Основания для расторжения трудового договора с муниципальным служащим</w:t>
      </w:r>
    </w:p>
    <w:p w:rsidR="0089306E" w:rsidRPr="004A5832" w:rsidRDefault="0089306E" w:rsidP="0089306E">
      <w:pPr>
        <w:widowControl w:val="0"/>
        <w:spacing w:line="240" w:lineRule="auto"/>
        <w:ind w:firstLine="851"/>
        <w:jc w:val="both"/>
        <w:rPr>
          <w:sz w:val="28"/>
          <w:szCs w:val="28"/>
        </w:rPr>
      </w:pPr>
      <w:r w:rsidRPr="004A5832">
        <w:rPr>
          <w:sz w:val="28"/>
          <w:szCs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89306E" w:rsidRPr="004A5832" w:rsidRDefault="0089306E" w:rsidP="0089306E">
      <w:pPr>
        <w:widowControl w:val="0"/>
        <w:tabs>
          <w:tab w:val="left" w:pos="-1276"/>
        </w:tabs>
        <w:suppressAutoHyphens w:val="0"/>
        <w:spacing w:line="240" w:lineRule="auto"/>
        <w:ind w:firstLine="851"/>
        <w:jc w:val="center"/>
        <w:rPr>
          <w:caps/>
          <w:sz w:val="28"/>
          <w:szCs w:val="28"/>
        </w:rPr>
      </w:pPr>
    </w:p>
    <w:p w:rsidR="0089306E" w:rsidRPr="004A5832" w:rsidRDefault="0089306E" w:rsidP="0089306E">
      <w:pPr>
        <w:widowControl w:val="0"/>
        <w:tabs>
          <w:tab w:val="left" w:pos="0"/>
        </w:tabs>
        <w:spacing w:line="240" w:lineRule="auto"/>
        <w:jc w:val="center"/>
        <w:rPr>
          <w:rFonts w:eastAsia="Calibri"/>
          <w:b/>
          <w:sz w:val="28"/>
          <w:szCs w:val="28"/>
          <w:lang w:eastAsia="ru-RU"/>
        </w:rPr>
      </w:pPr>
      <w:r w:rsidRPr="004A5832">
        <w:rPr>
          <w:b/>
          <w:caps/>
          <w:sz w:val="28"/>
          <w:szCs w:val="28"/>
        </w:rPr>
        <w:t xml:space="preserve">ГЛАВА 4. </w:t>
      </w:r>
      <w:r w:rsidRPr="004A5832">
        <w:rPr>
          <w:rFonts w:eastAsia="Calibri"/>
          <w:b/>
          <w:sz w:val="28"/>
          <w:szCs w:val="28"/>
          <w:lang w:eastAsia="ru-RU"/>
        </w:rPr>
        <w:t xml:space="preserve">ФУНКЦИОНАЛЬНЫЕ ОСНОВЫ </w:t>
      </w:r>
    </w:p>
    <w:p w:rsidR="0089306E" w:rsidRPr="004A5832" w:rsidRDefault="0089306E" w:rsidP="0089306E">
      <w:pPr>
        <w:widowControl w:val="0"/>
        <w:tabs>
          <w:tab w:val="left" w:pos="0"/>
        </w:tabs>
        <w:spacing w:line="240" w:lineRule="auto"/>
        <w:jc w:val="center"/>
        <w:rPr>
          <w:b/>
          <w:caps/>
          <w:sz w:val="28"/>
          <w:szCs w:val="28"/>
        </w:rPr>
      </w:pPr>
      <w:r w:rsidRPr="004A5832">
        <w:rPr>
          <w:rFonts w:eastAsia="Calibri"/>
          <w:b/>
          <w:sz w:val="28"/>
          <w:szCs w:val="28"/>
          <w:lang w:eastAsia="ru-RU"/>
        </w:rPr>
        <w:lastRenderedPageBreak/>
        <w:t>ОРГАНИЗАЦИИ МЕСТНОГО САМОУПРАВЛЕНИЯ</w:t>
      </w:r>
    </w:p>
    <w:p w:rsidR="0089306E" w:rsidRPr="004A5832" w:rsidRDefault="0089306E" w:rsidP="0089306E">
      <w:pPr>
        <w:pStyle w:val="aaanao"/>
        <w:widowControl w:val="0"/>
        <w:tabs>
          <w:tab w:val="left" w:pos="-1276"/>
        </w:tabs>
        <w:suppressAutoHyphens w:val="0"/>
        <w:spacing w:line="240" w:lineRule="auto"/>
        <w:ind w:firstLine="851"/>
        <w:jc w:val="both"/>
        <w:rPr>
          <w:b/>
          <w:sz w:val="28"/>
          <w:szCs w:val="28"/>
        </w:rPr>
      </w:pPr>
    </w:p>
    <w:p w:rsidR="0089306E" w:rsidRPr="004A5832" w:rsidRDefault="0089306E" w:rsidP="0089306E">
      <w:pPr>
        <w:pStyle w:val="aaanao"/>
        <w:widowControl w:val="0"/>
        <w:tabs>
          <w:tab w:val="left" w:pos="-1276"/>
        </w:tabs>
        <w:suppressAutoHyphens w:val="0"/>
        <w:spacing w:line="240" w:lineRule="auto"/>
        <w:ind w:firstLine="851"/>
        <w:jc w:val="both"/>
        <w:rPr>
          <w:b/>
          <w:sz w:val="28"/>
          <w:szCs w:val="28"/>
        </w:rPr>
      </w:pPr>
      <w:r w:rsidRPr="004A5832">
        <w:rPr>
          <w:b/>
          <w:sz w:val="28"/>
          <w:szCs w:val="28"/>
        </w:rPr>
        <w:t>Статья 32. Вопросы местного значения поселения</w:t>
      </w:r>
    </w:p>
    <w:p w:rsidR="0089306E" w:rsidRPr="004A5832" w:rsidRDefault="0089306E" w:rsidP="0089306E">
      <w:pPr>
        <w:pStyle w:val="220"/>
        <w:widowControl w:val="0"/>
        <w:tabs>
          <w:tab w:val="left" w:pos="-1276"/>
        </w:tabs>
        <w:suppressAutoHyphens w:val="0"/>
        <w:spacing w:line="240" w:lineRule="auto"/>
        <w:ind w:firstLine="851"/>
        <w:rPr>
          <w:sz w:val="28"/>
          <w:szCs w:val="28"/>
        </w:rPr>
      </w:pPr>
      <w:r w:rsidRPr="004A5832">
        <w:rPr>
          <w:sz w:val="28"/>
          <w:szCs w:val="28"/>
        </w:rPr>
        <w:t>К вопросам местного значения поселения относятся:</w:t>
      </w:r>
    </w:p>
    <w:p w:rsidR="0089306E" w:rsidRPr="004A5832" w:rsidRDefault="0089306E" w:rsidP="0089306E">
      <w:pPr>
        <w:suppressAutoHyphens w:val="0"/>
        <w:autoSpaceDE w:val="0"/>
        <w:autoSpaceDN w:val="0"/>
        <w:adjustRightInd w:val="0"/>
        <w:spacing w:line="240" w:lineRule="auto"/>
        <w:ind w:firstLine="851"/>
        <w:jc w:val="both"/>
        <w:rPr>
          <w:sz w:val="28"/>
          <w:szCs w:val="28"/>
        </w:rPr>
      </w:pPr>
      <w:r w:rsidRPr="004A5832">
        <w:rPr>
          <w:rFonts w:eastAsia="Times New Roman"/>
          <w:kern w:val="0"/>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89306E" w:rsidRPr="004A5832" w:rsidRDefault="0089306E" w:rsidP="0089306E">
      <w:pPr>
        <w:widowControl w:val="0"/>
        <w:tabs>
          <w:tab w:val="left" w:pos="-1276"/>
          <w:tab w:val="left" w:pos="1134"/>
        </w:tabs>
        <w:suppressAutoHyphens w:val="0"/>
        <w:spacing w:line="240" w:lineRule="auto"/>
        <w:ind w:firstLine="851"/>
        <w:jc w:val="both"/>
        <w:rPr>
          <w:sz w:val="28"/>
          <w:szCs w:val="28"/>
        </w:rPr>
      </w:pPr>
      <w:r w:rsidRPr="004A5832">
        <w:rPr>
          <w:sz w:val="28"/>
          <w:szCs w:val="28"/>
        </w:rPr>
        <w:t>2) установление, изменение и отмена местных налогов и сборов поселения;</w:t>
      </w:r>
    </w:p>
    <w:p w:rsidR="0089306E" w:rsidRPr="004A5832" w:rsidRDefault="0089306E" w:rsidP="0089306E">
      <w:pPr>
        <w:widowControl w:val="0"/>
        <w:tabs>
          <w:tab w:val="left" w:pos="-1276"/>
          <w:tab w:val="left" w:pos="1134"/>
        </w:tabs>
        <w:suppressAutoHyphens w:val="0"/>
        <w:spacing w:line="240" w:lineRule="auto"/>
        <w:ind w:firstLine="851"/>
        <w:jc w:val="both"/>
        <w:rPr>
          <w:sz w:val="28"/>
          <w:szCs w:val="28"/>
        </w:rPr>
      </w:pPr>
      <w:r w:rsidRPr="004A5832">
        <w:rPr>
          <w:sz w:val="28"/>
          <w:szCs w:val="28"/>
        </w:rPr>
        <w:t>3) владение, пользование и распоряжение имуществом, находящимся в муниципальной собственности поселения;</w:t>
      </w:r>
    </w:p>
    <w:p w:rsidR="0089306E" w:rsidRPr="004A5832" w:rsidRDefault="0089306E" w:rsidP="0089306E">
      <w:pPr>
        <w:widowControl w:val="0"/>
        <w:suppressAutoHyphens w:val="0"/>
        <w:autoSpaceDE w:val="0"/>
        <w:autoSpaceDN w:val="0"/>
        <w:adjustRightInd w:val="0"/>
        <w:spacing w:line="240" w:lineRule="auto"/>
        <w:ind w:firstLine="851"/>
        <w:jc w:val="both"/>
        <w:rPr>
          <w:sz w:val="28"/>
          <w:szCs w:val="28"/>
        </w:rPr>
      </w:pPr>
      <w:r w:rsidRPr="004A5832">
        <w:rPr>
          <w:sz w:val="28"/>
          <w:szCs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9306E" w:rsidRPr="004A5832" w:rsidRDefault="0089306E" w:rsidP="0089306E">
      <w:pPr>
        <w:widowControl w:val="0"/>
        <w:tabs>
          <w:tab w:val="left" w:pos="-1276"/>
          <w:tab w:val="left" w:pos="1134"/>
        </w:tabs>
        <w:suppressAutoHyphens w:val="0"/>
        <w:spacing w:line="240" w:lineRule="auto"/>
        <w:ind w:firstLine="851"/>
        <w:jc w:val="both"/>
        <w:rPr>
          <w:sz w:val="28"/>
          <w:szCs w:val="28"/>
        </w:rPr>
      </w:pPr>
      <w:r w:rsidRPr="004A5832">
        <w:rPr>
          <w:sz w:val="28"/>
          <w:szCs w:val="28"/>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4A5832">
        <w:rPr>
          <w:rFonts w:eastAsia="Times New Roman"/>
          <w:kern w:val="0"/>
          <w:sz w:val="28"/>
          <w:szCs w:val="28"/>
          <w:lang w:eastAsia="ru-RU"/>
        </w:rPr>
        <w:t>на автомобильном транспорте, городском наземном электрическом транспорте и в дорожном хозяйстве</w:t>
      </w:r>
      <w:r w:rsidRPr="004A5832">
        <w:rPr>
          <w:sz w:val="28"/>
          <w:szCs w:val="28"/>
        </w:rPr>
        <w:t xml:space="preserve"> в границах населенных пунктов поселения, </w:t>
      </w:r>
      <w:r w:rsidRPr="004A5832">
        <w:rPr>
          <w:rFonts w:eastAsia="Times New Roman"/>
          <w:kern w:val="0"/>
          <w:sz w:val="28"/>
          <w:szCs w:val="28"/>
          <w:lang w:eastAsia="ru-RU"/>
        </w:rPr>
        <w:t xml:space="preserve">организация дорожного движения, </w:t>
      </w:r>
      <w:r w:rsidRPr="004A5832">
        <w:rPr>
          <w:sz w:val="28"/>
          <w:szCs w:val="28"/>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9306E" w:rsidRPr="004A5832" w:rsidRDefault="0089306E" w:rsidP="0089306E">
      <w:pPr>
        <w:suppressAutoHyphens w:val="0"/>
        <w:autoSpaceDE w:val="0"/>
        <w:autoSpaceDN w:val="0"/>
        <w:adjustRightInd w:val="0"/>
        <w:spacing w:line="240" w:lineRule="auto"/>
        <w:ind w:firstLine="851"/>
        <w:jc w:val="both"/>
        <w:rPr>
          <w:rFonts w:eastAsia="Calibri"/>
          <w:kern w:val="0"/>
          <w:sz w:val="28"/>
          <w:szCs w:val="28"/>
        </w:rPr>
      </w:pPr>
      <w:r w:rsidRPr="004A5832">
        <w:rPr>
          <w:rFonts w:eastAsia="Calibri"/>
          <w:kern w:val="0"/>
          <w:sz w:val="28"/>
          <w:szCs w:val="28"/>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89306E" w:rsidRPr="004A5832" w:rsidRDefault="0089306E" w:rsidP="0089306E">
      <w:pPr>
        <w:widowControl w:val="0"/>
        <w:shd w:val="clear" w:color="auto" w:fill="FFFFFF"/>
        <w:tabs>
          <w:tab w:val="left" w:pos="-1276"/>
        </w:tabs>
        <w:suppressAutoHyphens w:val="0"/>
        <w:spacing w:line="240" w:lineRule="auto"/>
        <w:ind w:firstLine="851"/>
        <w:jc w:val="both"/>
        <w:rPr>
          <w:sz w:val="28"/>
          <w:szCs w:val="28"/>
        </w:rPr>
      </w:pPr>
      <w:r w:rsidRPr="004A5832">
        <w:rPr>
          <w:sz w:val="28"/>
          <w:szCs w:val="28"/>
        </w:rPr>
        <w:t>7) участие в предупреждении и ликвидации последствий чрезвычайных ситуаций в границах поселения;</w:t>
      </w:r>
    </w:p>
    <w:p w:rsidR="0089306E" w:rsidRPr="004A5832" w:rsidRDefault="0089306E" w:rsidP="0089306E">
      <w:pPr>
        <w:widowControl w:val="0"/>
        <w:tabs>
          <w:tab w:val="left" w:pos="-1276"/>
          <w:tab w:val="left" w:pos="1134"/>
        </w:tabs>
        <w:suppressAutoHyphens w:val="0"/>
        <w:spacing w:line="240" w:lineRule="auto"/>
        <w:ind w:firstLine="851"/>
        <w:jc w:val="both"/>
        <w:rPr>
          <w:sz w:val="28"/>
          <w:szCs w:val="28"/>
        </w:rPr>
      </w:pPr>
      <w:r w:rsidRPr="004A5832">
        <w:rPr>
          <w:sz w:val="28"/>
          <w:szCs w:val="28"/>
        </w:rPr>
        <w:t>8) обеспечение первичных мер пожарной безопасности</w:t>
      </w:r>
      <w:r w:rsidRPr="004A5832">
        <w:rPr>
          <w:b/>
          <w:sz w:val="28"/>
          <w:szCs w:val="28"/>
        </w:rPr>
        <w:t xml:space="preserve"> </w:t>
      </w:r>
      <w:r w:rsidRPr="004A5832">
        <w:rPr>
          <w:sz w:val="28"/>
          <w:szCs w:val="28"/>
        </w:rPr>
        <w:t>в границах населенных пунктов поселения;</w:t>
      </w:r>
    </w:p>
    <w:p w:rsidR="0089306E" w:rsidRPr="004A5832" w:rsidRDefault="0089306E" w:rsidP="0089306E">
      <w:pPr>
        <w:widowControl w:val="0"/>
        <w:tabs>
          <w:tab w:val="left" w:pos="-1276"/>
          <w:tab w:val="left" w:pos="1134"/>
        </w:tabs>
        <w:suppressAutoHyphens w:val="0"/>
        <w:spacing w:line="240" w:lineRule="auto"/>
        <w:ind w:firstLine="851"/>
        <w:jc w:val="both"/>
        <w:rPr>
          <w:sz w:val="28"/>
          <w:szCs w:val="28"/>
        </w:rPr>
      </w:pPr>
      <w:r w:rsidRPr="004A5832">
        <w:rPr>
          <w:sz w:val="28"/>
          <w:szCs w:val="28"/>
        </w:rPr>
        <w:t>9) создание условий для обеспечения жителей поселения услугами связи, общественного питания, торговли и бытового обслуживания;</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10) организация библиотечного обслуживания населения, комплектование и обеспечение сохранности библиотечных фондов библиотек поселения;</w:t>
      </w:r>
    </w:p>
    <w:p w:rsidR="0089306E" w:rsidRPr="004A5832" w:rsidRDefault="0089306E" w:rsidP="0089306E">
      <w:pPr>
        <w:widowControl w:val="0"/>
        <w:tabs>
          <w:tab w:val="left" w:pos="-1276"/>
        </w:tabs>
        <w:suppressAutoHyphens w:val="0"/>
        <w:spacing w:line="240" w:lineRule="auto"/>
        <w:ind w:firstLine="851"/>
        <w:jc w:val="both"/>
        <w:rPr>
          <w:sz w:val="28"/>
          <w:szCs w:val="28"/>
        </w:rPr>
      </w:pPr>
      <w:r w:rsidRPr="004A5832">
        <w:rPr>
          <w:sz w:val="28"/>
          <w:szCs w:val="28"/>
        </w:rPr>
        <w:t>11) создание условий</w:t>
      </w:r>
      <w:r w:rsidRPr="004A5832">
        <w:rPr>
          <w:b/>
          <w:sz w:val="28"/>
          <w:szCs w:val="28"/>
        </w:rPr>
        <w:t xml:space="preserve"> </w:t>
      </w:r>
      <w:r w:rsidRPr="004A5832">
        <w:rPr>
          <w:sz w:val="28"/>
          <w:szCs w:val="28"/>
        </w:rPr>
        <w:t>для организации досуга</w:t>
      </w:r>
      <w:r w:rsidRPr="004A5832">
        <w:rPr>
          <w:b/>
          <w:sz w:val="28"/>
          <w:szCs w:val="28"/>
        </w:rPr>
        <w:t xml:space="preserve"> </w:t>
      </w:r>
      <w:r w:rsidRPr="004A5832">
        <w:rPr>
          <w:sz w:val="28"/>
          <w:szCs w:val="28"/>
        </w:rPr>
        <w:t>и обеспечения жителей поселения услугами организаций культуры;</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12)</w:t>
      </w:r>
      <w:r w:rsidRPr="004A5832">
        <w:rPr>
          <w:rFonts w:ascii="Times New Roman" w:hAnsi="Times New Roman" w:cs="Times New Roman"/>
          <w:b/>
          <w:sz w:val="28"/>
          <w:szCs w:val="28"/>
        </w:rPr>
        <w:t xml:space="preserve"> </w:t>
      </w:r>
      <w:r w:rsidRPr="004A5832">
        <w:rPr>
          <w:rFonts w:ascii="Times New Roman" w:hAnsi="Times New Roman" w:cs="Times New Roman"/>
          <w:sz w:val="28"/>
          <w:szCs w:val="28"/>
        </w:rPr>
        <w:t xml:space="preserve">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w:t>
      </w:r>
      <w:r w:rsidRPr="004A5832">
        <w:rPr>
          <w:rFonts w:ascii="Times New Roman" w:hAnsi="Times New Roman" w:cs="Times New Roman"/>
          <w:sz w:val="28"/>
          <w:szCs w:val="28"/>
        </w:rPr>
        <w:lastRenderedPageBreak/>
        <w:t>культуры) местного (муниципального) значения, расположенных на территории поселения;</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89306E" w:rsidRPr="004A5832" w:rsidRDefault="0089306E" w:rsidP="0089306E">
      <w:pPr>
        <w:widowControl w:val="0"/>
        <w:tabs>
          <w:tab w:val="left" w:pos="-1276"/>
          <w:tab w:val="left" w:pos="1134"/>
        </w:tabs>
        <w:suppressAutoHyphens w:val="0"/>
        <w:spacing w:line="240" w:lineRule="auto"/>
        <w:ind w:firstLine="851"/>
        <w:jc w:val="both"/>
        <w:rPr>
          <w:sz w:val="28"/>
          <w:szCs w:val="28"/>
        </w:rPr>
      </w:pPr>
      <w:r w:rsidRPr="004A5832">
        <w:rPr>
          <w:sz w:val="28"/>
          <w:szCs w:val="28"/>
        </w:rPr>
        <w:t>15) создание условий для массового отдыха жителей поселения и организация обустройства мест массового отдыха населения</w:t>
      </w:r>
      <w:r w:rsidRPr="004A5832">
        <w:rPr>
          <w:bCs/>
          <w:sz w:val="28"/>
          <w:szCs w:val="28"/>
        </w:rPr>
        <w:t>, включая обеспечение свободного доступа граждан к водным объектам общего пользования и их береговым полосам</w:t>
      </w:r>
      <w:r w:rsidRPr="004A5832">
        <w:rPr>
          <w:sz w:val="28"/>
          <w:szCs w:val="28"/>
        </w:rPr>
        <w:t>;</w:t>
      </w:r>
    </w:p>
    <w:p w:rsidR="0089306E" w:rsidRPr="004A5832" w:rsidRDefault="0089306E" w:rsidP="0089306E">
      <w:pPr>
        <w:widowControl w:val="0"/>
        <w:tabs>
          <w:tab w:val="left" w:pos="-1276"/>
          <w:tab w:val="left" w:pos="1134"/>
        </w:tabs>
        <w:suppressAutoHyphens w:val="0"/>
        <w:spacing w:line="240" w:lineRule="auto"/>
        <w:ind w:firstLine="851"/>
        <w:jc w:val="both"/>
        <w:rPr>
          <w:sz w:val="28"/>
          <w:szCs w:val="28"/>
        </w:rPr>
      </w:pPr>
      <w:r w:rsidRPr="004A5832">
        <w:rPr>
          <w:sz w:val="28"/>
          <w:szCs w:val="28"/>
        </w:rPr>
        <w:t>16) формирование архивных фондов поселения;</w:t>
      </w:r>
    </w:p>
    <w:p w:rsidR="0089306E" w:rsidRPr="004A5832" w:rsidRDefault="0089306E" w:rsidP="0089306E">
      <w:pPr>
        <w:suppressAutoHyphens w:val="0"/>
        <w:autoSpaceDE w:val="0"/>
        <w:autoSpaceDN w:val="0"/>
        <w:adjustRightInd w:val="0"/>
        <w:spacing w:line="240" w:lineRule="auto"/>
        <w:ind w:firstLine="851"/>
        <w:jc w:val="both"/>
        <w:rPr>
          <w:kern w:val="2"/>
          <w:sz w:val="28"/>
          <w:szCs w:val="28"/>
        </w:rPr>
      </w:pPr>
      <w:r w:rsidRPr="004A5832">
        <w:rPr>
          <w:sz w:val="28"/>
          <w:szCs w:val="28"/>
        </w:rPr>
        <w:t xml:space="preserve">17) </w:t>
      </w:r>
      <w:r w:rsidRPr="004A5832">
        <w:rPr>
          <w:rFonts w:eastAsia="Times New Roman"/>
          <w:bCs/>
          <w:iCs/>
          <w:kern w:val="0"/>
          <w:sz w:val="28"/>
          <w:szCs w:val="28"/>
          <w:lang w:eastAsia="ru-RU"/>
        </w:rPr>
        <w:t xml:space="preserve">утверждение правил благоустройства территории поселения, </w:t>
      </w:r>
      <w:r w:rsidRPr="004A5832">
        <w:rPr>
          <w:rFonts w:eastAsia="Times New Roman"/>
          <w:kern w:val="0"/>
          <w:sz w:val="28"/>
          <w:szCs w:val="2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4A5832">
        <w:rPr>
          <w:rFonts w:eastAsia="Times New Roman"/>
          <w:bCs/>
          <w:iCs/>
          <w:kern w:val="0"/>
          <w:sz w:val="28"/>
          <w:szCs w:val="28"/>
          <w:lang w:eastAsia="ru-RU"/>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89306E" w:rsidRPr="004A5832" w:rsidRDefault="0089306E" w:rsidP="0089306E">
      <w:pPr>
        <w:widowControl w:val="0"/>
        <w:tabs>
          <w:tab w:val="left" w:pos="-1276"/>
          <w:tab w:val="left" w:pos="1134"/>
        </w:tabs>
        <w:suppressAutoHyphens w:val="0"/>
        <w:spacing w:line="240" w:lineRule="auto"/>
        <w:ind w:firstLine="851"/>
        <w:jc w:val="both"/>
        <w:rPr>
          <w:sz w:val="28"/>
          <w:szCs w:val="28"/>
        </w:rPr>
      </w:pPr>
      <w:r w:rsidRPr="004A5832">
        <w:rPr>
          <w:sz w:val="28"/>
          <w:szCs w:val="28"/>
        </w:rPr>
        <w:t>18) организация ритуальных услуг и содержание мест захоронения;</w:t>
      </w:r>
    </w:p>
    <w:p w:rsidR="0089306E" w:rsidRPr="004A5832" w:rsidRDefault="0089306E" w:rsidP="0089306E">
      <w:pPr>
        <w:pStyle w:val="ConsNormal"/>
        <w:tabs>
          <w:tab w:val="left" w:pos="-1276"/>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19) осуществление мероприятий по обеспечению безопасности людей на водных объектах, охране их жизни и здоровья;</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20) содействие в развитии сельскохозяйственного производства, создание условий для развития малого и среднего предпринимательства;</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89306E" w:rsidRPr="004A5832" w:rsidRDefault="0089306E" w:rsidP="0089306E">
      <w:pPr>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9306E" w:rsidRPr="004A5832" w:rsidRDefault="0089306E" w:rsidP="0089306E">
      <w:pPr>
        <w:widowControl w:val="0"/>
        <w:tabs>
          <w:tab w:val="left" w:pos="0"/>
        </w:tabs>
        <w:suppressAutoHyphens w:val="0"/>
        <w:spacing w:line="240" w:lineRule="auto"/>
        <w:ind w:firstLine="851"/>
        <w:jc w:val="both"/>
        <w:rPr>
          <w:rFonts w:eastAsia="Arial"/>
          <w:sz w:val="28"/>
          <w:szCs w:val="28"/>
        </w:rPr>
      </w:pPr>
      <w:r w:rsidRPr="004A5832">
        <w:rPr>
          <w:rFonts w:eastAsia="Arial"/>
          <w:sz w:val="28"/>
          <w:szCs w:val="28"/>
        </w:rPr>
        <w:t>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89306E" w:rsidRPr="004A5832" w:rsidRDefault="0089306E" w:rsidP="0089306E">
      <w:pPr>
        <w:widowControl w:val="0"/>
        <w:suppressAutoHyphens w:val="0"/>
        <w:spacing w:line="240" w:lineRule="auto"/>
        <w:ind w:firstLine="851"/>
        <w:jc w:val="both"/>
        <w:rPr>
          <w:bCs/>
          <w:sz w:val="28"/>
          <w:szCs w:val="28"/>
        </w:rPr>
      </w:pPr>
      <w:r w:rsidRPr="004A5832">
        <w:rPr>
          <w:bCs/>
          <w:sz w:val="28"/>
          <w:szCs w:val="28"/>
        </w:rPr>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89306E" w:rsidRPr="004A5832" w:rsidRDefault="0089306E" w:rsidP="0089306E">
      <w:pPr>
        <w:pStyle w:val="ConsPlu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lastRenderedPageBreak/>
        <w:t>25) осуществление мер по противодействию коррупции в границах поселения;</w:t>
      </w:r>
    </w:p>
    <w:p w:rsidR="0089306E" w:rsidRPr="004A5832" w:rsidRDefault="0089306E" w:rsidP="0089306E">
      <w:pPr>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9306E" w:rsidRPr="004A5832" w:rsidRDefault="0089306E" w:rsidP="0089306E">
      <w:pPr>
        <w:suppressAutoHyphens w:val="0"/>
        <w:autoSpaceDE w:val="0"/>
        <w:autoSpaceDN w:val="0"/>
        <w:adjustRightInd w:val="0"/>
        <w:spacing w:line="240" w:lineRule="auto"/>
        <w:ind w:firstLine="851"/>
        <w:jc w:val="both"/>
        <w:rPr>
          <w:rFonts w:eastAsia="Calibri"/>
          <w:kern w:val="0"/>
          <w:sz w:val="28"/>
          <w:szCs w:val="28"/>
        </w:rPr>
      </w:pPr>
      <w:r w:rsidRPr="004A5832">
        <w:rPr>
          <w:rFonts w:eastAsia="Times New Roman"/>
          <w:kern w:val="0"/>
          <w:sz w:val="28"/>
          <w:szCs w:val="28"/>
          <w:lang w:eastAsia="ru-RU"/>
        </w:rPr>
        <w:t xml:space="preserve">27) </w:t>
      </w:r>
      <w:r w:rsidRPr="004A5832">
        <w:rPr>
          <w:rFonts w:eastAsia="Calibri"/>
          <w:kern w:val="0"/>
          <w:sz w:val="28"/>
          <w:szCs w:val="28"/>
        </w:rPr>
        <w:t xml:space="preserve">принятие в соответствии с гражданским </w:t>
      </w:r>
      <w:hyperlink r:id="rId9" w:history="1">
        <w:r w:rsidRPr="004A5832">
          <w:rPr>
            <w:rStyle w:val="ac"/>
            <w:rFonts w:eastAsia="Calibri"/>
            <w:kern w:val="0"/>
            <w:sz w:val="28"/>
            <w:szCs w:val="28"/>
          </w:rPr>
          <w:t>законодательством</w:t>
        </w:r>
      </w:hyperlink>
      <w:r w:rsidRPr="004A5832">
        <w:rPr>
          <w:rFonts w:eastAsia="Calibri"/>
          <w:kern w:val="0"/>
          <w:sz w:val="28"/>
          <w:szCs w:val="28"/>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rsidR="0089306E" w:rsidRPr="004A5832" w:rsidRDefault="0089306E" w:rsidP="0089306E">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Calibri"/>
          <w:sz w:val="28"/>
          <w:szCs w:val="28"/>
        </w:rPr>
        <w:t>28</w:t>
      </w:r>
      <w:r w:rsidRPr="004A5832">
        <w:rPr>
          <w:rFonts w:eastAsia="Calibri"/>
          <w:kern w:val="0"/>
          <w:sz w:val="28"/>
          <w:szCs w:val="28"/>
        </w:rPr>
        <w:t>) </w:t>
      </w:r>
      <w:r w:rsidRPr="004A5832">
        <w:rPr>
          <w:rFonts w:eastAsia="Times New Roman"/>
          <w:kern w:val="0"/>
          <w:sz w:val="28"/>
          <w:szCs w:val="28"/>
          <w:lang w:eastAsia="ru-RU"/>
        </w:rPr>
        <w:t>осуществление учета личных подсобных хозяйств, которые ведут граждане в соответствии с Федеральным законом</w:t>
      </w:r>
      <w:hyperlink r:id="rId10" w:history="1"/>
      <w:r w:rsidRPr="004A5832">
        <w:rPr>
          <w:rFonts w:eastAsia="Times New Roman"/>
          <w:kern w:val="0"/>
          <w:sz w:val="28"/>
          <w:szCs w:val="28"/>
          <w:lang w:eastAsia="ru-RU"/>
        </w:rPr>
        <w:t xml:space="preserve"> от 07.07.2003 № 112-ФЗ "О личном подсобном хозяйстве", в похозяйственных книгах.</w:t>
      </w:r>
    </w:p>
    <w:p w:rsidR="0089306E" w:rsidRPr="004A5832" w:rsidRDefault="0089306E" w:rsidP="0089306E">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p>
    <w:p w:rsidR="0089306E" w:rsidRPr="004A5832" w:rsidRDefault="0089306E" w:rsidP="0089306E">
      <w:pPr>
        <w:pStyle w:val="220"/>
        <w:widowControl w:val="0"/>
        <w:tabs>
          <w:tab w:val="left" w:pos="142"/>
        </w:tabs>
        <w:suppressAutoHyphens w:val="0"/>
        <w:spacing w:line="240" w:lineRule="auto"/>
        <w:ind w:firstLine="851"/>
        <w:jc w:val="both"/>
        <w:rPr>
          <w:b/>
          <w:sz w:val="28"/>
          <w:szCs w:val="28"/>
        </w:rPr>
      </w:pPr>
      <w:r w:rsidRPr="004A5832">
        <w:rPr>
          <w:b/>
          <w:sz w:val="28"/>
          <w:szCs w:val="28"/>
        </w:rPr>
        <w:t>Статья 33. Полномочия органов местного самоуправления по решению вопросов местного значения</w:t>
      </w:r>
    </w:p>
    <w:p w:rsidR="0089306E" w:rsidRPr="004A5832" w:rsidRDefault="0089306E" w:rsidP="0089306E">
      <w:pPr>
        <w:widowControl w:val="0"/>
        <w:tabs>
          <w:tab w:val="left" w:pos="-1276"/>
        </w:tabs>
        <w:suppressAutoHyphens w:val="0"/>
        <w:spacing w:line="240" w:lineRule="auto"/>
        <w:ind w:firstLine="851"/>
        <w:jc w:val="both"/>
        <w:rPr>
          <w:sz w:val="28"/>
          <w:szCs w:val="28"/>
        </w:rPr>
      </w:pPr>
      <w:r w:rsidRPr="004A5832">
        <w:rPr>
          <w:sz w:val="28"/>
          <w:szCs w:val="28"/>
        </w:rPr>
        <w:t>1. В целях решения вопросов местного значения органы местного самоуправления поселения обладают следующими полномочиями:</w:t>
      </w:r>
    </w:p>
    <w:p w:rsidR="0089306E" w:rsidRPr="004A5832" w:rsidRDefault="0089306E" w:rsidP="0089306E">
      <w:pPr>
        <w:widowControl w:val="0"/>
        <w:tabs>
          <w:tab w:val="left" w:pos="1760"/>
        </w:tabs>
        <w:suppressAutoHyphens w:val="0"/>
        <w:spacing w:line="240" w:lineRule="auto"/>
        <w:ind w:firstLine="851"/>
        <w:jc w:val="both"/>
        <w:rPr>
          <w:sz w:val="28"/>
          <w:szCs w:val="28"/>
        </w:rPr>
      </w:pPr>
      <w:r w:rsidRPr="004A5832">
        <w:rPr>
          <w:sz w:val="28"/>
          <w:szCs w:val="28"/>
        </w:rPr>
        <w:t>1) принятие Устава поселения</w:t>
      </w:r>
      <w:r w:rsidRPr="004A5832">
        <w:rPr>
          <w:b/>
          <w:sz w:val="28"/>
          <w:szCs w:val="28"/>
        </w:rPr>
        <w:t xml:space="preserve"> </w:t>
      </w:r>
      <w:r w:rsidRPr="004A5832">
        <w:rPr>
          <w:sz w:val="28"/>
          <w:szCs w:val="28"/>
        </w:rPr>
        <w:t>и внесение в него</w:t>
      </w:r>
      <w:r w:rsidRPr="004A5832">
        <w:rPr>
          <w:b/>
          <w:sz w:val="28"/>
          <w:szCs w:val="28"/>
        </w:rPr>
        <w:t xml:space="preserve"> </w:t>
      </w:r>
      <w:r w:rsidRPr="004A5832">
        <w:rPr>
          <w:sz w:val="28"/>
          <w:szCs w:val="28"/>
        </w:rPr>
        <w:t>изменений и дополнений, издание муниципальных правовых актов;</w:t>
      </w:r>
    </w:p>
    <w:p w:rsidR="0089306E" w:rsidRPr="004A5832" w:rsidRDefault="0089306E" w:rsidP="0089306E">
      <w:pPr>
        <w:widowControl w:val="0"/>
        <w:tabs>
          <w:tab w:val="left" w:pos="1760"/>
        </w:tabs>
        <w:suppressAutoHyphens w:val="0"/>
        <w:spacing w:line="240" w:lineRule="auto"/>
        <w:ind w:firstLine="851"/>
        <w:jc w:val="both"/>
        <w:rPr>
          <w:sz w:val="28"/>
          <w:szCs w:val="28"/>
        </w:rPr>
      </w:pPr>
      <w:r w:rsidRPr="004A5832">
        <w:rPr>
          <w:sz w:val="28"/>
          <w:szCs w:val="28"/>
        </w:rPr>
        <w:t>2) установление официальных символов поселения;</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kern w:val="0"/>
          <w:sz w:val="28"/>
          <w:szCs w:val="28"/>
        </w:rPr>
      </w:pPr>
      <w:r w:rsidRPr="004A5832">
        <w:rPr>
          <w:rFonts w:eastAsia="Times New Roman"/>
          <w:sz w:val="28"/>
        </w:rPr>
        <w:t>3) создание муниципальных предприятий и учреждений</w:t>
      </w:r>
      <w:r w:rsidRPr="004A5832">
        <w:rPr>
          <w:rStyle w:val="80"/>
        </w:rPr>
        <w:t xml:space="preserve">, </w:t>
      </w:r>
      <w:r w:rsidRPr="004A5832">
        <w:rPr>
          <w:rStyle w:val="80"/>
          <w:szCs w:val="28"/>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4A5832">
        <w:rPr>
          <w:rFonts w:eastAsia="Calibri"/>
          <w:kern w:val="0"/>
          <w:sz w:val="28"/>
          <w:szCs w:val="28"/>
        </w:rPr>
        <w:t>осуществление закупок товаров, работ, услуг для обеспечения муниципальных нужд;</w:t>
      </w:r>
    </w:p>
    <w:p w:rsidR="0089306E" w:rsidRPr="004A5832" w:rsidRDefault="0089306E" w:rsidP="0089306E">
      <w:pPr>
        <w:widowControl w:val="0"/>
        <w:tabs>
          <w:tab w:val="left" w:pos="1760"/>
        </w:tabs>
        <w:suppressAutoHyphens w:val="0"/>
        <w:spacing w:line="240" w:lineRule="auto"/>
        <w:ind w:firstLine="851"/>
        <w:jc w:val="both"/>
        <w:rPr>
          <w:sz w:val="28"/>
          <w:szCs w:val="28"/>
        </w:rPr>
      </w:pPr>
      <w:r w:rsidRPr="004A5832">
        <w:rPr>
          <w:sz w:val="28"/>
          <w:szCs w:val="28"/>
        </w:rPr>
        <w:t xml:space="preserve">4) установление тарифов на услуги, предоставляемые муниципальными предприятиями и учреждениями, </w:t>
      </w:r>
      <w:r w:rsidRPr="004A5832">
        <w:rPr>
          <w:rFonts w:eastAsia="Times New Roman"/>
          <w:sz w:val="28"/>
          <w:szCs w:val="28"/>
        </w:rPr>
        <w:t xml:space="preserve">и работы, выполняемые муниципальными предприятиями и учреждениями, </w:t>
      </w:r>
      <w:r w:rsidRPr="004A5832">
        <w:rPr>
          <w:sz w:val="28"/>
          <w:szCs w:val="28"/>
        </w:rPr>
        <w:t>если иное не предусмотрено федеральными законами;</w:t>
      </w:r>
    </w:p>
    <w:p w:rsidR="0089306E" w:rsidRPr="004A5832" w:rsidRDefault="0089306E" w:rsidP="0089306E">
      <w:pPr>
        <w:pStyle w:val="ConsPlusNormal"/>
        <w:tabs>
          <w:tab w:val="left" w:pos="1760"/>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5) по организации теплоснабжения, предусмотренными Федеральным законом </w:t>
      </w:r>
      <w:r w:rsidRPr="004A5832">
        <w:rPr>
          <w:rFonts w:ascii="Times New Roman" w:eastAsia="Calibri" w:hAnsi="Times New Roman" w:cs="Times New Roman"/>
          <w:kern w:val="0"/>
          <w:sz w:val="28"/>
          <w:szCs w:val="28"/>
        </w:rPr>
        <w:t>от 27.07.2010 № 190-ФЗ</w:t>
      </w:r>
      <w:r w:rsidRPr="004A5832">
        <w:rPr>
          <w:rFonts w:ascii="Times New Roman" w:hAnsi="Times New Roman" w:cs="Times New Roman"/>
          <w:sz w:val="28"/>
          <w:szCs w:val="28"/>
        </w:rPr>
        <w:t xml:space="preserve"> "О теплоснабжении";</w:t>
      </w:r>
    </w:p>
    <w:p w:rsidR="0089306E" w:rsidRPr="004A5832" w:rsidRDefault="0089306E" w:rsidP="0089306E">
      <w:pPr>
        <w:widowControl w:val="0"/>
        <w:suppressAutoHyphens w:val="0"/>
        <w:spacing w:line="240" w:lineRule="auto"/>
        <w:ind w:firstLine="851"/>
        <w:jc w:val="both"/>
        <w:rPr>
          <w:rStyle w:val="af8"/>
          <w:i w:val="0"/>
          <w:sz w:val="28"/>
          <w:szCs w:val="28"/>
        </w:rPr>
      </w:pPr>
      <w:r w:rsidRPr="004A5832">
        <w:rPr>
          <w:rStyle w:val="af8"/>
          <w:i w:val="0"/>
          <w:sz w:val="28"/>
          <w:szCs w:val="28"/>
        </w:rPr>
        <w:t xml:space="preserve">6) в сфере водоснабжения и водоотведения, предусмотренными Федеральным законом </w:t>
      </w:r>
      <w:r w:rsidRPr="004A5832">
        <w:rPr>
          <w:rFonts w:eastAsia="Calibri"/>
          <w:kern w:val="0"/>
          <w:sz w:val="28"/>
          <w:szCs w:val="28"/>
        </w:rPr>
        <w:t>от 07.12.2011 № 416-ФЗ "</w:t>
      </w:r>
      <w:r w:rsidRPr="004A5832">
        <w:rPr>
          <w:rStyle w:val="af8"/>
          <w:i w:val="0"/>
          <w:sz w:val="28"/>
          <w:szCs w:val="28"/>
        </w:rPr>
        <w:t>О водоснабжении и водоотведении";</w:t>
      </w:r>
    </w:p>
    <w:p w:rsidR="0089306E" w:rsidRPr="004A5832" w:rsidRDefault="0089306E" w:rsidP="0089306E">
      <w:pPr>
        <w:widowControl w:val="0"/>
        <w:suppressAutoHyphens w:val="0"/>
        <w:autoSpaceDE w:val="0"/>
        <w:autoSpaceDN w:val="0"/>
        <w:adjustRightInd w:val="0"/>
        <w:spacing w:line="240" w:lineRule="auto"/>
        <w:ind w:firstLine="851"/>
        <w:jc w:val="both"/>
        <w:rPr>
          <w:rStyle w:val="af8"/>
          <w:i w:val="0"/>
          <w:sz w:val="28"/>
          <w:szCs w:val="28"/>
        </w:rPr>
      </w:pPr>
      <w:r w:rsidRPr="004A5832">
        <w:rPr>
          <w:rFonts w:eastAsia="Times New Roman"/>
          <w:bCs/>
          <w:iCs/>
          <w:kern w:val="0"/>
          <w:sz w:val="28"/>
          <w:szCs w:val="28"/>
          <w:lang w:eastAsia="ru-RU"/>
        </w:rPr>
        <w:t xml:space="preserve">7) в сфере стратегического планирования, предусмотренными Федеральным </w:t>
      </w:r>
      <w:hyperlink r:id="rId11" w:history="1">
        <w:r w:rsidRPr="004A5832">
          <w:rPr>
            <w:rStyle w:val="ac"/>
            <w:rFonts w:eastAsia="Times New Roman"/>
            <w:bCs/>
            <w:iCs/>
            <w:kern w:val="0"/>
            <w:sz w:val="28"/>
            <w:szCs w:val="28"/>
            <w:lang w:eastAsia="ru-RU"/>
          </w:rPr>
          <w:t>законом</w:t>
        </w:r>
      </w:hyperlink>
      <w:r w:rsidRPr="004A5832">
        <w:rPr>
          <w:rFonts w:eastAsia="Times New Roman"/>
          <w:bCs/>
          <w:iCs/>
          <w:kern w:val="0"/>
          <w:sz w:val="28"/>
          <w:szCs w:val="28"/>
          <w:lang w:eastAsia="ru-RU"/>
        </w:rPr>
        <w:t xml:space="preserve"> от 28.06.2014 № 172-ФЗ "О стратегическом планировании в Российской Федерации";</w:t>
      </w:r>
    </w:p>
    <w:p w:rsidR="0089306E" w:rsidRPr="004A5832" w:rsidRDefault="0089306E" w:rsidP="0089306E">
      <w:pPr>
        <w:widowControl w:val="0"/>
        <w:tabs>
          <w:tab w:val="left" w:pos="1760"/>
        </w:tabs>
        <w:suppressAutoHyphens w:val="0"/>
        <w:spacing w:line="240" w:lineRule="auto"/>
        <w:ind w:firstLine="851"/>
        <w:jc w:val="both"/>
        <w:rPr>
          <w:rStyle w:val="af8"/>
          <w:i w:val="0"/>
          <w:sz w:val="28"/>
          <w:szCs w:val="28"/>
        </w:rPr>
      </w:pPr>
      <w:r w:rsidRPr="004A5832">
        <w:rPr>
          <w:rStyle w:val="af8"/>
          <w:i w:val="0"/>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w:t>
      </w:r>
      <w:r w:rsidRPr="004A5832">
        <w:rPr>
          <w:rStyle w:val="af8"/>
          <w:i w:val="0"/>
          <w:sz w:val="28"/>
          <w:szCs w:val="28"/>
        </w:rPr>
        <w:lastRenderedPageBreak/>
        <w:t>голосования по вопросам изменения границ поселения, преобразования поселения;</w:t>
      </w:r>
    </w:p>
    <w:p w:rsidR="0089306E" w:rsidRPr="004A5832" w:rsidRDefault="0089306E" w:rsidP="0089306E">
      <w:pPr>
        <w:widowControl w:val="0"/>
        <w:tabs>
          <w:tab w:val="left" w:pos="1760"/>
        </w:tabs>
        <w:suppressAutoHyphens w:val="0"/>
        <w:spacing w:line="240" w:lineRule="auto"/>
        <w:ind w:firstLine="851"/>
        <w:jc w:val="both"/>
        <w:rPr>
          <w:rStyle w:val="af8"/>
          <w:i w:val="0"/>
          <w:sz w:val="28"/>
          <w:szCs w:val="28"/>
        </w:rPr>
      </w:pPr>
      <w:r w:rsidRPr="004A5832">
        <w:rPr>
          <w:rStyle w:val="af8"/>
          <w:i w:val="0"/>
          <w:sz w:val="28"/>
          <w:szCs w:val="28"/>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89306E" w:rsidRPr="004A5832" w:rsidRDefault="0089306E" w:rsidP="0089306E">
      <w:pPr>
        <w:widowControl w:val="0"/>
        <w:suppressAutoHyphens w:val="0"/>
        <w:spacing w:line="240" w:lineRule="auto"/>
        <w:ind w:firstLine="851"/>
        <w:jc w:val="both"/>
        <w:rPr>
          <w:rStyle w:val="af8"/>
          <w:i w:val="0"/>
          <w:sz w:val="28"/>
          <w:szCs w:val="28"/>
        </w:rPr>
      </w:pPr>
      <w:r w:rsidRPr="004A5832">
        <w:rPr>
          <w:rStyle w:val="af8"/>
          <w:i w:val="0"/>
          <w:sz w:val="28"/>
          <w:szCs w:val="28"/>
        </w:rPr>
        <w:t xml:space="preserve">10) разработка и утверждение программ комплексного развития систем коммунальной инфраструктуры поселения, </w:t>
      </w:r>
      <w:r w:rsidRPr="004A5832">
        <w:rPr>
          <w:rFonts w:eastAsia="Calibri"/>
          <w:kern w:val="0"/>
          <w:sz w:val="28"/>
          <w:szCs w:val="28"/>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Pr="004A5832">
        <w:rPr>
          <w:rFonts w:eastAsia="Calibri"/>
          <w:kern w:val="0"/>
        </w:rPr>
        <w:t xml:space="preserve"> </w:t>
      </w:r>
      <w:r w:rsidRPr="004A5832">
        <w:rPr>
          <w:rStyle w:val="af8"/>
          <w:i w:val="0"/>
          <w:sz w:val="28"/>
          <w:szCs w:val="28"/>
        </w:rPr>
        <w:t>требования к которым устанавливаются Правительством Российской Федерации;</w:t>
      </w:r>
    </w:p>
    <w:p w:rsidR="0089306E" w:rsidRPr="004A5832" w:rsidRDefault="0089306E" w:rsidP="0089306E">
      <w:pPr>
        <w:widowControl w:val="0"/>
        <w:tabs>
          <w:tab w:val="left" w:pos="1760"/>
        </w:tabs>
        <w:suppressAutoHyphens w:val="0"/>
        <w:spacing w:line="240" w:lineRule="auto"/>
        <w:ind w:firstLine="851"/>
        <w:jc w:val="both"/>
        <w:rPr>
          <w:sz w:val="28"/>
          <w:szCs w:val="28"/>
        </w:rPr>
      </w:pPr>
      <w:r w:rsidRPr="004A5832">
        <w:rPr>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89306E" w:rsidRPr="004A5832" w:rsidRDefault="0089306E" w:rsidP="0089306E">
      <w:pPr>
        <w:widowControl w:val="0"/>
        <w:tabs>
          <w:tab w:val="left" w:pos="1760"/>
        </w:tabs>
        <w:suppressAutoHyphens w:val="0"/>
        <w:spacing w:line="240" w:lineRule="auto"/>
        <w:ind w:firstLine="851"/>
        <w:jc w:val="both"/>
        <w:rPr>
          <w:sz w:val="28"/>
          <w:szCs w:val="28"/>
        </w:rPr>
      </w:pPr>
      <w:r w:rsidRPr="004A5832">
        <w:rPr>
          <w:sz w:val="28"/>
          <w:szCs w:val="28"/>
        </w:rPr>
        <w:t>12) осуществление международных и внешнеэкономических связей в соответствии с федеральным законом;</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kern w:val="0"/>
          <w:sz w:val="28"/>
          <w:szCs w:val="28"/>
        </w:rPr>
      </w:pPr>
      <w:r w:rsidRPr="004A5832">
        <w:rPr>
          <w:rFonts w:eastAsia="Calibri"/>
          <w:kern w:val="0"/>
          <w:sz w:val="28"/>
          <w:szCs w:val="28"/>
        </w:rPr>
        <w:t xml:space="preserve">13) организация профессионального образования и дополнительного профессионального образования </w:t>
      </w:r>
      <w:r w:rsidRPr="004A5832">
        <w:rPr>
          <w:rStyle w:val="af8"/>
          <w:i w:val="0"/>
          <w:sz w:val="28"/>
          <w:szCs w:val="28"/>
        </w:rPr>
        <w:t>главы поселения</w:t>
      </w:r>
      <w:r w:rsidRPr="004A5832">
        <w:rPr>
          <w:sz w:val="28"/>
          <w:szCs w:val="28"/>
        </w:rPr>
        <w:t xml:space="preserve">, депутатов Совета поселения, </w:t>
      </w:r>
      <w:r w:rsidRPr="004A5832">
        <w:rPr>
          <w:rFonts w:eastAsia="Calibri"/>
          <w:kern w:val="0"/>
          <w:sz w:val="28"/>
          <w:szCs w:val="28"/>
        </w:rPr>
        <w:t>муниципальных служащих и работников муниципальных учреждений</w:t>
      </w:r>
      <w:r w:rsidRPr="004A5832">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4A5832">
        <w:rPr>
          <w:rFonts w:eastAsia="Calibri"/>
          <w:kern w:val="0"/>
          <w:sz w:val="28"/>
          <w:szCs w:val="28"/>
        </w:rPr>
        <w:t>;</w:t>
      </w:r>
    </w:p>
    <w:p w:rsidR="0089306E" w:rsidRPr="004A5832" w:rsidRDefault="0089306E" w:rsidP="0089306E">
      <w:pPr>
        <w:widowControl w:val="0"/>
        <w:suppressAutoHyphens w:val="0"/>
        <w:spacing w:line="240" w:lineRule="auto"/>
        <w:ind w:firstLine="851"/>
        <w:jc w:val="both"/>
        <w:rPr>
          <w:sz w:val="28"/>
          <w:szCs w:val="28"/>
        </w:rPr>
      </w:pPr>
      <w:r w:rsidRPr="004A5832">
        <w:rPr>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9306E" w:rsidRPr="004A5832" w:rsidRDefault="0089306E" w:rsidP="0089306E">
      <w:pPr>
        <w:pStyle w:val="211"/>
        <w:tabs>
          <w:tab w:val="left" w:pos="-1960"/>
        </w:tabs>
        <w:suppressAutoHyphens w:val="0"/>
        <w:spacing w:line="240" w:lineRule="auto"/>
        <w:ind w:firstLine="851"/>
        <w:jc w:val="both"/>
        <w:rPr>
          <w:sz w:val="28"/>
          <w:szCs w:val="28"/>
        </w:rPr>
      </w:pPr>
      <w:r w:rsidRPr="004A5832">
        <w:rPr>
          <w:sz w:val="28"/>
          <w:szCs w:val="28"/>
        </w:rPr>
        <w:t>15) иными полномочиями в соответствии с федеральным законом, настоящим Уставом.</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b/>
          <w:sz w:val="28"/>
          <w:szCs w:val="28"/>
        </w:rPr>
      </w:pPr>
    </w:p>
    <w:p w:rsidR="0089306E" w:rsidRPr="004A5832" w:rsidRDefault="0089306E" w:rsidP="0089306E">
      <w:pPr>
        <w:pStyle w:val="2"/>
        <w:keepNext w:val="0"/>
        <w:numPr>
          <w:ilvl w:val="0"/>
          <w:numId w:val="0"/>
        </w:numPr>
        <w:suppressAutoHyphens w:val="0"/>
        <w:spacing w:before="0" w:after="0" w:line="240" w:lineRule="auto"/>
        <w:ind w:firstLine="851"/>
        <w:jc w:val="both"/>
        <w:rPr>
          <w:rFonts w:ascii="Times New Roman" w:hAnsi="Times New Roman" w:cs="Times New Roman"/>
          <w:i w:val="0"/>
        </w:rPr>
      </w:pPr>
      <w:r w:rsidRPr="004A5832">
        <w:rPr>
          <w:rFonts w:ascii="Times New Roman" w:hAnsi="Times New Roman" w:cs="Times New Roman"/>
          <w:i w:val="0"/>
        </w:rPr>
        <w:t>Статья 34. Осуществление органами местного самоуправления поселения отдельных государственных полномочий</w:t>
      </w:r>
    </w:p>
    <w:p w:rsidR="0089306E" w:rsidRPr="004A5832" w:rsidRDefault="0089306E" w:rsidP="0089306E">
      <w:pPr>
        <w:pStyle w:val="af2"/>
        <w:keepNext w:val="0"/>
        <w:widowControl w:val="0"/>
        <w:tabs>
          <w:tab w:val="left" w:pos="425"/>
        </w:tabs>
        <w:suppressAutoHyphens w:val="0"/>
        <w:spacing w:before="0" w:after="0" w:line="240" w:lineRule="auto"/>
        <w:ind w:left="0" w:firstLine="851"/>
        <w:jc w:val="both"/>
        <w:rPr>
          <w:b w:val="0"/>
        </w:rPr>
      </w:pPr>
      <w:r w:rsidRPr="004A5832">
        <w:rPr>
          <w:b w:val="0"/>
        </w:rPr>
        <w:t xml:space="preserve">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при условии передачи органам местного самоуправления поселения необходимых для осуществления указанных </w:t>
      </w:r>
      <w:r w:rsidRPr="004A5832">
        <w:rPr>
          <w:b w:val="0"/>
        </w:rPr>
        <w:lastRenderedPageBreak/>
        <w:t>полномочий материальных ресурсов и финансовых средств.</w:t>
      </w:r>
    </w:p>
    <w:p w:rsidR="0089306E" w:rsidRPr="004A5832" w:rsidRDefault="0089306E" w:rsidP="0089306E">
      <w:pPr>
        <w:pStyle w:val="af2"/>
        <w:keepNext w:val="0"/>
        <w:widowControl w:val="0"/>
        <w:tabs>
          <w:tab w:val="left" w:pos="425"/>
        </w:tabs>
        <w:suppressAutoHyphens w:val="0"/>
        <w:spacing w:before="0" w:after="0" w:line="240" w:lineRule="auto"/>
        <w:ind w:left="0" w:firstLine="851"/>
        <w:jc w:val="both"/>
        <w:rPr>
          <w:b w:val="0"/>
        </w:rPr>
      </w:pPr>
      <w:r w:rsidRPr="004A5832">
        <w:rPr>
          <w:b w:val="0"/>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89306E" w:rsidRPr="004A5832" w:rsidRDefault="0089306E" w:rsidP="0089306E">
      <w:pPr>
        <w:pStyle w:val="af2"/>
        <w:keepNext w:val="0"/>
        <w:widowControl w:val="0"/>
        <w:tabs>
          <w:tab w:val="left" w:pos="425"/>
        </w:tabs>
        <w:suppressAutoHyphens w:val="0"/>
        <w:spacing w:before="0" w:after="0" w:line="240" w:lineRule="auto"/>
        <w:ind w:left="0" w:firstLine="851"/>
        <w:jc w:val="both"/>
        <w:rPr>
          <w:b w:val="0"/>
        </w:rPr>
      </w:pPr>
      <w:r w:rsidRPr="004A5832">
        <w:rPr>
          <w:b w:val="0"/>
        </w:rPr>
        <w:t>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89306E" w:rsidRPr="004A5832" w:rsidRDefault="0089306E" w:rsidP="0089306E">
      <w:pPr>
        <w:pStyle w:val="af2"/>
        <w:keepNext w:val="0"/>
        <w:widowControl w:val="0"/>
        <w:tabs>
          <w:tab w:val="left" w:pos="425"/>
        </w:tabs>
        <w:suppressAutoHyphens w:val="0"/>
        <w:spacing w:before="0" w:after="0" w:line="240" w:lineRule="auto"/>
        <w:ind w:left="0" w:firstLine="851"/>
        <w:jc w:val="both"/>
        <w:rPr>
          <w:b w:val="0"/>
        </w:rPr>
      </w:pPr>
      <w:r w:rsidRPr="004A5832">
        <w:rPr>
          <w:b w:val="0"/>
        </w:rPr>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89306E" w:rsidRPr="004A5832" w:rsidRDefault="0089306E" w:rsidP="0089306E">
      <w:pPr>
        <w:pStyle w:val="af2"/>
        <w:keepNext w:val="0"/>
        <w:widowControl w:val="0"/>
        <w:tabs>
          <w:tab w:val="left" w:pos="425"/>
        </w:tabs>
        <w:suppressAutoHyphens w:val="0"/>
        <w:spacing w:before="0" w:after="0" w:line="240" w:lineRule="auto"/>
        <w:ind w:left="0" w:firstLine="851"/>
        <w:jc w:val="both"/>
        <w:rPr>
          <w:b w:val="0"/>
        </w:rPr>
      </w:pPr>
      <w:r w:rsidRPr="004A5832">
        <w:rPr>
          <w:b w:val="0"/>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89306E" w:rsidRPr="004A5832" w:rsidRDefault="0089306E" w:rsidP="0089306E">
      <w:pPr>
        <w:pStyle w:val="af2"/>
        <w:keepNext w:val="0"/>
        <w:widowControl w:val="0"/>
        <w:tabs>
          <w:tab w:val="left" w:pos="425"/>
        </w:tabs>
        <w:suppressAutoHyphens w:val="0"/>
        <w:spacing w:before="0" w:after="0" w:line="240" w:lineRule="auto"/>
        <w:ind w:left="0" w:firstLine="851"/>
        <w:jc w:val="both"/>
        <w:rPr>
          <w:b w:val="0"/>
        </w:rPr>
      </w:pPr>
      <w:r w:rsidRPr="004A5832">
        <w:rPr>
          <w:b w:val="0"/>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rsidR="0089306E" w:rsidRPr="004A5832" w:rsidRDefault="0089306E" w:rsidP="0089306E">
      <w:pPr>
        <w:pStyle w:val="af2"/>
        <w:keepNext w:val="0"/>
        <w:widowControl w:val="0"/>
        <w:tabs>
          <w:tab w:val="left" w:pos="425"/>
        </w:tabs>
        <w:suppressAutoHyphens w:val="0"/>
        <w:spacing w:before="0" w:after="0" w:line="240" w:lineRule="auto"/>
        <w:ind w:left="0" w:firstLine="851"/>
        <w:jc w:val="both"/>
        <w:rPr>
          <w:b w:val="0"/>
        </w:rPr>
      </w:pPr>
      <w:r w:rsidRPr="004A5832">
        <w:rPr>
          <w:b w:val="0"/>
        </w:rPr>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rsidR="0089306E" w:rsidRPr="004A5832" w:rsidRDefault="0089306E" w:rsidP="0089306E">
      <w:pPr>
        <w:pStyle w:val="af2"/>
        <w:keepNext w:val="0"/>
        <w:widowControl w:val="0"/>
        <w:tabs>
          <w:tab w:val="left" w:pos="425"/>
        </w:tabs>
        <w:suppressAutoHyphens w:val="0"/>
        <w:spacing w:before="0" w:after="0" w:line="240" w:lineRule="auto"/>
        <w:ind w:left="0" w:firstLine="851"/>
        <w:jc w:val="both"/>
        <w:rPr>
          <w:b w:val="0"/>
        </w:rPr>
      </w:pPr>
      <w:r w:rsidRPr="004A5832">
        <w:rPr>
          <w:b w:val="0"/>
        </w:rPr>
        <w:t xml:space="preserve">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w:t>
      </w:r>
      <w:r w:rsidRPr="004A5832">
        <w:rPr>
          <w:b w:val="0"/>
        </w:rPr>
        <w:lastRenderedPageBreak/>
        <w:t>соответствующих полномочий.</w:t>
      </w:r>
    </w:p>
    <w:p w:rsidR="0089306E" w:rsidRPr="004A5832" w:rsidRDefault="0089306E" w:rsidP="0089306E">
      <w:pPr>
        <w:pStyle w:val="af2"/>
        <w:keepNext w:val="0"/>
        <w:widowControl w:val="0"/>
        <w:tabs>
          <w:tab w:val="left" w:pos="425"/>
        </w:tabs>
        <w:suppressAutoHyphens w:val="0"/>
        <w:spacing w:before="0" w:after="0" w:line="240" w:lineRule="auto"/>
        <w:ind w:left="0" w:firstLine="851"/>
        <w:jc w:val="both"/>
        <w:rPr>
          <w:b w:val="0"/>
        </w:rPr>
      </w:pPr>
      <w:r w:rsidRPr="004A5832">
        <w:rPr>
          <w:b w:val="0"/>
        </w:rPr>
        <w:t>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rsidR="0089306E" w:rsidRPr="004A5832" w:rsidRDefault="0089306E" w:rsidP="0089306E">
      <w:pPr>
        <w:pStyle w:val="af2"/>
        <w:keepNext w:val="0"/>
        <w:widowControl w:val="0"/>
        <w:tabs>
          <w:tab w:val="left" w:pos="425"/>
        </w:tabs>
        <w:suppressAutoHyphens w:val="0"/>
        <w:spacing w:before="0" w:after="0" w:line="240" w:lineRule="auto"/>
        <w:ind w:left="0" w:firstLine="851"/>
        <w:jc w:val="both"/>
        <w:rPr>
          <w:b w:val="0"/>
        </w:rPr>
      </w:pPr>
      <w:r w:rsidRPr="004A5832">
        <w:rPr>
          <w:b w:val="0"/>
        </w:rPr>
        <w:t>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89306E" w:rsidRPr="004A5832" w:rsidRDefault="0089306E" w:rsidP="0089306E">
      <w:pPr>
        <w:pStyle w:val="af2"/>
        <w:keepNext w:val="0"/>
        <w:widowControl w:val="0"/>
        <w:tabs>
          <w:tab w:val="left" w:pos="425"/>
        </w:tabs>
        <w:suppressAutoHyphens w:val="0"/>
        <w:spacing w:before="0" w:after="0" w:line="240" w:lineRule="auto"/>
        <w:ind w:left="0" w:firstLine="851"/>
        <w:jc w:val="both"/>
        <w:rPr>
          <w:b w:val="0"/>
        </w:rPr>
      </w:pPr>
      <w:r w:rsidRPr="004A5832">
        <w:rPr>
          <w:b w:val="0"/>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9306E" w:rsidRPr="004A5832" w:rsidRDefault="0089306E" w:rsidP="0089306E">
      <w:pPr>
        <w:pStyle w:val="af2"/>
        <w:keepNext w:val="0"/>
        <w:widowControl w:val="0"/>
        <w:tabs>
          <w:tab w:val="left" w:pos="425"/>
        </w:tabs>
        <w:suppressAutoHyphens w:val="0"/>
        <w:spacing w:before="0" w:after="0" w:line="240" w:lineRule="auto"/>
        <w:ind w:left="0" w:firstLine="851"/>
        <w:jc w:val="both"/>
        <w:rPr>
          <w:b w:val="0"/>
        </w:rPr>
      </w:pPr>
      <w:r w:rsidRPr="004A5832">
        <w:rPr>
          <w:b w:val="0"/>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89306E" w:rsidRPr="004A5832" w:rsidRDefault="0089306E" w:rsidP="0089306E">
      <w:pPr>
        <w:pStyle w:val="af2"/>
        <w:keepNext w:val="0"/>
        <w:widowControl w:val="0"/>
        <w:tabs>
          <w:tab w:val="left" w:pos="425"/>
        </w:tabs>
        <w:suppressAutoHyphens w:val="0"/>
        <w:spacing w:before="0" w:after="0" w:line="240" w:lineRule="auto"/>
        <w:ind w:left="0" w:firstLine="851"/>
        <w:jc w:val="both"/>
        <w:rPr>
          <w:b w:val="0"/>
        </w:rPr>
      </w:pPr>
    </w:p>
    <w:p w:rsidR="0089306E" w:rsidRPr="004A5832" w:rsidRDefault="0089306E" w:rsidP="0089306E">
      <w:pPr>
        <w:widowControl w:val="0"/>
        <w:autoSpaceDE w:val="0"/>
        <w:autoSpaceDN w:val="0"/>
        <w:adjustRightInd w:val="0"/>
        <w:spacing w:line="240" w:lineRule="auto"/>
        <w:ind w:firstLine="851"/>
        <w:jc w:val="both"/>
        <w:rPr>
          <w:rFonts w:eastAsia="Times New Roman"/>
          <w:b/>
          <w:bCs/>
          <w:sz w:val="28"/>
          <w:szCs w:val="28"/>
          <w:lang w:eastAsia="ru-RU"/>
        </w:rPr>
      </w:pPr>
      <w:r w:rsidRPr="004A5832">
        <w:rPr>
          <w:b/>
          <w:sz w:val="28"/>
          <w:szCs w:val="28"/>
        </w:rPr>
        <w:t>Статья 35. Муниципальный контроль</w:t>
      </w:r>
    </w:p>
    <w:p w:rsidR="0089306E" w:rsidRPr="004A5832" w:rsidRDefault="0089306E" w:rsidP="0089306E">
      <w:pPr>
        <w:widowControl w:val="0"/>
        <w:autoSpaceDE w:val="0"/>
        <w:autoSpaceDN w:val="0"/>
        <w:adjustRightInd w:val="0"/>
        <w:spacing w:line="240" w:lineRule="auto"/>
        <w:ind w:firstLine="851"/>
        <w:jc w:val="both"/>
        <w:rPr>
          <w:rFonts w:eastAsia="Times New Roman"/>
          <w:sz w:val="28"/>
          <w:szCs w:val="28"/>
          <w:lang w:eastAsia="ru-RU"/>
        </w:rPr>
      </w:pPr>
      <w:r w:rsidRPr="004A5832">
        <w:rPr>
          <w:sz w:val="28"/>
          <w:szCs w:val="28"/>
        </w:rPr>
        <w:t xml:space="preserve">1. </w:t>
      </w:r>
      <w:r w:rsidRPr="004A5832">
        <w:rPr>
          <w:rFonts w:eastAsia="Times New Roman"/>
          <w:sz w:val="28"/>
          <w:szCs w:val="28"/>
          <w:lang w:eastAsia="ru-RU"/>
        </w:rPr>
        <w:t xml:space="preserve">Органы местного самоуправления </w:t>
      </w:r>
      <w:r w:rsidRPr="004A5832">
        <w:rPr>
          <w:sz w:val="28"/>
          <w:szCs w:val="28"/>
        </w:rPr>
        <w:t>поселения</w:t>
      </w:r>
      <w:r w:rsidRPr="004A5832">
        <w:rPr>
          <w:rFonts w:eastAsia="Calibri"/>
          <w:sz w:val="28"/>
          <w:szCs w:val="28"/>
        </w:rPr>
        <w:t xml:space="preserve"> </w:t>
      </w:r>
      <w:r w:rsidRPr="004A5832">
        <w:rPr>
          <w:rFonts w:eastAsia="Times New Roman"/>
          <w:sz w:val="28"/>
          <w:szCs w:val="28"/>
          <w:lang w:eastAsia="ru-RU"/>
        </w:rPr>
        <w:t xml:space="preserve">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4A5832">
        <w:rPr>
          <w:rFonts w:eastAsia="Calibri"/>
          <w:sz w:val="28"/>
          <w:szCs w:val="28"/>
          <w:lang w:eastAsia="ru-RU"/>
        </w:rPr>
        <w:t>Федеральным законом</w:t>
      </w:r>
      <w:r w:rsidRPr="004A5832">
        <w:rPr>
          <w:sz w:val="28"/>
          <w:szCs w:val="28"/>
        </w:rPr>
        <w:t xml:space="preserve"> от 20.03.2025 № 33-ФЗ "</w:t>
      </w:r>
      <w:r w:rsidRPr="004A5832">
        <w:rPr>
          <w:rFonts w:eastAsia="Calibri"/>
          <w:sz w:val="28"/>
          <w:szCs w:val="28"/>
          <w:lang w:eastAsia="ru-RU"/>
        </w:rPr>
        <w:t>Об общих принципах организации местного самоуправления в единой системе публичной власти"</w:t>
      </w:r>
      <w:r w:rsidRPr="004A5832">
        <w:rPr>
          <w:rFonts w:eastAsia="Times New Roman"/>
          <w:sz w:val="28"/>
          <w:szCs w:val="28"/>
          <w:lang w:eastAsia="ru-RU"/>
        </w:rPr>
        <w:t>.</w:t>
      </w:r>
    </w:p>
    <w:p w:rsidR="0089306E" w:rsidRPr="004A5832" w:rsidRDefault="0089306E" w:rsidP="0089306E">
      <w:pPr>
        <w:widowControl w:val="0"/>
        <w:autoSpaceDE w:val="0"/>
        <w:autoSpaceDN w:val="0"/>
        <w:adjustRightInd w:val="0"/>
        <w:spacing w:line="240" w:lineRule="auto"/>
        <w:ind w:firstLine="851"/>
        <w:jc w:val="both"/>
        <w:rPr>
          <w:rFonts w:eastAsia="Times New Roman"/>
          <w:bCs/>
          <w:sz w:val="28"/>
          <w:szCs w:val="28"/>
          <w:lang w:eastAsia="ru-RU"/>
        </w:rPr>
      </w:pPr>
      <w:r w:rsidRPr="004A5832">
        <w:rPr>
          <w:rFonts w:eastAsia="Times New Roman"/>
          <w:bCs/>
          <w:sz w:val="28"/>
          <w:szCs w:val="28"/>
          <w:lang w:eastAsia="ru-RU"/>
        </w:rPr>
        <w:t xml:space="preserve">2. Организация и осуществление видов муниципального контроля регулируются Федеральным </w:t>
      </w:r>
      <w:hyperlink r:id="rId12" w:history="1">
        <w:r w:rsidRPr="004A5832">
          <w:rPr>
            <w:rFonts w:eastAsia="Times New Roman"/>
            <w:bCs/>
            <w:sz w:val="28"/>
            <w:szCs w:val="28"/>
            <w:lang w:eastAsia="ru-RU"/>
          </w:rPr>
          <w:t>законом</w:t>
        </w:r>
      </w:hyperlink>
      <w:r w:rsidRPr="004A5832">
        <w:rPr>
          <w:rFonts w:eastAsia="Times New Roman"/>
          <w:bCs/>
          <w:sz w:val="28"/>
          <w:szCs w:val="28"/>
          <w:lang w:eastAsia="ru-RU"/>
        </w:rPr>
        <w:t xml:space="preserve"> от 31.07.2020 № 248-ФЗ "О государственном контроле (надзоре) и муниципальном контроле в Российской Федерации".</w:t>
      </w:r>
    </w:p>
    <w:p w:rsidR="0089306E" w:rsidRPr="004A5832" w:rsidRDefault="0089306E" w:rsidP="0089306E">
      <w:pPr>
        <w:widowControl w:val="0"/>
        <w:spacing w:line="240" w:lineRule="auto"/>
        <w:ind w:firstLine="851"/>
        <w:jc w:val="both"/>
        <w:rPr>
          <w:sz w:val="28"/>
          <w:szCs w:val="28"/>
        </w:rPr>
      </w:pPr>
      <w:r w:rsidRPr="004A5832">
        <w:rPr>
          <w:sz w:val="28"/>
          <w:szCs w:val="28"/>
        </w:rPr>
        <w:t>Органом местного самоуправления, наделенным полномочиями по осуществлению муниципального контроля, является администрация.</w:t>
      </w:r>
    </w:p>
    <w:p w:rsidR="0089306E" w:rsidRPr="004A5832" w:rsidRDefault="0089306E" w:rsidP="0089306E">
      <w:pPr>
        <w:widowControl w:val="0"/>
        <w:autoSpaceDE w:val="0"/>
        <w:autoSpaceDN w:val="0"/>
        <w:adjustRightInd w:val="0"/>
        <w:spacing w:line="240" w:lineRule="auto"/>
        <w:ind w:firstLine="851"/>
        <w:jc w:val="both"/>
        <w:rPr>
          <w:rFonts w:eastAsia="Times New Roman"/>
          <w:bCs/>
          <w:sz w:val="28"/>
          <w:szCs w:val="28"/>
          <w:lang w:eastAsia="ru-RU"/>
        </w:rPr>
      </w:pPr>
      <w:r w:rsidRPr="004A5832">
        <w:rPr>
          <w:sz w:val="28"/>
          <w:szCs w:val="28"/>
        </w:rPr>
        <w:t xml:space="preserve">Полномочия, функции, порядок деятельности администрации, как </w:t>
      </w:r>
      <w:r w:rsidRPr="004A5832">
        <w:rPr>
          <w:sz w:val="28"/>
          <w:szCs w:val="28"/>
        </w:rPr>
        <w:lastRenderedPageBreak/>
        <w:t xml:space="preserve">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w:t>
      </w:r>
      <w:r w:rsidRPr="004A5832">
        <w:rPr>
          <w:rFonts w:eastAsia="Calibri"/>
          <w:sz w:val="28"/>
          <w:szCs w:val="28"/>
        </w:rPr>
        <w:t>администрацией</w:t>
      </w:r>
      <w:r w:rsidRPr="004A5832">
        <w:rPr>
          <w:i/>
          <w:sz w:val="28"/>
          <w:szCs w:val="28"/>
        </w:rPr>
        <w:t>.</w:t>
      </w:r>
    </w:p>
    <w:p w:rsidR="0089306E" w:rsidRPr="004A5832" w:rsidRDefault="0089306E" w:rsidP="0089306E">
      <w:pPr>
        <w:widowControl w:val="0"/>
        <w:autoSpaceDE w:val="0"/>
        <w:autoSpaceDN w:val="0"/>
        <w:adjustRightInd w:val="0"/>
        <w:spacing w:line="240" w:lineRule="auto"/>
        <w:ind w:firstLine="851"/>
        <w:jc w:val="both"/>
        <w:rPr>
          <w:rFonts w:eastAsia="Times New Roman"/>
          <w:bCs/>
          <w:sz w:val="28"/>
          <w:szCs w:val="28"/>
          <w:lang w:eastAsia="ru-RU"/>
        </w:rPr>
      </w:pPr>
      <w:r w:rsidRPr="004A5832">
        <w:rPr>
          <w:rFonts w:eastAsia="Times New Roman"/>
          <w:bCs/>
          <w:sz w:val="28"/>
          <w:szCs w:val="28"/>
          <w:lang w:eastAsia="ru-RU"/>
        </w:rPr>
        <w:t xml:space="preserve">3. К полномочиям органов местного самоуправления </w:t>
      </w:r>
      <w:r w:rsidRPr="004A5832">
        <w:rPr>
          <w:sz w:val="28"/>
          <w:szCs w:val="28"/>
        </w:rPr>
        <w:t>поселения</w:t>
      </w:r>
      <w:r w:rsidRPr="004A5832">
        <w:rPr>
          <w:rFonts w:eastAsia="Times New Roman"/>
          <w:bCs/>
          <w:sz w:val="28"/>
          <w:szCs w:val="28"/>
          <w:lang w:eastAsia="ru-RU"/>
        </w:rPr>
        <w:t xml:space="preserve"> в области муниципального контроля относятся:</w:t>
      </w:r>
    </w:p>
    <w:p w:rsidR="0089306E" w:rsidRPr="004A5832" w:rsidRDefault="0089306E" w:rsidP="0089306E">
      <w:pPr>
        <w:widowControl w:val="0"/>
        <w:autoSpaceDE w:val="0"/>
        <w:autoSpaceDN w:val="0"/>
        <w:adjustRightInd w:val="0"/>
        <w:spacing w:line="240" w:lineRule="auto"/>
        <w:ind w:firstLine="851"/>
        <w:jc w:val="both"/>
        <w:rPr>
          <w:rFonts w:eastAsia="Times New Roman"/>
          <w:bCs/>
          <w:sz w:val="28"/>
          <w:szCs w:val="28"/>
          <w:lang w:eastAsia="ru-RU"/>
        </w:rPr>
      </w:pPr>
      <w:r w:rsidRPr="004A5832">
        <w:rPr>
          <w:rFonts w:eastAsia="Times New Roman"/>
          <w:bCs/>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89306E" w:rsidRPr="004A5832" w:rsidRDefault="0089306E" w:rsidP="0089306E">
      <w:pPr>
        <w:widowControl w:val="0"/>
        <w:autoSpaceDE w:val="0"/>
        <w:autoSpaceDN w:val="0"/>
        <w:adjustRightInd w:val="0"/>
        <w:spacing w:line="240" w:lineRule="auto"/>
        <w:ind w:firstLine="851"/>
        <w:jc w:val="both"/>
        <w:rPr>
          <w:rFonts w:eastAsia="Times New Roman"/>
          <w:bCs/>
          <w:sz w:val="28"/>
          <w:szCs w:val="28"/>
          <w:lang w:eastAsia="ru-RU"/>
        </w:rPr>
      </w:pPr>
      <w:r w:rsidRPr="004A5832">
        <w:rPr>
          <w:rFonts w:eastAsia="Times New Roman"/>
          <w:bCs/>
          <w:sz w:val="28"/>
          <w:szCs w:val="28"/>
          <w:lang w:eastAsia="ru-RU"/>
        </w:rPr>
        <w:t xml:space="preserve">2) организация и осуществление муниципального контроля на территории </w:t>
      </w:r>
      <w:r w:rsidRPr="004A5832">
        <w:rPr>
          <w:sz w:val="28"/>
          <w:szCs w:val="28"/>
        </w:rPr>
        <w:t>поселения</w:t>
      </w:r>
      <w:r w:rsidRPr="004A5832">
        <w:rPr>
          <w:rFonts w:eastAsia="Times New Roman"/>
          <w:bCs/>
          <w:sz w:val="28"/>
          <w:szCs w:val="28"/>
          <w:lang w:eastAsia="ru-RU"/>
        </w:rPr>
        <w:t>;</w:t>
      </w:r>
    </w:p>
    <w:p w:rsidR="0089306E" w:rsidRPr="004A5832" w:rsidRDefault="0089306E" w:rsidP="0089306E">
      <w:pPr>
        <w:widowControl w:val="0"/>
        <w:autoSpaceDE w:val="0"/>
        <w:autoSpaceDN w:val="0"/>
        <w:adjustRightInd w:val="0"/>
        <w:spacing w:line="240" w:lineRule="auto"/>
        <w:ind w:firstLine="851"/>
        <w:jc w:val="both"/>
        <w:rPr>
          <w:rFonts w:eastAsia="Times New Roman"/>
          <w:bCs/>
          <w:sz w:val="28"/>
          <w:szCs w:val="28"/>
          <w:lang w:eastAsia="ru-RU"/>
        </w:rPr>
      </w:pPr>
      <w:r w:rsidRPr="004A5832">
        <w:rPr>
          <w:rFonts w:eastAsia="Times New Roman"/>
          <w:bCs/>
          <w:sz w:val="28"/>
          <w:szCs w:val="28"/>
          <w:lang w:eastAsia="ru-RU"/>
        </w:rPr>
        <w:t xml:space="preserve">3) иные полномочия в соответствии с Федеральным </w:t>
      </w:r>
      <w:hyperlink r:id="rId13" w:history="1">
        <w:r w:rsidRPr="004A5832">
          <w:rPr>
            <w:rFonts w:eastAsia="Times New Roman"/>
            <w:bCs/>
            <w:sz w:val="28"/>
            <w:szCs w:val="28"/>
            <w:lang w:eastAsia="ru-RU"/>
          </w:rPr>
          <w:t>законом</w:t>
        </w:r>
      </w:hyperlink>
      <w:r w:rsidRPr="004A5832">
        <w:rPr>
          <w:rFonts w:eastAsia="Times New Roman"/>
          <w:bCs/>
          <w:sz w:val="28"/>
          <w:szCs w:val="28"/>
          <w:lang w:eastAsia="ru-RU"/>
        </w:rPr>
        <w:t xml:space="preserve"> от 31.07.2020 № 248-ФЗ "О государственном контроле (надзоре) и муниципальном контроле в Российской Федерации", другими федеральными законами.</w:t>
      </w:r>
    </w:p>
    <w:p w:rsidR="0089306E" w:rsidRPr="004A5832" w:rsidRDefault="0089306E" w:rsidP="0089306E">
      <w:pPr>
        <w:pStyle w:val="ConsNormal"/>
        <w:suppressAutoHyphens w:val="0"/>
        <w:spacing w:after="0" w:line="240" w:lineRule="auto"/>
        <w:ind w:firstLine="851"/>
        <w:jc w:val="both"/>
        <w:rPr>
          <w:rFonts w:ascii="Times New Roman" w:eastAsia="Times New Roman" w:hAnsi="Times New Roman" w:cs="Times New Roman"/>
          <w:bCs/>
          <w:kern w:val="0"/>
          <w:sz w:val="28"/>
          <w:szCs w:val="28"/>
          <w:lang w:eastAsia="ru-RU"/>
        </w:rPr>
      </w:pPr>
      <w:r w:rsidRPr="004A5832">
        <w:rPr>
          <w:rFonts w:ascii="Times New Roman" w:eastAsia="Times New Roman" w:hAnsi="Times New Roman" w:cs="Times New Roman"/>
          <w:bCs/>
          <w:kern w:val="0"/>
          <w:sz w:val="28"/>
          <w:szCs w:val="28"/>
          <w:lang w:eastAsia="ru-RU"/>
        </w:rPr>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w:t>
      </w:r>
      <w:r w:rsidRPr="004A5832">
        <w:rPr>
          <w:rFonts w:ascii="Times New Roman" w:eastAsia="Andale Sans UI" w:hAnsi="Times New Roman" w:cs="Times New Roman"/>
          <w:sz w:val="28"/>
          <w:szCs w:val="28"/>
        </w:rPr>
        <w:t>поселения</w:t>
      </w:r>
      <w:r w:rsidRPr="004A5832">
        <w:rPr>
          <w:rFonts w:ascii="Times New Roman" w:eastAsia="Times New Roman" w:hAnsi="Times New Roman" w:cs="Times New Roman"/>
          <w:bCs/>
          <w:kern w:val="0"/>
          <w:sz w:val="28"/>
          <w:szCs w:val="28"/>
          <w:lang w:eastAsia="ru-RU"/>
        </w:rPr>
        <w:t xml:space="preserve"> осуществляется в пределах установленного перечня вопросов непосредственного обеспечения жизнедеятельности населения </w:t>
      </w:r>
      <w:r w:rsidRPr="004A5832">
        <w:rPr>
          <w:rFonts w:ascii="Times New Roman" w:eastAsia="Andale Sans UI" w:hAnsi="Times New Roman" w:cs="Times New Roman"/>
          <w:sz w:val="28"/>
          <w:szCs w:val="28"/>
        </w:rPr>
        <w:t>поселения</w:t>
      </w:r>
      <w:r w:rsidRPr="004A5832">
        <w:rPr>
          <w:rFonts w:ascii="Times New Roman" w:eastAsia="Times New Roman" w:hAnsi="Times New Roman" w:cs="Times New Roman"/>
          <w:bCs/>
          <w:kern w:val="0"/>
          <w:sz w:val="28"/>
          <w:szCs w:val="28"/>
          <w:lang w:eastAsia="ru-RU"/>
        </w:rPr>
        <w:t>.</w:t>
      </w:r>
    </w:p>
    <w:p w:rsidR="0089306E" w:rsidRPr="004A5832" w:rsidRDefault="0089306E" w:rsidP="0089306E">
      <w:pPr>
        <w:pStyle w:val="ConsNormal"/>
        <w:suppressAutoHyphens w:val="0"/>
        <w:spacing w:after="0" w:line="240" w:lineRule="auto"/>
        <w:ind w:firstLine="851"/>
        <w:jc w:val="both"/>
        <w:rPr>
          <w:rFonts w:ascii="Times New Roman" w:eastAsia="Times New Roman" w:hAnsi="Times New Roman" w:cs="Times New Roman"/>
          <w:bCs/>
          <w:kern w:val="0"/>
          <w:sz w:val="28"/>
          <w:szCs w:val="28"/>
          <w:lang w:eastAsia="ru-RU"/>
        </w:rPr>
      </w:pPr>
      <w:r w:rsidRPr="004A5832">
        <w:rPr>
          <w:rFonts w:ascii="Times New Roman" w:eastAsia="Times New Roman" w:hAnsi="Times New Roman" w:cs="Times New Roman"/>
          <w:bCs/>
          <w:kern w:val="0"/>
          <w:sz w:val="28"/>
          <w:szCs w:val="28"/>
          <w:lang w:eastAsia="ru-RU"/>
        </w:rPr>
        <w:t xml:space="preserve">Муниципальный контроль подлежит осуществлению при наличии в границах </w:t>
      </w:r>
      <w:r w:rsidRPr="004A5832">
        <w:rPr>
          <w:rFonts w:ascii="Times New Roman" w:eastAsia="Andale Sans UI" w:hAnsi="Times New Roman" w:cs="Times New Roman"/>
          <w:sz w:val="28"/>
          <w:szCs w:val="28"/>
        </w:rPr>
        <w:t>поселения</w:t>
      </w:r>
      <w:r w:rsidRPr="004A5832">
        <w:rPr>
          <w:rFonts w:ascii="Times New Roman" w:eastAsia="Times New Roman" w:hAnsi="Times New Roman" w:cs="Times New Roman"/>
          <w:bCs/>
          <w:kern w:val="0"/>
          <w:sz w:val="28"/>
          <w:szCs w:val="28"/>
          <w:lang w:eastAsia="ru-RU"/>
        </w:rPr>
        <w:t xml:space="preserve"> объектов соответствующего вида контроля.</w:t>
      </w:r>
    </w:p>
    <w:p w:rsidR="0089306E" w:rsidRPr="004A5832" w:rsidRDefault="0089306E" w:rsidP="0089306E">
      <w:pPr>
        <w:widowControl w:val="0"/>
        <w:autoSpaceDE w:val="0"/>
        <w:autoSpaceDN w:val="0"/>
        <w:adjustRightInd w:val="0"/>
        <w:spacing w:line="240" w:lineRule="auto"/>
        <w:ind w:firstLine="851"/>
        <w:jc w:val="both"/>
        <w:rPr>
          <w:i/>
          <w:caps/>
          <w:sz w:val="28"/>
          <w:szCs w:val="28"/>
        </w:rPr>
      </w:pPr>
      <w:r w:rsidRPr="004A5832">
        <w:rPr>
          <w:rFonts w:eastAsia="Calibri"/>
          <w:sz w:val="28"/>
          <w:szCs w:val="28"/>
          <w:lang w:eastAsia="ru-RU"/>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89306E" w:rsidRPr="004A5832" w:rsidRDefault="0089306E" w:rsidP="0089306E">
      <w:pPr>
        <w:widowControl w:val="0"/>
        <w:spacing w:line="240" w:lineRule="auto"/>
        <w:rPr>
          <w:caps/>
          <w:sz w:val="28"/>
          <w:szCs w:val="28"/>
        </w:rPr>
      </w:pPr>
    </w:p>
    <w:p w:rsidR="0089306E" w:rsidRPr="004A5832" w:rsidRDefault="0089306E" w:rsidP="0089306E">
      <w:pPr>
        <w:widowControl w:val="0"/>
        <w:autoSpaceDE w:val="0"/>
        <w:autoSpaceDN w:val="0"/>
        <w:adjustRightInd w:val="0"/>
        <w:spacing w:line="240" w:lineRule="auto"/>
        <w:ind w:firstLine="851"/>
        <w:jc w:val="both"/>
        <w:outlineLvl w:val="0"/>
        <w:rPr>
          <w:b/>
          <w:bCs/>
          <w:sz w:val="28"/>
          <w:szCs w:val="28"/>
        </w:rPr>
      </w:pPr>
      <w:r w:rsidRPr="004A5832">
        <w:rPr>
          <w:b/>
          <w:bCs/>
          <w:sz w:val="28"/>
          <w:szCs w:val="28"/>
        </w:rPr>
        <w:t>Статья 36. Контроль и надзор за деятельностью органов местного самоуправления и должностных лиц местного самоуправления</w:t>
      </w:r>
    </w:p>
    <w:p w:rsidR="0089306E" w:rsidRPr="004A5832" w:rsidRDefault="0089306E" w:rsidP="0089306E">
      <w:pPr>
        <w:widowControl w:val="0"/>
        <w:autoSpaceDE w:val="0"/>
        <w:autoSpaceDN w:val="0"/>
        <w:adjustRightInd w:val="0"/>
        <w:spacing w:line="240" w:lineRule="auto"/>
        <w:ind w:firstLine="851"/>
        <w:jc w:val="both"/>
        <w:rPr>
          <w:bCs/>
          <w:sz w:val="28"/>
          <w:szCs w:val="28"/>
        </w:rPr>
      </w:pPr>
      <w:r w:rsidRPr="004A5832">
        <w:rPr>
          <w:bCs/>
          <w:sz w:val="28"/>
          <w:szCs w:val="28"/>
        </w:rPr>
        <w:t xml:space="preserve">1.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4A5832">
        <w:rPr>
          <w:sz w:val="28"/>
          <w:szCs w:val="28"/>
        </w:rPr>
        <w:t>поселения</w:t>
      </w:r>
      <w:r w:rsidRPr="004A5832">
        <w:rPr>
          <w:bCs/>
          <w:sz w:val="28"/>
          <w:szCs w:val="28"/>
        </w:rPr>
        <w:t>, муниципальных правовых актов осуществляют органы прокуратуры Российской Федерации.</w:t>
      </w:r>
    </w:p>
    <w:p w:rsidR="0089306E" w:rsidRPr="004A5832" w:rsidRDefault="0089306E" w:rsidP="0089306E">
      <w:pPr>
        <w:widowControl w:val="0"/>
        <w:autoSpaceDE w:val="0"/>
        <w:autoSpaceDN w:val="0"/>
        <w:adjustRightInd w:val="0"/>
        <w:spacing w:line="240" w:lineRule="auto"/>
        <w:ind w:firstLine="851"/>
        <w:jc w:val="both"/>
        <w:rPr>
          <w:bCs/>
          <w:sz w:val="28"/>
          <w:szCs w:val="28"/>
        </w:rPr>
      </w:pPr>
      <w:r w:rsidRPr="004A5832">
        <w:rPr>
          <w:bCs/>
          <w:sz w:val="28"/>
          <w:szCs w:val="28"/>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w:t>
      </w:r>
      <w:r w:rsidRPr="004A5832">
        <w:rPr>
          <w:bCs/>
          <w:sz w:val="28"/>
          <w:szCs w:val="28"/>
        </w:rPr>
        <w:lastRenderedPageBreak/>
        <w:t xml:space="preserve">нормативных правовых актов Краснодарского края, Устава </w:t>
      </w:r>
      <w:r w:rsidRPr="004A5832">
        <w:rPr>
          <w:sz w:val="28"/>
          <w:szCs w:val="28"/>
        </w:rPr>
        <w:t>поселения</w:t>
      </w:r>
      <w:r w:rsidRPr="004A5832">
        <w:rPr>
          <w:bCs/>
          <w:sz w:val="28"/>
          <w:szCs w:val="28"/>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4A5832">
        <w:rPr>
          <w:rFonts w:eastAsia="Calibri"/>
          <w:sz w:val="28"/>
          <w:szCs w:val="28"/>
          <w:lang w:eastAsia="ru-RU"/>
        </w:rPr>
        <w:t>непосредственного обеспечения жизнедеятельности населения</w:t>
      </w:r>
      <w:r w:rsidRPr="004A5832">
        <w:rPr>
          <w:bCs/>
          <w:sz w:val="28"/>
          <w:szCs w:val="28"/>
        </w:rPr>
        <w:t xml:space="preserve">,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4A5832">
        <w:rPr>
          <w:sz w:val="28"/>
          <w:szCs w:val="28"/>
        </w:rPr>
        <w:t>поселения</w:t>
      </w:r>
      <w:r w:rsidRPr="004A5832">
        <w:rPr>
          <w:bCs/>
          <w:sz w:val="28"/>
          <w:szCs w:val="28"/>
        </w:rPr>
        <w:t>.</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89306E" w:rsidRPr="004A5832" w:rsidRDefault="0089306E" w:rsidP="0089306E">
      <w:pPr>
        <w:widowControl w:val="0"/>
        <w:autoSpaceDE w:val="0"/>
        <w:autoSpaceDN w:val="0"/>
        <w:adjustRightInd w:val="0"/>
        <w:spacing w:line="240" w:lineRule="auto"/>
        <w:ind w:firstLine="851"/>
        <w:jc w:val="both"/>
        <w:rPr>
          <w:bCs/>
          <w:sz w:val="28"/>
          <w:szCs w:val="28"/>
        </w:rPr>
      </w:pPr>
      <w:bookmarkStart w:id="16" w:name="Par9"/>
      <w:bookmarkEnd w:id="16"/>
      <w:r w:rsidRPr="004A5832">
        <w:rPr>
          <w:bCs/>
          <w:sz w:val="28"/>
          <w:szCs w:val="28"/>
        </w:rPr>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89306E" w:rsidRPr="004A5832" w:rsidRDefault="0089306E" w:rsidP="0089306E">
      <w:pPr>
        <w:widowControl w:val="0"/>
        <w:autoSpaceDE w:val="0"/>
        <w:autoSpaceDN w:val="0"/>
        <w:adjustRightInd w:val="0"/>
        <w:spacing w:line="240" w:lineRule="auto"/>
        <w:ind w:firstLine="851"/>
        <w:jc w:val="both"/>
        <w:rPr>
          <w:bCs/>
          <w:sz w:val="28"/>
          <w:szCs w:val="28"/>
        </w:rPr>
      </w:pPr>
      <w:r w:rsidRPr="004A5832">
        <w:rPr>
          <w:bCs/>
          <w:sz w:val="28"/>
          <w:szCs w:val="28"/>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89306E" w:rsidRPr="004A5832" w:rsidRDefault="0089306E" w:rsidP="0089306E">
      <w:pPr>
        <w:widowControl w:val="0"/>
        <w:spacing w:line="240" w:lineRule="auto"/>
        <w:rPr>
          <w:caps/>
          <w:sz w:val="28"/>
          <w:szCs w:val="28"/>
        </w:rPr>
      </w:pPr>
    </w:p>
    <w:p w:rsidR="0089306E" w:rsidRPr="004A5832" w:rsidRDefault="0089306E" w:rsidP="0089306E">
      <w:pPr>
        <w:pStyle w:val="9"/>
        <w:keepNext w:val="0"/>
        <w:widowControl w:val="0"/>
        <w:numPr>
          <w:ilvl w:val="0"/>
          <w:numId w:val="0"/>
        </w:numPr>
        <w:spacing w:before="0" w:after="0" w:line="240" w:lineRule="auto"/>
        <w:rPr>
          <w:caps/>
        </w:rPr>
      </w:pPr>
      <w:r w:rsidRPr="004A5832">
        <w:rPr>
          <w:caps/>
        </w:rPr>
        <w:t>ГЛАВА 5. ФОРМЫ НЕПОСРЕДСТВЕННОГО ОСУЩЕСТВЛЕНИЯ</w:t>
      </w:r>
    </w:p>
    <w:p w:rsidR="0089306E" w:rsidRPr="004A5832" w:rsidRDefault="0089306E" w:rsidP="0089306E">
      <w:pPr>
        <w:pStyle w:val="9"/>
        <w:keepNext w:val="0"/>
        <w:widowControl w:val="0"/>
        <w:numPr>
          <w:ilvl w:val="0"/>
          <w:numId w:val="0"/>
        </w:numPr>
        <w:spacing w:before="0" w:after="0" w:line="240" w:lineRule="auto"/>
        <w:rPr>
          <w:caps/>
        </w:rPr>
      </w:pPr>
      <w:r w:rsidRPr="004A5832">
        <w:rPr>
          <w:caps/>
        </w:rPr>
        <w:t>НАСЕЛЕНИЕМ местноГО самоуправлениЯ и УчастиЯ населения ПОСЕЛЕНИЯ в осуществлении местного самоуправления</w:t>
      </w:r>
    </w:p>
    <w:p w:rsidR="0089306E" w:rsidRPr="004A5832" w:rsidRDefault="0089306E" w:rsidP="0089306E">
      <w:pPr>
        <w:pStyle w:val="9"/>
        <w:keepNext w:val="0"/>
        <w:widowControl w:val="0"/>
        <w:numPr>
          <w:ilvl w:val="0"/>
          <w:numId w:val="0"/>
        </w:numPr>
        <w:tabs>
          <w:tab w:val="left" w:pos="27232"/>
        </w:tabs>
        <w:suppressAutoHyphens w:val="0"/>
        <w:spacing w:before="0" w:after="0" w:line="240" w:lineRule="auto"/>
        <w:rPr>
          <w:caps/>
        </w:rPr>
      </w:pPr>
    </w:p>
    <w:p w:rsidR="0089306E" w:rsidRPr="004A5832" w:rsidRDefault="0089306E" w:rsidP="0089306E">
      <w:pPr>
        <w:widowControl w:val="0"/>
        <w:autoSpaceDE w:val="0"/>
        <w:autoSpaceDN w:val="0"/>
        <w:adjustRightInd w:val="0"/>
        <w:spacing w:line="240" w:lineRule="auto"/>
        <w:ind w:firstLine="851"/>
        <w:jc w:val="both"/>
        <w:outlineLvl w:val="0"/>
        <w:rPr>
          <w:rFonts w:eastAsia="Calibri"/>
          <w:b/>
          <w:bCs/>
          <w:sz w:val="28"/>
          <w:szCs w:val="28"/>
          <w:lang w:eastAsia="ru-RU"/>
        </w:rPr>
      </w:pPr>
      <w:r w:rsidRPr="004A5832">
        <w:rPr>
          <w:rFonts w:eastAsia="Calibri"/>
          <w:b/>
          <w:bCs/>
          <w:sz w:val="28"/>
          <w:szCs w:val="28"/>
          <w:lang w:eastAsia="ru-RU"/>
        </w:rPr>
        <w:t xml:space="preserve">Статья 37. Права граждан на осуществление местного </w:t>
      </w:r>
      <w:r w:rsidRPr="004A5832">
        <w:rPr>
          <w:rFonts w:eastAsia="Calibri"/>
          <w:b/>
          <w:bCs/>
          <w:sz w:val="28"/>
          <w:szCs w:val="28"/>
          <w:lang w:eastAsia="ru-RU"/>
        </w:rPr>
        <w:lastRenderedPageBreak/>
        <w:t>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9306E" w:rsidRPr="004A5832" w:rsidRDefault="0089306E" w:rsidP="0089306E">
      <w:pPr>
        <w:widowControl w:val="0"/>
        <w:spacing w:line="240" w:lineRule="auto"/>
        <w:ind w:firstLine="851"/>
        <w:jc w:val="both"/>
        <w:rPr>
          <w:rFonts w:eastAsia="Calibri"/>
          <w:sz w:val="28"/>
          <w:szCs w:val="28"/>
          <w:lang w:eastAsia="ru-RU"/>
        </w:rPr>
      </w:pPr>
      <w:r w:rsidRPr="004A5832">
        <w:rPr>
          <w:rFonts w:eastAsia="Calibri"/>
          <w:sz w:val="28"/>
          <w:szCs w:val="28"/>
          <w:lang w:eastAsia="ru-RU"/>
        </w:rPr>
        <w:t xml:space="preserve">2. Органы публичной власти в соответствии с Федеральным законом </w:t>
      </w:r>
      <w:r w:rsidRPr="004A5832">
        <w:rPr>
          <w:sz w:val="28"/>
          <w:szCs w:val="28"/>
        </w:rPr>
        <w:t>от 20.03.2025 № 33-ФЗ "</w:t>
      </w:r>
      <w:r w:rsidRPr="004A5832">
        <w:rPr>
          <w:rFonts w:eastAsia="Calibri"/>
          <w:sz w:val="28"/>
          <w:szCs w:val="28"/>
          <w:lang w:eastAsia="ru-RU"/>
        </w:rPr>
        <w:t>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w:t>
      </w:r>
      <w:r w:rsidRPr="004A5832">
        <w:rPr>
          <w:sz w:val="28"/>
          <w:szCs w:val="28"/>
        </w:rPr>
        <w:t xml:space="preserve"> от 20.03.2025 № 33-ФЗ "</w:t>
      </w:r>
      <w:r w:rsidRPr="004A5832">
        <w:rPr>
          <w:rFonts w:eastAsia="Calibri"/>
          <w:sz w:val="28"/>
          <w:szCs w:val="28"/>
          <w:lang w:eastAsia="ru-RU"/>
        </w:rPr>
        <w:t>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4A5832">
        <w:rPr>
          <w:sz w:val="28"/>
          <w:szCs w:val="28"/>
        </w:rPr>
        <w:t xml:space="preserve"> от 20.03.2025 № 33-ФЗ "</w:t>
      </w:r>
      <w:r w:rsidRPr="004A5832">
        <w:rPr>
          <w:rFonts w:eastAsia="Calibri"/>
          <w:sz w:val="28"/>
          <w:szCs w:val="28"/>
          <w:lang w:eastAsia="ru-RU"/>
        </w:rPr>
        <w:t>Об общих принципах организации местного самоуправления в единой системе публичной власти".</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4. Наряду с предусмотренными Федеральным законом</w:t>
      </w:r>
      <w:r w:rsidRPr="004A5832">
        <w:rPr>
          <w:sz w:val="28"/>
          <w:szCs w:val="28"/>
        </w:rPr>
        <w:t xml:space="preserve"> от 20.03.2025 № 33-ФЗ "</w:t>
      </w:r>
      <w:r w:rsidRPr="004A5832">
        <w:rPr>
          <w:rFonts w:eastAsia="Calibri"/>
          <w:sz w:val="28"/>
          <w:szCs w:val="28"/>
          <w:lang w:eastAsia="ru-RU"/>
        </w:rPr>
        <w:t xml:space="preserve">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Pr="004A5832">
        <w:rPr>
          <w:sz w:val="28"/>
          <w:szCs w:val="28"/>
        </w:rPr>
        <w:t>от 20.03.2025 № 33-ФЗ "</w:t>
      </w:r>
      <w:r w:rsidRPr="004A5832">
        <w:rPr>
          <w:rFonts w:eastAsia="Calibri"/>
          <w:sz w:val="28"/>
          <w:szCs w:val="28"/>
          <w:lang w:eastAsia="ru-RU"/>
        </w:rPr>
        <w:t>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6. Органы местного самоуправления </w:t>
      </w:r>
      <w:r w:rsidRPr="004A5832">
        <w:rPr>
          <w:sz w:val="28"/>
          <w:szCs w:val="28"/>
        </w:rPr>
        <w:t>поселения</w:t>
      </w:r>
      <w:r w:rsidRPr="004A5832">
        <w:rPr>
          <w:rFonts w:eastAsia="Calibri"/>
          <w:sz w:val="28"/>
          <w:szCs w:val="28"/>
          <w:lang w:eastAsia="ru-RU"/>
        </w:rPr>
        <w:t xml:space="preserve"> вправе принимать решение о привлечении граждан к выполнению на добровольной основе социально значимых для </w:t>
      </w:r>
      <w:r w:rsidRPr="004A5832">
        <w:rPr>
          <w:sz w:val="28"/>
          <w:szCs w:val="28"/>
        </w:rPr>
        <w:t>поселения</w:t>
      </w:r>
      <w:r w:rsidRPr="004A5832">
        <w:rPr>
          <w:rFonts w:eastAsia="Calibri"/>
          <w:sz w:val="28"/>
          <w:szCs w:val="28"/>
        </w:rPr>
        <w:t xml:space="preserve"> </w:t>
      </w:r>
      <w:r w:rsidRPr="004A5832">
        <w:rPr>
          <w:rFonts w:eastAsia="Calibri"/>
          <w:sz w:val="28"/>
          <w:szCs w:val="28"/>
          <w:lang w:eastAsia="ru-RU"/>
        </w:rPr>
        <w:t>работ (в том числе дежурств) в целях решения вопросов непосредственного обеспечения жизнедеятельности населения.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К выполнению социально значимых работ могут привлекаться совершеннолетние трудоспособные жители </w:t>
      </w:r>
      <w:r w:rsidRPr="004A5832">
        <w:rPr>
          <w:sz w:val="28"/>
          <w:szCs w:val="28"/>
        </w:rPr>
        <w:t>поселения</w:t>
      </w:r>
      <w:r w:rsidRPr="004A5832">
        <w:rPr>
          <w:rFonts w:eastAsia="Calibri"/>
          <w:sz w:val="28"/>
          <w:szCs w:val="28"/>
          <w:lang w:eastAsia="ru-RU"/>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9306E" w:rsidRPr="004A5832" w:rsidRDefault="0089306E" w:rsidP="0089306E">
      <w:pPr>
        <w:pStyle w:val="211"/>
        <w:tabs>
          <w:tab w:val="left" w:pos="-142"/>
        </w:tabs>
        <w:suppressAutoHyphens w:val="0"/>
        <w:spacing w:line="240" w:lineRule="auto"/>
        <w:ind w:firstLine="851"/>
        <w:rPr>
          <w:sz w:val="28"/>
          <w:szCs w:val="28"/>
        </w:rPr>
      </w:pPr>
      <w:r w:rsidRPr="004A5832">
        <w:rPr>
          <w:sz w:val="28"/>
          <w:szCs w:val="28"/>
        </w:rPr>
        <w:lastRenderedPageBreak/>
        <w:t>Организация и материально-техническое обеспечение проведения социально значимых работ осуществляется администрацией.</w:t>
      </w:r>
    </w:p>
    <w:p w:rsidR="0089306E" w:rsidRPr="004A5832" w:rsidRDefault="0089306E" w:rsidP="0089306E">
      <w:pPr>
        <w:pStyle w:val="af0"/>
        <w:tabs>
          <w:tab w:val="clear" w:pos="4677"/>
          <w:tab w:val="clear" w:pos="9355"/>
        </w:tabs>
        <w:suppressAutoHyphens w:val="0"/>
        <w:spacing w:line="240" w:lineRule="auto"/>
        <w:ind w:firstLine="851"/>
        <w:rPr>
          <w:rFonts w:eastAsia="Calibri"/>
          <w:kern w:val="0"/>
          <w:sz w:val="28"/>
          <w:szCs w:val="28"/>
          <w:lang w:eastAsia="ru-RU"/>
        </w:rPr>
      </w:pPr>
    </w:p>
    <w:p w:rsidR="0089306E" w:rsidRPr="004A5832" w:rsidRDefault="0089306E" w:rsidP="0089306E">
      <w:pPr>
        <w:widowControl w:val="0"/>
        <w:spacing w:line="240" w:lineRule="auto"/>
        <w:ind w:firstLine="851"/>
        <w:jc w:val="both"/>
        <w:rPr>
          <w:b/>
          <w:sz w:val="28"/>
          <w:szCs w:val="28"/>
        </w:rPr>
      </w:pPr>
      <w:r w:rsidRPr="004A5832">
        <w:rPr>
          <w:b/>
          <w:sz w:val="28"/>
          <w:szCs w:val="28"/>
        </w:rPr>
        <w:t>Статья 38. Местный референдум</w:t>
      </w:r>
    </w:p>
    <w:p w:rsidR="0089306E" w:rsidRPr="004A5832" w:rsidRDefault="0089306E" w:rsidP="0089306E">
      <w:pPr>
        <w:widowControl w:val="0"/>
        <w:spacing w:line="240" w:lineRule="auto"/>
        <w:ind w:firstLine="851"/>
        <w:jc w:val="both"/>
        <w:rPr>
          <w:sz w:val="28"/>
          <w:szCs w:val="28"/>
        </w:rPr>
      </w:pPr>
      <w:r w:rsidRPr="004A5832">
        <w:rPr>
          <w:sz w:val="28"/>
          <w:szCs w:val="28"/>
        </w:rPr>
        <w:t xml:space="preserve">1. В целях решения непосредственно населением вопросов </w:t>
      </w:r>
      <w:r w:rsidRPr="004A5832">
        <w:rPr>
          <w:rFonts w:eastAsia="Calibri"/>
          <w:sz w:val="28"/>
          <w:szCs w:val="28"/>
          <w:lang w:eastAsia="ru-RU"/>
        </w:rPr>
        <w:t>непосредственного обеспечения жизнедеятельности населения</w:t>
      </w:r>
      <w:r w:rsidRPr="004A5832">
        <w:rPr>
          <w:sz w:val="28"/>
          <w:szCs w:val="28"/>
        </w:rPr>
        <w:t xml:space="preserve"> на территории поселения проводится местный референдум.</w:t>
      </w:r>
    </w:p>
    <w:p w:rsidR="0089306E" w:rsidRPr="004A5832" w:rsidRDefault="0089306E" w:rsidP="0089306E">
      <w:pPr>
        <w:widowControl w:val="0"/>
        <w:spacing w:line="240" w:lineRule="auto"/>
        <w:ind w:firstLine="851"/>
        <w:jc w:val="both"/>
        <w:rPr>
          <w:sz w:val="28"/>
          <w:szCs w:val="28"/>
        </w:rPr>
      </w:pPr>
      <w:r w:rsidRPr="004A5832">
        <w:rPr>
          <w:sz w:val="28"/>
          <w:szCs w:val="28"/>
        </w:rPr>
        <w:t>2. Местный референдум проводится на всей территории поселения.</w:t>
      </w:r>
    </w:p>
    <w:p w:rsidR="0089306E" w:rsidRPr="004A5832" w:rsidRDefault="0089306E" w:rsidP="0089306E">
      <w:pPr>
        <w:pStyle w:val="af2"/>
        <w:keepNext w:val="0"/>
        <w:suppressAutoHyphens w:val="0"/>
        <w:spacing w:before="0" w:after="0" w:line="240" w:lineRule="auto"/>
        <w:ind w:left="0" w:firstLine="851"/>
        <w:jc w:val="both"/>
        <w:rPr>
          <w:b w:val="0"/>
        </w:rPr>
      </w:pPr>
      <w:r w:rsidRPr="004A5832">
        <w:rPr>
          <w:b w:val="0"/>
        </w:rPr>
        <w:t>3. Решение о назначении и проведении местного референдума принимается Советом:</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89306E" w:rsidRPr="004A5832" w:rsidRDefault="0089306E" w:rsidP="0089306E">
      <w:pPr>
        <w:widowControl w:val="0"/>
        <w:shd w:val="clear" w:color="auto" w:fill="FFFFFF"/>
        <w:tabs>
          <w:tab w:val="left" w:pos="-2160"/>
        </w:tabs>
        <w:spacing w:line="240" w:lineRule="auto"/>
        <w:ind w:firstLine="851"/>
        <w:jc w:val="both"/>
        <w:rPr>
          <w:sz w:val="28"/>
          <w:szCs w:val="28"/>
        </w:rPr>
      </w:pPr>
      <w:r w:rsidRPr="004A5832">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89306E" w:rsidRPr="004A5832" w:rsidRDefault="0089306E" w:rsidP="0089306E">
      <w:pPr>
        <w:pStyle w:val="ConsNormal"/>
        <w:tabs>
          <w:tab w:val="left" w:pos="-2160"/>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3) по инициативе Совета и главы администрации, выдвинутой ими совместно.</w:t>
      </w:r>
    </w:p>
    <w:p w:rsidR="0089306E" w:rsidRPr="004A5832" w:rsidRDefault="0089306E" w:rsidP="0089306E">
      <w:pPr>
        <w:pStyle w:val="af2"/>
        <w:keepNext w:val="0"/>
        <w:suppressAutoHyphens w:val="0"/>
        <w:spacing w:before="0" w:after="0" w:line="240" w:lineRule="auto"/>
        <w:ind w:left="0" w:firstLine="851"/>
        <w:jc w:val="both"/>
        <w:rPr>
          <w:b w:val="0"/>
        </w:rPr>
      </w:pPr>
      <w:r w:rsidRPr="004A5832">
        <w:rPr>
          <w:b w:val="0"/>
        </w:rPr>
        <w:t>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89306E" w:rsidRPr="004A5832" w:rsidRDefault="0089306E" w:rsidP="0089306E">
      <w:pPr>
        <w:pStyle w:val="af2"/>
        <w:keepNext w:val="0"/>
        <w:suppressAutoHyphens w:val="0"/>
        <w:spacing w:before="0" w:after="0" w:line="240" w:lineRule="auto"/>
        <w:ind w:left="0" w:firstLine="851"/>
        <w:jc w:val="both"/>
        <w:rPr>
          <w:b w:val="0"/>
        </w:rPr>
      </w:pPr>
      <w:r w:rsidRPr="004A5832">
        <w:rPr>
          <w:b w:val="0"/>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sidRPr="004A5832">
        <w:rPr>
          <w:rFonts w:eastAsia="Calibri"/>
        </w:rPr>
        <w:t xml:space="preserve"> </w:t>
      </w:r>
      <w:r w:rsidRPr="004A5832">
        <w:rPr>
          <w:b w:val="0"/>
        </w:rPr>
        <w:t>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89306E" w:rsidRPr="004A5832" w:rsidRDefault="0089306E" w:rsidP="0089306E">
      <w:pPr>
        <w:widowControl w:val="0"/>
        <w:shd w:val="clear" w:color="auto" w:fill="FFFFFF"/>
        <w:spacing w:line="240" w:lineRule="auto"/>
        <w:ind w:firstLine="851"/>
        <w:jc w:val="both"/>
        <w:rPr>
          <w:sz w:val="28"/>
          <w:szCs w:val="28"/>
        </w:rPr>
      </w:pPr>
      <w:r w:rsidRPr="004A5832">
        <w:rPr>
          <w:sz w:val="28"/>
          <w:szCs w:val="28"/>
        </w:rPr>
        <w:t>6. Инициатива проведения референдума, выдвинутая совместно Советом и главой администрации, оформляется правовыми актами Совета и главы администрации.</w:t>
      </w:r>
    </w:p>
    <w:p w:rsidR="0089306E" w:rsidRPr="004A5832" w:rsidRDefault="0089306E" w:rsidP="0089306E">
      <w:pPr>
        <w:widowControl w:val="0"/>
        <w:shd w:val="clear" w:color="auto" w:fill="FFFFFF"/>
        <w:spacing w:line="240" w:lineRule="auto"/>
        <w:ind w:firstLine="851"/>
        <w:jc w:val="both"/>
        <w:rPr>
          <w:sz w:val="28"/>
          <w:szCs w:val="28"/>
        </w:rPr>
      </w:pPr>
      <w:r w:rsidRPr="004A5832">
        <w:rPr>
          <w:sz w:val="28"/>
          <w:szCs w:val="28"/>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4A5832">
        <w:rPr>
          <w:b/>
          <w:sz w:val="28"/>
          <w:szCs w:val="28"/>
        </w:rPr>
        <w:t xml:space="preserve"> </w:t>
      </w:r>
      <w:r w:rsidRPr="004A5832">
        <w:rPr>
          <w:sz w:val="28"/>
          <w:szCs w:val="28"/>
        </w:rPr>
        <w:t xml:space="preserve">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89306E" w:rsidRPr="004A5832" w:rsidRDefault="0089306E" w:rsidP="0089306E">
      <w:pPr>
        <w:widowControl w:val="0"/>
        <w:shd w:val="clear" w:color="auto" w:fill="FFFFFF"/>
        <w:spacing w:line="240" w:lineRule="auto"/>
        <w:ind w:firstLine="851"/>
        <w:jc w:val="both"/>
        <w:rPr>
          <w:sz w:val="28"/>
          <w:szCs w:val="28"/>
        </w:rPr>
      </w:pPr>
      <w:r w:rsidRPr="004A5832">
        <w:rPr>
          <w:sz w:val="28"/>
          <w:szCs w:val="28"/>
        </w:rPr>
        <w:t xml:space="preserve">Указанная проверка осуществляется не более 20 календарных дней со дня поступления в Совет ходатайства инициативной группы по проведению </w:t>
      </w:r>
      <w:r w:rsidRPr="004A5832">
        <w:rPr>
          <w:sz w:val="28"/>
          <w:szCs w:val="28"/>
        </w:rPr>
        <w:lastRenderedPageBreak/>
        <w:t xml:space="preserve">референдума и приложенных к нему документов, переданных комиссией референдума. </w:t>
      </w:r>
    </w:p>
    <w:p w:rsidR="0089306E" w:rsidRPr="004A5832" w:rsidRDefault="0089306E" w:rsidP="0089306E">
      <w:pPr>
        <w:widowControl w:val="0"/>
        <w:tabs>
          <w:tab w:val="left" w:pos="360"/>
        </w:tabs>
        <w:spacing w:line="240" w:lineRule="auto"/>
        <w:ind w:firstLine="851"/>
        <w:jc w:val="both"/>
        <w:rPr>
          <w:sz w:val="28"/>
          <w:szCs w:val="28"/>
        </w:rPr>
      </w:pPr>
      <w:r w:rsidRPr="004A5832">
        <w:rPr>
          <w:sz w:val="28"/>
          <w:szCs w:val="28"/>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89306E" w:rsidRPr="004A5832" w:rsidRDefault="0089306E" w:rsidP="0089306E">
      <w:pPr>
        <w:widowControl w:val="0"/>
        <w:tabs>
          <w:tab w:val="left" w:pos="142"/>
          <w:tab w:val="left" w:pos="360"/>
        </w:tabs>
        <w:spacing w:line="240" w:lineRule="auto"/>
        <w:ind w:firstLine="851"/>
        <w:jc w:val="both"/>
        <w:rPr>
          <w:sz w:val="28"/>
          <w:szCs w:val="28"/>
        </w:rPr>
      </w:pPr>
      <w:r w:rsidRPr="004A5832">
        <w:rPr>
          <w:sz w:val="28"/>
          <w:szCs w:val="28"/>
        </w:rPr>
        <w:t>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89306E" w:rsidRPr="004A5832" w:rsidRDefault="0089306E" w:rsidP="0089306E">
      <w:pPr>
        <w:widowControl w:val="0"/>
        <w:tabs>
          <w:tab w:val="left" w:pos="360"/>
        </w:tabs>
        <w:spacing w:line="240" w:lineRule="auto"/>
        <w:ind w:firstLine="851"/>
        <w:jc w:val="both"/>
        <w:rPr>
          <w:sz w:val="28"/>
          <w:szCs w:val="28"/>
        </w:rPr>
      </w:pPr>
      <w:r w:rsidRPr="004A5832">
        <w:rPr>
          <w:sz w:val="28"/>
          <w:szCs w:val="28"/>
        </w:rPr>
        <w:t>9.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89306E" w:rsidRPr="004A5832" w:rsidRDefault="0089306E" w:rsidP="0089306E">
      <w:pPr>
        <w:widowControl w:val="0"/>
        <w:spacing w:line="240" w:lineRule="auto"/>
        <w:ind w:firstLine="851"/>
        <w:jc w:val="both"/>
        <w:rPr>
          <w:sz w:val="28"/>
          <w:szCs w:val="28"/>
        </w:rPr>
      </w:pPr>
      <w:r w:rsidRPr="004A5832">
        <w:rPr>
          <w:sz w:val="28"/>
          <w:szCs w:val="28"/>
        </w:rPr>
        <w:t>10. Итоги голосования и принятое на местном референдуме решение подлежат официальному опубликованию.</w:t>
      </w:r>
    </w:p>
    <w:p w:rsidR="0089306E" w:rsidRPr="004A5832" w:rsidRDefault="0089306E" w:rsidP="0089306E">
      <w:pPr>
        <w:pStyle w:val="af2"/>
        <w:keepNext w:val="0"/>
        <w:tabs>
          <w:tab w:val="left" w:pos="-1134"/>
        </w:tabs>
        <w:suppressAutoHyphens w:val="0"/>
        <w:spacing w:before="0" w:after="0" w:line="240" w:lineRule="auto"/>
        <w:ind w:left="0" w:firstLine="851"/>
        <w:jc w:val="both"/>
        <w:rPr>
          <w:b w:val="0"/>
        </w:rPr>
      </w:pPr>
      <w:r w:rsidRPr="004A5832">
        <w:rPr>
          <w:b w:val="0"/>
        </w:rPr>
        <w:t>11. Органы местного самоуправления поселения</w:t>
      </w:r>
      <w:r w:rsidRPr="004A5832">
        <w:rPr>
          <w:rFonts w:eastAsia="Calibri"/>
        </w:rPr>
        <w:t xml:space="preserve"> </w:t>
      </w:r>
      <w:r w:rsidRPr="004A5832">
        <w:rPr>
          <w:b w:val="0"/>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89306E" w:rsidRPr="004A5832" w:rsidRDefault="0089306E" w:rsidP="0089306E">
      <w:pPr>
        <w:pStyle w:val="af2"/>
        <w:keepNext w:val="0"/>
        <w:suppressAutoHyphens w:val="0"/>
        <w:spacing w:before="0" w:after="0" w:line="240" w:lineRule="auto"/>
        <w:ind w:left="0" w:firstLine="851"/>
        <w:jc w:val="both"/>
        <w:rPr>
          <w:b w:val="0"/>
        </w:rPr>
      </w:pPr>
      <w:r w:rsidRPr="004A5832">
        <w:rPr>
          <w:b w:val="0"/>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89306E" w:rsidRPr="004A5832" w:rsidRDefault="0089306E" w:rsidP="0089306E">
      <w:pPr>
        <w:pStyle w:val="af2"/>
        <w:keepNext w:val="0"/>
        <w:suppressAutoHyphens w:val="0"/>
        <w:spacing w:before="0" w:after="0" w:line="240" w:lineRule="auto"/>
        <w:ind w:left="0" w:firstLine="851"/>
        <w:jc w:val="both"/>
      </w:pPr>
    </w:p>
    <w:p w:rsidR="0089306E" w:rsidRPr="004A5832" w:rsidRDefault="0089306E" w:rsidP="0089306E">
      <w:pPr>
        <w:widowControl w:val="0"/>
        <w:spacing w:line="240" w:lineRule="auto"/>
        <w:ind w:firstLine="851"/>
        <w:jc w:val="both"/>
        <w:rPr>
          <w:b/>
          <w:sz w:val="28"/>
          <w:szCs w:val="28"/>
        </w:rPr>
      </w:pPr>
      <w:r w:rsidRPr="004A5832">
        <w:rPr>
          <w:b/>
          <w:sz w:val="28"/>
          <w:szCs w:val="28"/>
        </w:rPr>
        <w:t>Статья 39. Муниципальные выборы</w:t>
      </w:r>
    </w:p>
    <w:p w:rsidR="0089306E" w:rsidRPr="004A5832" w:rsidRDefault="0089306E" w:rsidP="0089306E">
      <w:pPr>
        <w:widowControl w:val="0"/>
        <w:spacing w:line="240" w:lineRule="auto"/>
        <w:ind w:firstLine="851"/>
        <w:jc w:val="both"/>
        <w:rPr>
          <w:sz w:val="28"/>
          <w:szCs w:val="28"/>
        </w:rPr>
      </w:pPr>
      <w:r w:rsidRPr="004A5832">
        <w:rPr>
          <w:sz w:val="28"/>
          <w:szCs w:val="28"/>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89306E" w:rsidRPr="004A5832" w:rsidRDefault="0089306E" w:rsidP="0089306E">
      <w:pPr>
        <w:widowControl w:val="0"/>
        <w:spacing w:line="240" w:lineRule="auto"/>
        <w:ind w:firstLine="851"/>
        <w:jc w:val="both"/>
        <w:rPr>
          <w:sz w:val="28"/>
          <w:szCs w:val="28"/>
        </w:rPr>
      </w:pPr>
      <w:r w:rsidRPr="004A5832">
        <w:rPr>
          <w:sz w:val="28"/>
          <w:szCs w:val="28"/>
        </w:rPr>
        <w:t>2. Гарантии избирательных прав граждан при проведении муниципальных выборов, порядок назначения, подготовки, проведения,</w:t>
      </w:r>
      <w:r w:rsidRPr="004A5832">
        <w:rPr>
          <w:rFonts w:eastAsia="Calibri"/>
          <w:sz w:val="28"/>
          <w:szCs w:val="28"/>
        </w:rPr>
        <w:t xml:space="preserve"> установления итогов и определения результатов</w:t>
      </w:r>
      <w:r w:rsidRPr="004A5832">
        <w:rPr>
          <w:sz w:val="28"/>
          <w:szCs w:val="28"/>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89306E" w:rsidRPr="004A5832" w:rsidRDefault="0089306E" w:rsidP="0089306E">
      <w:pPr>
        <w:widowControl w:val="0"/>
        <w:suppressAutoHyphens w:val="0"/>
        <w:spacing w:line="240" w:lineRule="auto"/>
        <w:ind w:firstLine="851"/>
        <w:jc w:val="both"/>
        <w:rPr>
          <w:sz w:val="28"/>
          <w:szCs w:val="28"/>
        </w:rPr>
      </w:pPr>
      <w:r w:rsidRPr="004A5832">
        <w:rPr>
          <w:sz w:val="28"/>
          <w:szCs w:val="28"/>
        </w:rPr>
        <w:t xml:space="preserve">Избрание главы поселения на муниципальных выборах проводится по </w:t>
      </w:r>
      <w:r w:rsidRPr="004A5832">
        <w:rPr>
          <w:sz w:val="28"/>
          <w:szCs w:val="28"/>
        </w:rPr>
        <w:lastRenderedPageBreak/>
        <w:t xml:space="preserve">мажоритарной системе абсолютного большинства, выборы депутатов Совета проводятся по мажоритарной системе относительного большинства. </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3. Муниципальные выборы назначаются Советом не ранее чем за 90 дней и не позднее чем за 80 дней до дня голосования.</w:t>
      </w:r>
      <w:r w:rsidRPr="004A5832">
        <w:rPr>
          <w:rFonts w:eastAsia="Calibri"/>
          <w:sz w:val="28"/>
          <w:szCs w:val="28"/>
          <w:lang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89306E" w:rsidRPr="004A5832" w:rsidRDefault="0089306E" w:rsidP="0089306E">
      <w:pPr>
        <w:pStyle w:val="211"/>
        <w:suppressAutoHyphens w:val="0"/>
        <w:spacing w:line="240" w:lineRule="auto"/>
        <w:ind w:firstLine="851"/>
        <w:jc w:val="both"/>
        <w:rPr>
          <w:sz w:val="28"/>
          <w:szCs w:val="28"/>
        </w:rPr>
      </w:pPr>
      <w:r w:rsidRPr="004A5832">
        <w:rPr>
          <w:sz w:val="28"/>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89306E" w:rsidRPr="004A5832" w:rsidRDefault="0089306E" w:rsidP="0089306E">
      <w:pPr>
        <w:pStyle w:val="211"/>
        <w:suppressAutoHyphens w:val="0"/>
        <w:spacing w:line="240" w:lineRule="auto"/>
        <w:ind w:firstLine="851"/>
        <w:jc w:val="both"/>
        <w:rPr>
          <w:sz w:val="28"/>
          <w:szCs w:val="28"/>
        </w:rPr>
      </w:pPr>
      <w:r w:rsidRPr="004A5832">
        <w:rPr>
          <w:sz w:val="28"/>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89306E" w:rsidRPr="004A5832" w:rsidRDefault="0089306E" w:rsidP="0089306E">
      <w:pPr>
        <w:widowControl w:val="0"/>
        <w:spacing w:line="240" w:lineRule="auto"/>
        <w:ind w:firstLine="851"/>
        <w:jc w:val="both"/>
        <w:rPr>
          <w:sz w:val="28"/>
          <w:szCs w:val="28"/>
        </w:rPr>
      </w:pPr>
      <w:r w:rsidRPr="004A5832">
        <w:rPr>
          <w:sz w:val="28"/>
          <w:szCs w:val="28"/>
        </w:rPr>
        <w:t>Решение о назначении выборов официально публикуется в средствах массовой информации не позднее чем через пять дней со дня его принятия.</w:t>
      </w:r>
    </w:p>
    <w:p w:rsidR="0089306E" w:rsidRPr="004A5832" w:rsidRDefault="0089306E" w:rsidP="0089306E">
      <w:pPr>
        <w:widowControl w:val="0"/>
        <w:spacing w:line="240" w:lineRule="auto"/>
        <w:ind w:firstLine="851"/>
        <w:jc w:val="both"/>
        <w:rPr>
          <w:rFonts w:eastAsia="Times New Roman"/>
          <w:sz w:val="28"/>
          <w:szCs w:val="28"/>
          <w:lang w:eastAsia="ru-RU"/>
        </w:rPr>
      </w:pPr>
      <w:r w:rsidRPr="004A5832">
        <w:rPr>
          <w:sz w:val="28"/>
          <w:szCs w:val="28"/>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89306E" w:rsidRPr="004A5832" w:rsidRDefault="0089306E" w:rsidP="0089306E">
      <w:pPr>
        <w:widowControl w:val="0"/>
        <w:spacing w:line="240" w:lineRule="auto"/>
        <w:ind w:firstLine="851"/>
        <w:jc w:val="both"/>
        <w:rPr>
          <w:sz w:val="28"/>
          <w:szCs w:val="28"/>
        </w:rPr>
      </w:pPr>
      <w:r w:rsidRPr="004A5832">
        <w:rPr>
          <w:sz w:val="28"/>
          <w:szCs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89306E" w:rsidRPr="004A5832" w:rsidRDefault="0089306E" w:rsidP="0089306E">
      <w:pPr>
        <w:widowControl w:val="0"/>
        <w:spacing w:line="240" w:lineRule="auto"/>
        <w:ind w:firstLine="851"/>
        <w:jc w:val="both"/>
        <w:rPr>
          <w:sz w:val="28"/>
          <w:szCs w:val="28"/>
        </w:rPr>
      </w:pPr>
      <w:r w:rsidRPr="004A5832">
        <w:rPr>
          <w:sz w:val="28"/>
          <w:szCs w:val="28"/>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89306E" w:rsidRPr="004A5832" w:rsidRDefault="0089306E" w:rsidP="0089306E">
      <w:pPr>
        <w:widowControl w:val="0"/>
        <w:spacing w:line="240" w:lineRule="auto"/>
        <w:ind w:firstLine="851"/>
        <w:jc w:val="both"/>
        <w:rPr>
          <w:sz w:val="28"/>
          <w:szCs w:val="28"/>
        </w:rPr>
      </w:pPr>
      <w:r w:rsidRPr="004A5832">
        <w:rPr>
          <w:sz w:val="28"/>
          <w:szCs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89306E" w:rsidRPr="004A5832" w:rsidRDefault="0089306E" w:rsidP="0089306E">
      <w:pPr>
        <w:widowControl w:val="0"/>
        <w:tabs>
          <w:tab w:val="left" w:pos="142"/>
        </w:tabs>
        <w:suppressAutoHyphens w:val="0"/>
        <w:spacing w:line="240" w:lineRule="auto"/>
        <w:ind w:firstLine="851"/>
        <w:jc w:val="both"/>
        <w:rPr>
          <w:sz w:val="28"/>
          <w:szCs w:val="28"/>
        </w:rPr>
      </w:pPr>
      <w:r w:rsidRPr="004A5832">
        <w:rPr>
          <w:sz w:val="28"/>
          <w:szCs w:val="28"/>
        </w:rPr>
        <w:lastRenderedPageBreak/>
        <w:t>5. 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89306E" w:rsidRPr="004A5832" w:rsidRDefault="0089306E" w:rsidP="0089306E">
      <w:pPr>
        <w:widowControl w:val="0"/>
        <w:tabs>
          <w:tab w:val="left" w:pos="142"/>
        </w:tabs>
        <w:suppressAutoHyphens w:val="0"/>
        <w:spacing w:line="240" w:lineRule="auto"/>
        <w:ind w:firstLine="851"/>
        <w:jc w:val="both"/>
        <w:rPr>
          <w:sz w:val="28"/>
          <w:szCs w:val="28"/>
        </w:rPr>
      </w:pPr>
      <w:r w:rsidRPr="004A5832">
        <w:rPr>
          <w:sz w:val="28"/>
          <w:szCs w:val="28"/>
        </w:rPr>
        <w:t>При назначении досрочных выборов сроки, указанные в части</w:t>
      </w:r>
      <w:r w:rsidRPr="004A5832">
        <w:rPr>
          <w:b/>
          <w:sz w:val="28"/>
          <w:szCs w:val="28"/>
        </w:rPr>
        <w:t xml:space="preserve"> </w:t>
      </w:r>
      <w:r w:rsidRPr="004A5832">
        <w:rPr>
          <w:sz w:val="28"/>
          <w:szCs w:val="28"/>
        </w:rPr>
        <w:t xml:space="preserve">3 настоящей статьи, а также сроки осуществления иных избирательных действий могут быть сокращены, но не более чем на одну треть. </w:t>
      </w:r>
    </w:p>
    <w:p w:rsidR="0089306E" w:rsidRPr="004A5832" w:rsidRDefault="0089306E" w:rsidP="0089306E">
      <w:pPr>
        <w:pStyle w:val="afc"/>
        <w:spacing w:before="0" w:beforeAutospacing="0" w:after="0" w:afterAutospacing="0" w:line="288" w:lineRule="atLeast"/>
        <w:ind w:firstLine="851"/>
        <w:jc w:val="both"/>
        <w:rPr>
          <w:rFonts w:eastAsia="Andale Sans UI"/>
          <w:kern w:val="1"/>
          <w:sz w:val="28"/>
          <w:szCs w:val="28"/>
          <w:lang w:eastAsia="ar-SA"/>
        </w:rPr>
      </w:pPr>
      <w:r w:rsidRPr="004A5832">
        <w:rPr>
          <w:rFonts w:eastAsia="Andale Sans UI"/>
          <w:kern w:val="1"/>
          <w:sz w:val="28"/>
          <w:szCs w:val="28"/>
          <w:lang w:eastAsia="ar-SA"/>
        </w:rPr>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89306E" w:rsidRPr="004A5832" w:rsidRDefault="0089306E" w:rsidP="0089306E">
      <w:pPr>
        <w:widowControl w:val="0"/>
        <w:spacing w:line="240" w:lineRule="auto"/>
        <w:ind w:firstLine="851"/>
        <w:jc w:val="both"/>
        <w:rPr>
          <w:sz w:val="28"/>
          <w:szCs w:val="28"/>
        </w:rPr>
      </w:pPr>
      <w:r w:rsidRPr="004A5832">
        <w:rPr>
          <w:sz w:val="28"/>
          <w:szCs w:val="28"/>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89306E" w:rsidRPr="004A5832" w:rsidRDefault="0089306E" w:rsidP="0089306E">
      <w:pPr>
        <w:pStyle w:val="211"/>
        <w:suppressAutoHyphens w:val="0"/>
        <w:spacing w:line="240" w:lineRule="auto"/>
        <w:ind w:firstLine="851"/>
        <w:jc w:val="both"/>
        <w:rPr>
          <w:sz w:val="28"/>
          <w:szCs w:val="28"/>
        </w:rPr>
      </w:pPr>
      <w:r w:rsidRPr="004A5832">
        <w:rPr>
          <w:sz w:val="28"/>
          <w:szCs w:val="28"/>
        </w:rPr>
        <w:t>7. 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89306E" w:rsidRPr="004A5832" w:rsidRDefault="0089306E" w:rsidP="0089306E">
      <w:pPr>
        <w:pStyle w:val="a0"/>
        <w:suppressAutoHyphens w:val="0"/>
        <w:spacing w:after="0" w:line="240" w:lineRule="auto"/>
        <w:ind w:firstLine="851"/>
        <w:jc w:val="both"/>
        <w:rPr>
          <w:sz w:val="28"/>
          <w:szCs w:val="28"/>
        </w:rPr>
      </w:pPr>
    </w:p>
    <w:p w:rsidR="0089306E" w:rsidRPr="004A5832" w:rsidRDefault="0089306E" w:rsidP="0089306E">
      <w:pPr>
        <w:widowControl w:val="0"/>
        <w:autoSpaceDE w:val="0"/>
        <w:autoSpaceDN w:val="0"/>
        <w:adjustRightInd w:val="0"/>
        <w:spacing w:line="240" w:lineRule="auto"/>
        <w:ind w:firstLine="851"/>
        <w:jc w:val="both"/>
        <w:outlineLvl w:val="0"/>
        <w:rPr>
          <w:rFonts w:eastAsia="Calibri"/>
          <w:b/>
          <w:bCs/>
          <w:sz w:val="28"/>
          <w:szCs w:val="28"/>
          <w:lang w:eastAsia="ru-RU"/>
        </w:rPr>
      </w:pPr>
      <w:r w:rsidRPr="004A5832">
        <w:rPr>
          <w:b/>
          <w:sz w:val="28"/>
          <w:szCs w:val="28"/>
        </w:rPr>
        <w:t xml:space="preserve">Статья 40. </w:t>
      </w:r>
      <w:r w:rsidRPr="004A5832">
        <w:rPr>
          <w:rFonts w:eastAsia="Calibri"/>
          <w:b/>
          <w:bCs/>
          <w:sz w:val="28"/>
          <w:szCs w:val="28"/>
          <w:lang w:eastAsia="ru-RU"/>
        </w:rPr>
        <w:t>Сход граждан</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 xml:space="preserve">1. В случаях, предусмотренных Федеральным </w:t>
      </w:r>
      <w:hyperlink r:id="rId14" w:history="1">
        <w:r w:rsidRPr="004A5832">
          <w:rPr>
            <w:rFonts w:eastAsia="Calibri"/>
            <w:bCs/>
            <w:sz w:val="28"/>
            <w:szCs w:val="28"/>
            <w:lang w:eastAsia="ru-RU"/>
          </w:rPr>
          <w:t>законом</w:t>
        </w:r>
      </w:hyperlink>
      <w:r w:rsidRPr="004A5832">
        <w:rPr>
          <w:rFonts w:eastAsia="Calibri"/>
          <w:bCs/>
          <w:sz w:val="28"/>
          <w:szCs w:val="28"/>
          <w:lang w:eastAsia="ru-RU"/>
        </w:rPr>
        <w:t xml:space="preserve"> от</w:t>
      </w:r>
      <w:r w:rsidRPr="004A5832">
        <w:rPr>
          <w:sz w:val="28"/>
          <w:szCs w:val="28"/>
        </w:rPr>
        <w:t xml:space="preserve"> 20.03.2025 № 33-ФЗ "</w:t>
      </w:r>
      <w:r w:rsidRPr="004A5832">
        <w:rPr>
          <w:rFonts w:eastAsia="Calibri"/>
          <w:sz w:val="28"/>
          <w:szCs w:val="28"/>
          <w:lang w:eastAsia="ru-RU"/>
        </w:rPr>
        <w:t>Об общих принципах организации местного самоуправления в единой системе публичной власти"</w:t>
      </w:r>
      <w:r w:rsidRPr="004A5832">
        <w:rPr>
          <w:rFonts w:eastAsia="Calibri"/>
          <w:bCs/>
          <w:sz w:val="28"/>
          <w:szCs w:val="28"/>
          <w:lang w:eastAsia="ru-RU"/>
        </w:rPr>
        <w:t>, сход граждан может проводиться:</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 xml:space="preserve">1) в населенном пункте, входящем в состав территории </w:t>
      </w:r>
      <w:r w:rsidRPr="004A5832">
        <w:rPr>
          <w:sz w:val="28"/>
          <w:szCs w:val="28"/>
        </w:rPr>
        <w:t>поселения</w:t>
      </w:r>
      <w:r w:rsidRPr="004A5832">
        <w:rPr>
          <w:rFonts w:eastAsia="Calibri"/>
          <w:bCs/>
          <w:sz w:val="28"/>
          <w:szCs w:val="28"/>
          <w:lang w:eastAsia="ru-RU"/>
        </w:rPr>
        <w:t>, по вопросу введения и использования средств самообложения граждан на территории данного населенного пункта;</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 xml:space="preserve">2) в соответствии с законом Краснодарского края на части территории населенного пункта, входящего в состав территории </w:t>
      </w:r>
      <w:r w:rsidRPr="004A5832">
        <w:rPr>
          <w:sz w:val="28"/>
          <w:szCs w:val="28"/>
        </w:rPr>
        <w:t>поселения</w:t>
      </w:r>
      <w:r w:rsidRPr="004A5832">
        <w:rPr>
          <w:rFonts w:eastAsia="Calibri"/>
          <w:bCs/>
          <w:sz w:val="28"/>
          <w:szCs w:val="28"/>
          <w:lang w:eastAsia="ru-RU"/>
        </w:rPr>
        <w:t>, по вопросу введения и использования средств самообложения граждан на данной части территории населенного пункта;</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3) на территории </w:t>
      </w:r>
      <w:r w:rsidRPr="004A5832">
        <w:rPr>
          <w:sz w:val="28"/>
          <w:szCs w:val="28"/>
        </w:rPr>
        <w:t>поселения</w:t>
      </w:r>
      <w:r w:rsidRPr="004A5832">
        <w:rPr>
          <w:rFonts w:eastAsia="Calibri"/>
          <w:sz w:val="28"/>
          <w:szCs w:val="28"/>
        </w:rPr>
        <w:t xml:space="preserve"> </w:t>
      </w:r>
      <w:r w:rsidRPr="004A5832">
        <w:rPr>
          <w:rFonts w:eastAsia="Calibri"/>
          <w:sz w:val="28"/>
          <w:szCs w:val="28"/>
          <w:lang w:eastAsia="ru-RU"/>
        </w:rPr>
        <w:t>или на части его территории по вопросу выявления мнения граждан о поддержке инициативного проекта.</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2. Критерии определения границ части территории населенного пункта, входящего в состав территории </w:t>
      </w:r>
      <w:r w:rsidRPr="004A5832">
        <w:rPr>
          <w:sz w:val="28"/>
          <w:szCs w:val="28"/>
        </w:rPr>
        <w:t>поселения</w:t>
      </w:r>
      <w:r w:rsidRPr="004A5832">
        <w:rPr>
          <w:rFonts w:eastAsia="Calibri"/>
          <w:sz w:val="28"/>
          <w:szCs w:val="28"/>
          <w:lang w:eastAsia="ru-RU"/>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lastRenderedPageBreak/>
        <w:t>3. Жители населенного пункта участвуют в сходе граждан на равных основаниях.</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Голосование на сходе граждан за других жителей населенного пункта не допускается.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4. Сход граждан может созываться главой </w:t>
      </w:r>
      <w:r w:rsidRPr="004A5832">
        <w:rPr>
          <w:sz w:val="28"/>
          <w:szCs w:val="28"/>
        </w:rPr>
        <w:t>поселения</w:t>
      </w:r>
      <w:r w:rsidRPr="004A5832">
        <w:rPr>
          <w:rFonts w:eastAsia="Calibri"/>
          <w:sz w:val="28"/>
          <w:szCs w:val="28"/>
          <w:lang w:eastAsia="ru-RU"/>
        </w:rPr>
        <w:t xml:space="preserve"> либо Советом, в том числе по инициативе группы жителей соответствующей части территории населенного пункта численностью не менее 10 человек.</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4A5832">
        <w:rPr>
          <w:sz w:val="28"/>
          <w:szCs w:val="28"/>
        </w:rPr>
        <w:t>поселения</w:t>
      </w:r>
      <w:r w:rsidRPr="004A5832">
        <w:rPr>
          <w:rFonts w:eastAsia="Calibri"/>
          <w:sz w:val="28"/>
          <w:szCs w:val="28"/>
          <w:lang w:eastAsia="ru-RU"/>
        </w:rPr>
        <w:t xml:space="preserve"> ходатайства Совета о необходимости назначения и проведения схода граждан.</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Сход граждан созывается главой </w:t>
      </w:r>
      <w:r w:rsidRPr="004A5832">
        <w:rPr>
          <w:sz w:val="28"/>
          <w:szCs w:val="28"/>
        </w:rPr>
        <w:t>поселения</w:t>
      </w:r>
      <w:r w:rsidRPr="004A5832">
        <w:rPr>
          <w:rFonts w:eastAsia="Calibri"/>
          <w:sz w:val="28"/>
          <w:szCs w:val="28"/>
          <w:lang w:eastAsia="ru-RU"/>
        </w:rPr>
        <w:t xml:space="preserve"> путем издания постановления главы </w:t>
      </w:r>
      <w:r w:rsidRPr="004A5832">
        <w:rPr>
          <w:sz w:val="28"/>
          <w:szCs w:val="28"/>
        </w:rPr>
        <w:t>поселения</w:t>
      </w:r>
      <w:r w:rsidRPr="004A5832">
        <w:rPr>
          <w:rFonts w:eastAsia="Calibri"/>
          <w:sz w:val="28"/>
          <w:szCs w:val="28"/>
          <w:lang w:eastAsia="ru-RU"/>
        </w:rPr>
        <w:t>, в том числе на основании ходатайства, поступившего от инициативной группы жителей части территории населенного пункта.</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6 Проведение схода граждан обеспечивается главой </w:t>
      </w:r>
      <w:r w:rsidRPr="004A5832">
        <w:rPr>
          <w:sz w:val="28"/>
          <w:szCs w:val="28"/>
        </w:rPr>
        <w:t>поселения</w:t>
      </w:r>
      <w:r w:rsidRPr="004A5832">
        <w:rPr>
          <w:rFonts w:eastAsia="Calibri"/>
          <w:sz w:val="28"/>
          <w:szCs w:val="28"/>
          <w:lang w:eastAsia="ru-RU"/>
        </w:rPr>
        <w:t>.</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Инициатива жителей оформляется в виде ходатайства, в котором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Ходатайство и подписной лист направляются в Совет или главе </w:t>
      </w:r>
      <w:r w:rsidRPr="004A5832">
        <w:rPr>
          <w:sz w:val="28"/>
          <w:szCs w:val="28"/>
        </w:rPr>
        <w:t>поселения</w:t>
      </w:r>
      <w:r w:rsidRPr="004A5832">
        <w:rPr>
          <w:rFonts w:eastAsia="Calibri"/>
          <w:sz w:val="28"/>
          <w:szCs w:val="28"/>
          <w:lang w:eastAsia="ru-RU"/>
        </w:rPr>
        <w:t>.</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Подписной лист, содержащий в совокупности менее 10 подписей, не подлежит рассмотрению.</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9. 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w:t>
      </w:r>
      <w:r w:rsidRPr="004A5832">
        <w:rPr>
          <w:sz w:val="28"/>
          <w:szCs w:val="28"/>
        </w:rPr>
        <w:t>поселения</w:t>
      </w:r>
      <w:r w:rsidRPr="004A5832">
        <w:rPr>
          <w:rFonts w:eastAsia="Calibri"/>
          <w:sz w:val="28"/>
          <w:szCs w:val="28"/>
          <w:lang w:eastAsia="ru-RU"/>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w:t>
      </w:r>
      <w:r w:rsidRPr="004A5832">
        <w:rPr>
          <w:rFonts w:eastAsia="Calibri"/>
          <w:sz w:val="28"/>
          <w:szCs w:val="28"/>
          <w:lang w:eastAsia="ru-RU"/>
        </w:rPr>
        <w:lastRenderedPageBreak/>
        <w:t xml:space="preserve">требованиям, установленным частями 7 и 8 настоящей статьи, по результатам чего главой </w:t>
      </w:r>
      <w:r w:rsidRPr="004A5832">
        <w:rPr>
          <w:sz w:val="28"/>
          <w:szCs w:val="28"/>
        </w:rPr>
        <w:t>поселения</w:t>
      </w:r>
      <w:r w:rsidRPr="004A5832">
        <w:rPr>
          <w:rFonts w:eastAsia="Calibri"/>
          <w:sz w:val="28"/>
          <w:szCs w:val="28"/>
          <w:lang w:eastAsia="ru-RU"/>
        </w:rPr>
        <w:t xml:space="preserve"> принимается одно из следующих решений:</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о проведении схода граждан;</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об отклонении инициативы жителей.</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10. Решение об отклонении инициативы жителей принимает глава </w:t>
      </w:r>
      <w:r w:rsidRPr="004A5832">
        <w:rPr>
          <w:sz w:val="28"/>
          <w:szCs w:val="28"/>
        </w:rPr>
        <w:t>поселения</w:t>
      </w:r>
      <w:r w:rsidRPr="004A5832">
        <w:rPr>
          <w:rFonts w:eastAsia="Calibri"/>
          <w:sz w:val="28"/>
          <w:szCs w:val="28"/>
          <w:lang w:eastAsia="ru-RU"/>
        </w:rPr>
        <w:t xml:space="preserve"> в случаях:</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непредставления подписного листа;</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неисполнения требований, указанных в частях 7, 8 настоящей статьи к оформлению ходатайства и подписного листа;</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если вопрос, выносимый на сход, не относится к компетенции схода граждан.</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12. Постановление главы </w:t>
      </w:r>
      <w:r w:rsidRPr="004A5832">
        <w:rPr>
          <w:sz w:val="28"/>
          <w:szCs w:val="28"/>
        </w:rPr>
        <w:t>поселения</w:t>
      </w:r>
      <w:r w:rsidRPr="004A5832">
        <w:rPr>
          <w:rFonts w:eastAsia="Calibri"/>
          <w:sz w:val="28"/>
          <w:szCs w:val="28"/>
        </w:rPr>
        <w:t xml:space="preserve"> </w:t>
      </w:r>
      <w:r w:rsidRPr="004A5832">
        <w:rPr>
          <w:rFonts w:eastAsia="Calibri"/>
          <w:sz w:val="28"/>
          <w:szCs w:val="28"/>
          <w:lang w:eastAsia="ru-RU"/>
        </w:rPr>
        <w:t xml:space="preserve">о проведении схода граждан подлежит официальному опубликованию. </w:t>
      </w:r>
    </w:p>
    <w:p w:rsidR="0089306E" w:rsidRPr="004A5832" w:rsidRDefault="0089306E" w:rsidP="0089306E">
      <w:pPr>
        <w:widowControl w:val="0"/>
        <w:autoSpaceDE w:val="0"/>
        <w:autoSpaceDN w:val="0"/>
        <w:adjustRightInd w:val="0"/>
        <w:spacing w:line="240" w:lineRule="auto"/>
        <w:ind w:firstLine="851"/>
        <w:jc w:val="both"/>
        <w:rPr>
          <w:sz w:val="28"/>
          <w:szCs w:val="28"/>
          <w:shd w:val="clear" w:color="auto" w:fill="FFFFFF"/>
        </w:rPr>
      </w:pPr>
      <w:r w:rsidRPr="004A5832">
        <w:rPr>
          <w:sz w:val="28"/>
          <w:szCs w:val="28"/>
          <w:shd w:val="clear" w:color="auto" w:fill="FFFFFF"/>
        </w:rPr>
        <w:t>Информация</w:t>
      </w:r>
      <w:r w:rsidRPr="004A5832">
        <w:rPr>
          <w:rFonts w:eastAsia="Calibri"/>
          <w:sz w:val="28"/>
          <w:szCs w:val="28"/>
        </w:rPr>
        <w:t xml:space="preserve"> </w:t>
      </w:r>
      <w:r w:rsidRPr="004A5832">
        <w:rPr>
          <w:sz w:val="28"/>
          <w:szCs w:val="28"/>
          <w:shd w:val="clear" w:color="auto" w:fill="FFFFFF"/>
        </w:rPr>
        <w:t xml:space="preserve">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w:t>
      </w:r>
      <w:r w:rsidRPr="004A5832">
        <w:rPr>
          <w:sz w:val="28"/>
          <w:szCs w:val="28"/>
        </w:rPr>
        <w:t>поселения</w:t>
      </w:r>
      <w:r w:rsidRPr="004A5832">
        <w:rPr>
          <w:sz w:val="28"/>
          <w:szCs w:val="28"/>
          <w:shd w:val="clear" w:color="auto" w:fill="FFFFFF"/>
        </w:rPr>
        <w:t xml:space="preserve"> и материалы по вопросу, выносимому на сход граждан, а также ссылка на источник опубликования </w:t>
      </w:r>
      <w:r w:rsidRPr="004A5832">
        <w:rPr>
          <w:rFonts w:eastAsia="Calibri"/>
          <w:sz w:val="28"/>
          <w:szCs w:val="28"/>
          <w:lang w:eastAsia="ru-RU"/>
        </w:rPr>
        <w:t xml:space="preserve">постановления о проведении схода граждан </w:t>
      </w:r>
      <w:r w:rsidRPr="004A5832">
        <w:rPr>
          <w:sz w:val="28"/>
          <w:szCs w:val="28"/>
          <w:shd w:val="clear" w:color="auto" w:fill="FFFFFF"/>
        </w:rPr>
        <w:t>подлежит обнародованию не позднее чем за 15 дней до дня проведения схода граждан.</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13. Повестка дня схода формируется главой </w:t>
      </w:r>
      <w:r w:rsidRPr="004A5832">
        <w:rPr>
          <w:sz w:val="28"/>
          <w:szCs w:val="28"/>
        </w:rPr>
        <w:t>поселения</w:t>
      </w:r>
      <w:r w:rsidRPr="004A5832">
        <w:rPr>
          <w:rFonts w:eastAsia="Calibri"/>
          <w:sz w:val="28"/>
          <w:szCs w:val="28"/>
          <w:lang w:eastAsia="ru-RU"/>
        </w:rPr>
        <w:t>.</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14. Подготовка и проведение схода граждан обеспечивает уполномоченное подразделение.</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15. Уполномоченное подразделение осуществляет подготовку к проведению схода граждан, которая включает в себя: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составление списка жителей населенного пункта (части территории населенного пункта), имеющих право участвовать в сходе граждан; </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назначение лиц, ответственных за регистрацию участников схода граждан;</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подготовка предложений по составу счетной комиссии схода граждан;</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подготовка предложений по секретарю схода граждан;</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подготовка помещения или территории для проведения схода граждан.</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16. Расходы, связанные с подготовкой и проведением схода, производятся за счет средств местного бюджета.</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Прибывшие на сход граждане допускаются работниками </w:t>
      </w:r>
      <w:r w:rsidRPr="004A5832">
        <w:rPr>
          <w:rFonts w:eastAsia="Calibri"/>
          <w:sz w:val="28"/>
          <w:szCs w:val="28"/>
          <w:lang w:eastAsia="ru-RU"/>
        </w:rPr>
        <w:lastRenderedPageBreak/>
        <w:t>уполномоченного подразделения к участию в сходе, если они внесены в список жителей населенного пункта, имеющих право на участие в сходе.</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18. На сходе граждан председательствует глава </w:t>
      </w:r>
      <w:r w:rsidRPr="004A5832">
        <w:rPr>
          <w:sz w:val="28"/>
          <w:szCs w:val="28"/>
        </w:rPr>
        <w:t>поселения</w:t>
      </w:r>
      <w:r w:rsidRPr="004A5832">
        <w:rPr>
          <w:rFonts w:eastAsia="Calibri"/>
          <w:sz w:val="28"/>
          <w:szCs w:val="28"/>
        </w:rPr>
        <w:t xml:space="preserve"> </w:t>
      </w:r>
      <w:r w:rsidRPr="004A5832">
        <w:rPr>
          <w:rFonts w:eastAsia="Calibri"/>
          <w:sz w:val="28"/>
          <w:szCs w:val="28"/>
          <w:lang w:eastAsia="ru-RU"/>
        </w:rPr>
        <w:t>или иное уполномоченное им лицо, избирается секретарь.</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19. Сход граждан открывается председательствующим.</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21. Счетная комиссия: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подсчитывает голоса и подводит итоги голосования на сходе;</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составляет протокол об итогах голосования на сходе.</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22. На сходе граждан ведется протокол, в котором указываются: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дата и место проведения схода граждан;</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общее число граждан, проживающих на территории проведения схода граждан и имеющих право принимать участие в сходе граждан;</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количество присутствующих;</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количество проголосовавших;</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фамилия, имя, отчество председательствующего на сходе граждан, секретаря и членов счетной комиссии схода граждан;</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повестка дня;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краткое содержание выступлений;</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результаты голосования и принятые решения.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23. Секретарь схода граждан ведет протокол схода граждан, обеспечивает достоверность отраженных в нем сведений.</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24. Протокол подписывается лицом, председательствующим на сходе граждан и секретарем схода граждан.</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К протоколу прикладывается список зарегистрированных участников схода граждан.</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25. В случае, если в населенном пункте отсутствует возможность одновременного совместного присутствия более половины обладающих </w:t>
      </w:r>
      <w:r w:rsidRPr="004A5832">
        <w:rPr>
          <w:rFonts w:eastAsia="Calibri"/>
          <w:sz w:val="28"/>
          <w:szCs w:val="28"/>
          <w:lang w:eastAsia="ru-RU"/>
        </w:rPr>
        <w:lastRenderedPageBreak/>
        <w:t xml:space="preserve">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Решение о проведении поэтапного голосования закрепляется в постановлении о назначении схода граждан.</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Лица, ранее принявшие участие в сходе граждан, на последующих этапах участия в голосовании не принимают.</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27. Решение схода граждан считается принятым, если за него проголосовало более половины участников схода граждан.</w:t>
      </w:r>
    </w:p>
    <w:p w:rsidR="0089306E" w:rsidRPr="004A5832" w:rsidRDefault="0089306E" w:rsidP="0089306E">
      <w:pPr>
        <w:pStyle w:val="Default"/>
        <w:ind w:firstLine="851"/>
        <w:jc w:val="both"/>
        <w:rPr>
          <w:rFonts w:ascii="Times New Roman" w:hAnsi="Times New Roman" w:cs="Times New Roman"/>
          <w:i/>
          <w:iCs/>
          <w:color w:val="auto"/>
          <w:sz w:val="28"/>
          <w:szCs w:val="28"/>
        </w:rPr>
      </w:pPr>
      <w:r w:rsidRPr="004A5832">
        <w:rPr>
          <w:rFonts w:ascii="Times New Roman" w:hAnsi="Times New Roman" w:cs="Times New Roman"/>
          <w:color w:val="auto"/>
          <w:sz w:val="28"/>
          <w:szCs w:val="28"/>
        </w:rPr>
        <w:t xml:space="preserve">Решения, принятые на сходе граждан, оформляются и подписываются председателем схода граждан и применяются на всей территории </w:t>
      </w:r>
      <w:r w:rsidRPr="004A5832">
        <w:rPr>
          <w:rFonts w:ascii="Times New Roman" w:hAnsi="Times New Roman" w:cs="Times New Roman"/>
          <w:color w:val="auto"/>
          <w:sz w:val="28"/>
          <w:szCs w:val="28"/>
          <w:lang w:eastAsia="ru-RU"/>
        </w:rPr>
        <w:t>населенного пункта (части территории населенного пункта)</w:t>
      </w:r>
      <w:r w:rsidRPr="004A5832">
        <w:rPr>
          <w:rFonts w:ascii="Times New Roman" w:hAnsi="Times New Roman" w:cs="Times New Roman"/>
          <w:i/>
          <w:iCs/>
          <w:color w:val="auto"/>
          <w:sz w:val="28"/>
          <w:szCs w:val="28"/>
        </w:rPr>
        <w:t xml:space="preserve">. </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В решении схода граждан указывается дата и место проведения схода 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sz w:val="28"/>
          <w:szCs w:val="28"/>
        </w:rPr>
        <w:t>Решения, принятые на сходе граждан, не должны противоречить федеральным законам, законам Краснодарского края, настоящему Уставу.</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28. Органы местного самоуправления и должностные лица местного самоуправления </w:t>
      </w:r>
      <w:r w:rsidRPr="004A5832">
        <w:rPr>
          <w:sz w:val="28"/>
          <w:szCs w:val="28"/>
        </w:rPr>
        <w:t>поселения</w:t>
      </w:r>
      <w:r w:rsidRPr="004A5832">
        <w:rPr>
          <w:rFonts w:eastAsia="Calibri"/>
          <w:sz w:val="28"/>
          <w:szCs w:val="28"/>
        </w:rPr>
        <w:t xml:space="preserve"> </w:t>
      </w:r>
      <w:r w:rsidRPr="004A5832">
        <w:rPr>
          <w:rFonts w:eastAsia="Calibri"/>
          <w:sz w:val="28"/>
          <w:szCs w:val="28"/>
          <w:lang w:eastAsia="ru-RU"/>
        </w:rPr>
        <w:t>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29. Решения, принятые на сходе граждан, подлежат официальному опубликованию.</w:t>
      </w:r>
    </w:p>
    <w:p w:rsidR="0089306E" w:rsidRPr="004A5832" w:rsidRDefault="0089306E" w:rsidP="0089306E">
      <w:pPr>
        <w:pStyle w:val="a0"/>
        <w:suppressAutoHyphens w:val="0"/>
        <w:spacing w:after="0" w:line="240" w:lineRule="auto"/>
        <w:ind w:firstLine="851"/>
        <w:jc w:val="both"/>
        <w:rPr>
          <w:sz w:val="28"/>
          <w:szCs w:val="28"/>
        </w:rPr>
      </w:pPr>
    </w:p>
    <w:p w:rsidR="0089306E" w:rsidRPr="004A5832" w:rsidRDefault="0089306E" w:rsidP="0089306E">
      <w:pPr>
        <w:pStyle w:val="4"/>
        <w:keepNext w:val="0"/>
        <w:suppressAutoHyphens w:val="0"/>
        <w:spacing w:before="0" w:after="0" w:line="240" w:lineRule="auto"/>
        <w:ind w:firstLine="851"/>
        <w:rPr>
          <w:rFonts w:ascii="Times New Roman" w:hAnsi="Times New Roman"/>
        </w:rPr>
      </w:pPr>
      <w:r w:rsidRPr="004A5832">
        <w:rPr>
          <w:rFonts w:ascii="Times New Roman" w:hAnsi="Times New Roman"/>
        </w:rPr>
        <w:t>Статья 41.</w:t>
      </w:r>
      <w:r w:rsidRPr="004A5832">
        <w:rPr>
          <w:rFonts w:ascii="Times New Roman" w:hAnsi="Times New Roman"/>
          <w:b w:val="0"/>
        </w:rPr>
        <w:t xml:space="preserve"> </w:t>
      </w:r>
      <w:r w:rsidRPr="004A5832">
        <w:rPr>
          <w:rFonts w:ascii="Times New Roman" w:hAnsi="Times New Roman"/>
        </w:rPr>
        <w:t>Опрос граждан</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1. Опрос граждан может проводиться на всей территории </w:t>
      </w:r>
      <w:r w:rsidRPr="004A5832">
        <w:rPr>
          <w:sz w:val="28"/>
          <w:szCs w:val="28"/>
        </w:rPr>
        <w:t>поселения</w:t>
      </w:r>
      <w:r w:rsidRPr="004A5832">
        <w:rPr>
          <w:rFonts w:eastAsia="Calibri"/>
          <w:sz w:val="28"/>
          <w:szCs w:val="28"/>
          <w:lang w:eastAsia="ru-RU"/>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rsidR="0089306E" w:rsidRPr="004A5832" w:rsidRDefault="0089306E" w:rsidP="0089306E">
      <w:pPr>
        <w:pStyle w:val="211"/>
        <w:suppressAutoHyphens w:val="0"/>
        <w:spacing w:line="240" w:lineRule="auto"/>
        <w:ind w:firstLine="851"/>
        <w:jc w:val="both"/>
        <w:rPr>
          <w:sz w:val="28"/>
          <w:szCs w:val="28"/>
        </w:rPr>
      </w:pPr>
      <w:r w:rsidRPr="004A5832">
        <w:rPr>
          <w:sz w:val="28"/>
          <w:szCs w:val="28"/>
        </w:rPr>
        <w:t>2. Результаты опроса носят рекомендательный характер.</w:t>
      </w:r>
    </w:p>
    <w:p w:rsidR="0089306E" w:rsidRPr="004A5832" w:rsidRDefault="0089306E" w:rsidP="0089306E">
      <w:pPr>
        <w:pStyle w:val="211"/>
        <w:tabs>
          <w:tab w:val="left" w:pos="0"/>
        </w:tabs>
        <w:suppressAutoHyphens w:val="0"/>
        <w:spacing w:line="240" w:lineRule="auto"/>
        <w:ind w:firstLine="851"/>
        <w:jc w:val="both"/>
        <w:rPr>
          <w:sz w:val="28"/>
          <w:szCs w:val="28"/>
        </w:rPr>
      </w:pPr>
      <w:r w:rsidRPr="004A5832">
        <w:rPr>
          <w:sz w:val="28"/>
          <w:szCs w:val="28"/>
        </w:rPr>
        <w:t>3. В опросе граждан имеют право участвовать жители поселения, обладающие избирательным правом.</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rPr>
      </w:pPr>
      <w:r w:rsidRPr="004A5832">
        <w:rPr>
          <w:rFonts w:eastAsia="Calibri"/>
          <w:sz w:val="28"/>
          <w:szCs w:val="28"/>
        </w:rPr>
        <w:t xml:space="preserve">В опросе граждан по вопросу выявления мнения граждан о поддержке </w:t>
      </w:r>
      <w:r w:rsidRPr="004A5832">
        <w:rPr>
          <w:rFonts w:eastAsia="Calibri"/>
          <w:sz w:val="28"/>
          <w:szCs w:val="28"/>
        </w:rPr>
        <w:lastRenderedPageBreak/>
        <w:t xml:space="preserve">инициативного проекта вправе участвовать жители </w:t>
      </w:r>
      <w:r w:rsidRPr="004A5832">
        <w:rPr>
          <w:sz w:val="28"/>
          <w:szCs w:val="28"/>
        </w:rPr>
        <w:t>поселения</w:t>
      </w:r>
      <w:r w:rsidRPr="004A5832">
        <w:rPr>
          <w:rFonts w:eastAsia="Calibri"/>
          <w:sz w:val="28"/>
          <w:szCs w:val="28"/>
        </w:rPr>
        <w:t xml:space="preserve"> или его части, в которых предлагается реализовать инициативный проект, достигшие восемнадцатилетнего возраста.</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4. Опрос граждан проводится по инициативе:</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1) Совета, главы </w:t>
      </w:r>
      <w:r w:rsidRPr="004A5832">
        <w:rPr>
          <w:sz w:val="28"/>
          <w:szCs w:val="28"/>
        </w:rPr>
        <w:t>поселения</w:t>
      </w:r>
      <w:r w:rsidRPr="004A5832">
        <w:rPr>
          <w:rFonts w:eastAsia="Calibri"/>
          <w:sz w:val="28"/>
          <w:szCs w:val="28"/>
          <w:lang w:eastAsia="ru-RU"/>
        </w:rPr>
        <w:t>;</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2) органов государственной власти Краснодарского края;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3) жителей </w:t>
      </w:r>
      <w:r w:rsidRPr="004A5832">
        <w:rPr>
          <w:sz w:val="28"/>
          <w:szCs w:val="28"/>
        </w:rPr>
        <w:t>поселения</w:t>
      </w:r>
      <w:r w:rsidRPr="004A5832">
        <w:rPr>
          <w:rFonts w:eastAsia="Calibri"/>
          <w:sz w:val="28"/>
          <w:szCs w:val="28"/>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89306E" w:rsidRPr="004A5832" w:rsidRDefault="0089306E" w:rsidP="0089306E">
      <w:pPr>
        <w:pStyle w:val="211"/>
        <w:suppressAutoHyphens w:val="0"/>
        <w:spacing w:line="240" w:lineRule="auto"/>
        <w:ind w:firstLine="851"/>
        <w:rPr>
          <w:sz w:val="28"/>
          <w:szCs w:val="28"/>
        </w:rPr>
      </w:pPr>
      <w:r w:rsidRPr="004A5832">
        <w:rPr>
          <w:sz w:val="28"/>
          <w:szCs w:val="28"/>
        </w:rPr>
        <w:t>5. Порядок назначения и проведения опроса граждан определяется нормативным правовым актом Совета</w:t>
      </w:r>
      <w:r w:rsidRPr="004A5832">
        <w:rPr>
          <w:bCs/>
          <w:sz w:val="28"/>
          <w:szCs w:val="28"/>
        </w:rPr>
        <w:t xml:space="preserve"> в соответствии с законом Краснодарского края</w:t>
      </w:r>
      <w:r w:rsidRPr="004A5832">
        <w:rPr>
          <w:sz w:val="28"/>
          <w:szCs w:val="28"/>
        </w:rPr>
        <w:t>.</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6. Решение о назначении опроса граждан принимается Советом</w:t>
      </w:r>
      <w:r w:rsidRPr="004A5832">
        <w:rPr>
          <w:rFonts w:eastAsia="Calibri"/>
          <w:sz w:val="28"/>
          <w:szCs w:val="28"/>
          <w:lang w:eastAsia="ru-RU"/>
        </w:rPr>
        <w:t xml:space="preserve"> в течение трех месяцев с момента поступления инициативы проведения опроса граждан, предусмотренной частью 4 настоящей статьи</w:t>
      </w:r>
      <w:r w:rsidRPr="004A5832">
        <w:rPr>
          <w:sz w:val="28"/>
          <w:szCs w:val="28"/>
        </w:rPr>
        <w:t xml:space="preserve">. </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rPr>
      </w:pPr>
      <w:r w:rsidRPr="004A5832">
        <w:rPr>
          <w:rFonts w:eastAsia="Calibri"/>
          <w:sz w:val="28"/>
          <w:szCs w:val="28"/>
        </w:rPr>
        <w:t xml:space="preserve">Для проведения опроса граждан может использоваться официальный сайт </w:t>
      </w:r>
      <w:r w:rsidRPr="004A5832">
        <w:rPr>
          <w:sz w:val="28"/>
          <w:szCs w:val="28"/>
        </w:rPr>
        <w:t>поселения</w:t>
      </w:r>
      <w:r w:rsidRPr="004A5832">
        <w:rPr>
          <w:rFonts w:eastAsia="Calibri"/>
          <w:sz w:val="28"/>
          <w:szCs w:val="28"/>
        </w:rPr>
        <w:t xml:space="preserve"> в информационно-телекоммуникационной сети "Интернет". </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В решении Совета о назначении опроса граждан устанавливаются:</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1) дата и сроки проведения опроса;</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2) формулировка вопроса (вопросов), предлагаемого (предлагаемых) при проведении опроса;</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3) методика проведения опроса;</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4) форма опросного листа;</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5) минимальная численность жителей муниципального образования, участвующих в опросе;</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rFonts w:eastAsia="Calibri"/>
          <w:sz w:val="28"/>
          <w:szCs w:val="28"/>
        </w:rPr>
        <w:t xml:space="preserve">6) порядок идентификации участников опроса в случае проведения опроса граждан с использованием официального сайта </w:t>
      </w:r>
      <w:r w:rsidRPr="004A5832">
        <w:rPr>
          <w:sz w:val="28"/>
          <w:szCs w:val="28"/>
        </w:rPr>
        <w:t>поселения</w:t>
      </w:r>
      <w:r w:rsidRPr="004A5832">
        <w:rPr>
          <w:rFonts w:eastAsia="Calibri"/>
          <w:sz w:val="28"/>
          <w:szCs w:val="28"/>
        </w:rPr>
        <w:t xml:space="preserve"> в информационно-телекоммуникационной сети "Интернет".</w:t>
      </w:r>
    </w:p>
    <w:p w:rsidR="0089306E" w:rsidRPr="004A5832" w:rsidRDefault="0089306E" w:rsidP="0089306E">
      <w:pPr>
        <w:pStyle w:val="211"/>
        <w:suppressAutoHyphens w:val="0"/>
        <w:spacing w:line="240" w:lineRule="auto"/>
        <w:ind w:firstLine="851"/>
        <w:jc w:val="both"/>
        <w:rPr>
          <w:sz w:val="28"/>
          <w:szCs w:val="28"/>
        </w:rPr>
      </w:pPr>
      <w:r w:rsidRPr="004A5832">
        <w:rPr>
          <w:sz w:val="28"/>
          <w:szCs w:val="28"/>
        </w:rPr>
        <w:t>7. Жители поселения должны быть проинформированы о проведении опроса граждан не менее чем за 10 дней до его проведения.</w:t>
      </w:r>
    </w:p>
    <w:p w:rsidR="0089306E" w:rsidRPr="004A5832" w:rsidRDefault="0089306E" w:rsidP="0089306E">
      <w:pPr>
        <w:pStyle w:val="211"/>
        <w:suppressAutoHyphens w:val="0"/>
        <w:spacing w:line="240" w:lineRule="auto"/>
        <w:ind w:firstLine="851"/>
        <w:jc w:val="both"/>
        <w:rPr>
          <w:sz w:val="28"/>
          <w:szCs w:val="28"/>
        </w:rPr>
      </w:pPr>
      <w:r w:rsidRPr="004A5832">
        <w:rPr>
          <w:sz w:val="28"/>
          <w:szCs w:val="28"/>
        </w:rPr>
        <w:t>8. Финансирование мероприятий, связанных с подготовкой и проведением опроса граждан, осуществляется:</w:t>
      </w:r>
    </w:p>
    <w:p w:rsidR="0089306E" w:rsidRPr="004A5832" w:rsidRDefault="0089306E" w:rsidP="0089306E">
      <w:pPr>
        <w:pStyle w:val="211"/>
        <w:suppressAutoHyphens w:val="0"/>
        <w:spacing w:line="240" w:lineRule="auto"/>
        <w:ind w:firstLine="851"/>
        <w:jc w:val="both"/>
        <w:rPr>
          <w:sz w:val="28"/>
          <w:szCs w:val="28"/>
        </w:rPr>
      </w:pPr>
      <w:r w:rsidRPr="004A5832">
        <w:rPr>
          <w:sz w:val="28"/>
          <w:szCs w:val="28"/>
        </w:rPr>
        <w:t>1) за счет средств местного бюджета - при проведении его по инициативе органов местного самоуправления поселения</w:t>
      </w:r>
      <w:r w:rsidRPr="004A5832">
        <w:rPr>
          <w:rFonts w:eastAsia="Calibri"/>
          <w:kern w:val="0"/>
          <w:sz w:val="28"/>
          <w:szCs w:val="28"/>
        </w:rPr>
        <w:t xml:space="preserve"> или жителей </w:t>
      </w:r>
      <w:r w:rsidRPr="004A5832">
        <w:rPr>
          <w:sz w:val="28"/>
          <w:szCs w:val="28"/>
        </w:rPr>
        <w:t>поселения;</w:t>
      </w:r>
    </w:p>
    <w:p w:rsidR="0089306E" w:rsidRPr="004A5832" w:rsidRDefault="0089306E" w:rsidP="0089306E">
      <w:pPr>
        <w:widowControl w:val="0"/>
        <w:spacing w:line="240" w:lineRule="auto"/>
        <w:ind w:firstLine="851"/>
        <w:jc w:val="both"/>
        <w:rPr>
          <w:sz w:val="28"/>
          <w:szCs w:val="28"/>
        </w:rPr>
      </w:pPr>
      <w:r w:rsidRPr="004A5832">
        <w:rPr>
          <w:sz w:val="28"/>
          <w:szCs w:val="28"/>
        </w:rPr>
        <w:t>2) за счет средств краевого бюджета - при проведении его по инициативе органов государственной власти Краснодарского края.</w:t>
      </w:r>
    </w:p>
    <w:p w:rsidR="0089306E" w:rsidRPr="004A5832" w:rsidRDefault="0089306E" w:rsidP="0089306E">
      <w:pPr>
        <w:widowControl w:val="0"/>
        <w:spacing w:line="240" w:lineRule="auto"/>
        <w:ind w:firstLine="851"/>
        <w:jc w:val="both"/>
        <w:rPr>
          <w:sz w:val="28"/>
          <w:szCs w:val="28"/>
        </w:rPr>
      </w:pPr>
      <w:r w:rsidRPr="004A5832">
        <w:rPr>
          <w:sz w:val="28"/>
          <w:szCs w:val="28"/>
        </w:rPr>
        <w:t>9. Результаты опроса подлежат обнародованию.</w:t>
      </w:r>
    </w:p>
    <w:p w:rsidR="0089306E" w:rsidRPr="004A5832" w:rsidRDefault="0089306E" w:rsidP="0089306E">
      <w:pPr>
        <w:widowControl w:val="0"/>
        <w:spacing w:line="240" w:lineRule="auto"/>
        <w:ind w:firstLine="851"/>
        <w:jc w:val="both"/>
        <w:rPr>
          <w:b/>
          <w:sz w:val="28"/>
          <w:szCs w:val="28"/>
        </w:rPr>
      </w:pPr>
    </w:p>
    <w:p w:rsidR="0089306E" w:rsidRPr="004A5832" w:rsidRDefault="0089306E" w:rsidP="0089306E">
      <w:pPr>
        <w:widowControl w:val="0"/>
        <w:spacing w:line="240" w:lineRule="auto"/>
        <w:ind w:firstLine="851"/>
        <w:jc w:val="both"/>
        <w:rPr>
          <w:b/>
          <w:sz w:val="28"/>
          <w:szCs w:val="28"/>
        </w:rPr>
      </w:pPr>
      <w:r w:rsidRPr="004A5832">
        <w:rPr>
          <w:b/>
          <w:sz w:val="28"/>
          <w:szCs w:val="28"/>
        </w:rPr>
        <w:t>Статья 42. Публичные слушания, общественные обсуждения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1. Публичные слушания могут проводится на всей территории </w:t>
      </w:r>
      <w:r w:rsidRPr="004A5832">
        <w:rPr>
          <w:sz w:val="28"/>
          <w:szCs w:val="28"/>
        </w:rPr>
        <w:t>поселения</w:t>
      </w:r>
      <w:r w:rsidRPr="004A5832">
        <w:rPr>
          <w:rFonts w:eastAsia="Calibri"/>
          <w:sz w:val="28"/>
          <w:szCs w:val="28"/>
          <w:lang w:eastAsia="ru-RU"/>
        </w:rPr>
        <w:t xml:space="preserve"> для обсуждения с участием жителей </w:t>
      </w:r>
      <w:r w:rsidRPr="004A5832">
        <w:rPr>
          <w:sz w:val="28"/>
          <w:szCs w:val="28"/>
        </w:rPr>
        <w:t>поселения</w:t>
      </w:r>
      <w:r w:rsidRPr="004A5832">
        <w:rPr>
          <w:rFonts w:eastAsia="Calibri"/>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В публичных слушаниях имеют право участвовать жители </w:t>
      </w:r>
      <w:r w:rsidRPr="004A5832">
        <w:rPr>
          <w:sz w:val="28"/>
          <w:szCs w:val="28"/>
        </w:rPr>
        <w:t>поселения</w:t>
      </w:r>
      <w:r w:rsidRPr="004A5832">
        <w:rPr>
          <w:rFonts w:eastAsia="Calibri"/>
          <w:sz w:val="28"/>
          <w:szCs w:val="28"/>
          <w:lang w:eastAsia="ru-RU"/>
        </w:rPr>
        <w:t xml:space="preserve">, </w:t>
      </w:r>
      <w:r w:rsidRPr="004A5832">
        <w:rPr>
          <w:rFonts w:eastAsia="Calibri"/>
          <w:sz w:val="28"/>
          <w:szCs w:val="28"/>
          <w:lang w:eastAsia="ru-RU"/>
        </w:rPr>
        <w:lastRenderedPageBreak/>
        <w:t>достигшие восемнадцатилетнего возраста.</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2. На публичные слушания должны выноситься: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1) проект Устава </w:t>
      </w:r>
      <w:r w:rsidRPr="004A5832">
        <w:rPr>
          <w:sz w:val="28"/>
          <w:szCs w:val="28"/>
        </w:rPr>
        <w:t>поселения</w:t>
      </w:r>
      <w:r w:rsidRPr="004A5832">
        <w:rPr>
          <w:rFonts w:eastAsia="Calibri"/>
          <w:sz w:val="28"/>
          <w:szCs w:val="28"/>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4A5832">
        <w:rPr>
          <w:sz w:val="28"/>
          <w:szCs w:val="28"/>
        </w:rPr>
        <w:t>поселения</w:t>
      </w:r>
      <w:r w:rsidRPr="004A5832">
        <w:rPr>
          <w:rFonts w:eastAsia="Calibri"/>
          <w:sz w:val="28"/>
          <w:szCs w:val="28"/>
          <w:lang w:eastAsia="ru-RU"/>
        </w:rPr>
        <w:t xml:space="preserve">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2) проект местного бюджета и отчет о его исполнении;</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3) вопросы о преобразовании муниципального образования.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3. Публичные слушания проводятся по инициативе:</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Совета;</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главы </w:t>
      </w:r>
      <w:r w:rsidRPr="004A5832">
        <w:rPr>
          <w:sz w:val="28"/>
          <w:szCs w:val="28"/>
        </w:rPr>
        <w:t>поселения</w:t>
      </w:r>
      <w:r w:rsidRPr="004A5832">
        <w:rPr>
          <w:rFonts w:eastAsia="Calibri"/>
          <w:sz w:val="28"/>
          <w:szCs w:val="28"/>
          <w:lang w:eastAsia="ru-RU"/>
        </w:rPr>
        <w:t>;</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жителей </w:t>
      </w:r>
      <w:r w:rsidRPr="004A5832">
        <w:rPr>
          <w:sz w:val="28"/>
          <w:szCs w:val="28"/>
        </w:rPr>
        <w:t>поселения</w:t>
      </w:r>
      <w:r w:rsidRPr="004A5832">
        <w:rPr>
          <w:rFonts w:eastAsia="Calibri"/>
          <w:sz w:val="28"/>
          <w:szCs w:val="28"/>
          <w:lang w:eastAsia="ru-RU"/>
        </w:rPr>
        <w:t>.</w:t>
      </w:r>
    </w:p>
    <w:p w:rsidR="0089306E" w:rsidRPr="004A5832" w:rsidRDefault="0089306E" w:rsidP="0089306E">
      <w:pPr>
        <w:pStyle w:val="220"/>
        <w:tabs>
          <w:tab w:val="left" w:pos="-35"/>
        </w:tabs>
        <w:suppressAutoHyphens w:val="0"/>
        <w:spacing w:line="240" w:lineRule="auto"/>
        <w:ind w:firstLine="851"/>
        <w:jc w:val="both"/>
        <w:rPr>
          <w:rFonts w:eastAsia="Times New Roman"/>
          <w:strike/>
          <w:sz w:val="28"/>
          <w:szCs w:val="28"/>
        </w:rPr>
      </w:pPr>
      <w:r w:rsidRPr="004A5832">
        <w:rPr>
          <w:sz w:val="28"/>
          <w:szCs w:val="28"/>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5. Публичные слушания, проводимые по инициативе жителей </w:t>
      </w:r>
      <w:r w:rsidRPr="004A5832">
        <w:rPr>
          <w:sz w:val="28"/>
          <w:szCs w:val="28"/>
        </w:rPr>
        <w:t>поселения</w:t>
      </w:r>
      <w:r w:rsidRPr="004A5832">
        <w:rPr>
          <w:rFonts w:eastAsia="Calibri"/>
          <w:sz w:val="28"/>
          <w:szCs w:val="28"/>
          <w:lang w:eastAsia="ru-RU"/>
        </w:rPr>
        <w:t xml:space="preserve"> или Совета, назначаются Советом, а публичные слушания, проводимые по инициативе главы </w:t>
      </w:r>
      <w:r w:rsidRPr="004A5832">
        <w:rPr>
          <w:sz w:val="28"/>
          <w:szCs w:val="28"/>
        </w:rPr>
        <w:t>поселения</w:t>
      </w:r>
      <w:r w:rsidRPr="004A5832">
        <w:rPr>
          <w:rFonts w:eastAsia="Calibri"/>
          <w:sz w:val="28"/>
          <w:szCs w:val="28"/>
          <w:lang w:eastAsia="ru-RU"/>
        </w:rPr>
        <w:t xml:space="preserve">, - главой </w:t>
      </w:r>
      <w:r w:rsidRPr="004A5832">
        <w:rPr>
          <w:sz w:val="28"/>
          <w:szCs w:val="28"/>
        </w:rPr>
        <w:t>поселения</w:t>
      </w:r>
      <w:r w:rsidRPr="004A5832">
        <w:rPr>
          <w:rFonts w:eastAsia="Calibri"/>
          <w:sz w:val="28"/>
          <w:szCs w:val="28"/>
          <w:lang w:eastAsia="ru-RU"/>
        </w:rPr>
        <w:t>.</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8. Результаты публичных слушаний, общественных обсуждений, включая мотивированное обоснование принятых решений, подлежат обнародованию.</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9. Результаты публичных слушаний, общественных обсуждений носят рекомендательный характер.</w:t>
      </w:r>
    </w:p>
    <w:p w:rsidR="0089306E" w:rsidRPr="004A5832" w:rsidRDefault="0089306E" w:rsidP="0089306E">
      <w:pPr>
        <w:pStyle w:val="ConsNonformat"/>
        <w:suppressAutoHyphens w:val="0"/>
        <w:spacing w:after="0" w:line="240" w:lineRule="auto"/>
        <w:ind w:firstLine="851"/>
        <w:jc w:val="both"/>
        <w:rPr>
          <w:rFonts w:ascii="Times New Roman" w:hAnsi="Times New Roman" w:cs="Times New Roman"/>
          <w:sz w:val="28"/>
          <w:szCs w:val="28"/>
        </w:rPr>
      </w:pPr>
    </w:p>
    <w:p w:rsidR="0089306E" w:rsidRPr="004A5832" w:rsidRDefault="0089306E" w:rsidP="0089306E">
      <w:pPr>
        <w:widowControl w:val="0"/>
        <w:spacing w:line="240" w:lineRule="auto"/>
        <w:ind w:firstLine="851"/>
        <w:jc w:val="both"/>
        <w:rPr>
          <w:b/>
          <w:sz w:val="28"/>
          <w:szCs w:val="28"/>
        </w:rPr>
      </w:pPr>
      <w:r w:rsidRPr="004A5832">
        <w:rPr>
          <w:b/>
          <w:sz w:val="28"/>
          <w:szCs w:val="28"/>
        </w:rPr>
        <w:t>Статья 43. Собрание граждан</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lastRenderedPageBreak/>
        <w:t>1. Собрания граждан могут проводиться: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1) для обсуждения вопросов непосредственного обеспечения жизнедеятельности населения;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2) для информирования населения о деятельности органов местного самоуправления и должностных лиц местного самоуправления </w:t>
      </w:r>
      <w:r w:rsidRPr="004A5832">
        <w:rPr>
          <w:sz w:val="28"/>
          <w:szCs w:val="28"/>
        </w:rPr>
        <w:t>поселения</w:t>
      </w:r>
      <w:r w:rsidRPr="004A5832">
        <w:rPr>
          <w:rFonts w:eastAsia="Calibri"/>
          <w:sz w:val="28"/>
          <w:szCs w:val="28"/>
          <w:lang w:eastAsia="ru-RU"/>
        </w:rPr>
        <w:t>;</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3) на территории </w:t>
      </w:r>
      <w:r w:rsidRPr="004A5832">
        <w:rPr>
          <w:sz w:val="28"/>
          <w:szCs w:val="28"/>
        </w:rPr>
        <w:t>поселения</w:t>
      </w:r>
      <w:r w:rsidRPr="004A5832">
        <w:rPr>
          <w:rFonts w:eastAsia="Calibri"/>
          <w:sz w:val="28"/>
          <w:szCs w:val="28"/>
          <w:lang w:eastAsia="ru-RU"/>
        </w:rPr>
        <w:t xml:space="preserve"> или на части его территории по вопросу выявления мнения граждан о поддержке инициативного проекта;</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4) в целях осуществления территориального общественного самоуправления на части территории </w:t>
      </w:r>
      <w:r w:rsidRPr="004A5832">
        <w:rPr>
          <w:sz w:val="28"/>
          <w:szCs w:val="28"/>
        </w:rPr>
        <w:t>поселения</w:t>
      </w:r>
      <w:r w:rsidRPr="004A5832">
        <w:rPr>
          <w:rFonts w:eastAsia="Calibri"/>
          <w:sz w:val="28"/>
          <w:szCs w:val="28"/>
          <w:lang w:eastAsia="ru-RU"/>
        </w:rPr>
        <w:t>.</w:t>
      </w:r>
    </w:p>
    <w:p w:rsidR="0089306E" w:rsidRPr="004A5832" w:rsidRDefault="0089306E" w:rsidP="0089306E">
      <w:pPr>
        <w:pStyle w:val="af2"/>
        <w:keepNext w:val="0"/>
        <w:tabs>
          <w:tab w:val="left" w:pos="-1134"/>
        </w:tabs>
        <w:suppressAutoHyphens w:val="0"/>
        <w:overflowPunct/>
        <w:spacing w:before="0" w:after="0" w:line="240" w:lineRule="auto"/>
        <w:ind w:left="0" w:firstLine="851"/>
        <w:jc w:val="both"/>
        <w:rPr>
          <w:b w:val="0"/>
        </w:rPr>
      </w:pPr>
      <w:r w:rsidRPr="004A5832">
        <w:rPr>
          <w:b w:val="0"/>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89306E" w:rsidRPr="004A5832" w:rsidRDefault="0089306E" w:rsidP="0089306E">
      <w:pPr>
        <w:pStyle w:val="211"/>
        <w:suppressAutoHyphens w:val="0"/>
        <w:spacing w:line="240" w:lineRule="auto"/>
        <w:ind w:firstLine="851"/>
        <w:jc w:val="both"/>
        <w:rPr>
          <w:sz w:val="28"/>
          <w:szCs w:val="28"/>
        </w:rPr>
      </w:pPr>
      <w:r w:rsidRPr="004A5832">
        <w:rPr>
          <w:sz w:val="28"/>
          <w:szCs w:val="28"/>
        </w:rPr>
        <w:t>Собрание граждан, проводимое по инициативе Совета или главы поселения, назначается соответственно Советом или главой поселения.</w:t>
      </w:r>
    </w:p>
    <w:p w:rsidR="0089306E" w:rsidRPr="004A5832" w:rsidRDefault="0089306E" w:rsidP="0089306E">
      <w:pPr>
        <w:pStyle w:val="211"/>
        <w:suppressAutoHyphens w:val="0"/>
        <w:spacing w:line="240" w:lineRule="auto"/>
        <w:ind w:firstLine="851"/>
        <w:rPr>
          <w:sz w:val="28"/>
          <w:szCs w:val="28"/>
        </w:rPr>
      </w:pPr>
      <w:r w:rsidRPr="004A5832">
        <w:rPr>
          <w:sz w:val="28"/>
          <w:szCs w:val="28"/>
        </w:rPr>
        <w:t>Собрание граждан, проводимое по инициативе населения, назначается Советом в порядке, установленном нормативным правовым актом Совета.</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Порядок назначения и проведения собрания граждан, а также полномочия собрания граждан определяются Федеральным законом </w:t>
      </w:r>
      <w:r w:rsidRPr="004A5832">
        <w:rPr>
          <w:sz w:val="28"/>
          <w:szCs w:val="28"/>
        </w:rPr>
        <w:t>от 20.03.2025 № 33-ФЗ "</w:t>
      </w:r>
      <w:r w:rsidRPr="004A5832">
        <w:rPr>
          <w:rFonts w:eastAsia="Calibri"/>
          <w:sz w:val="28"/>
          <w:szCs w:val="28"/>
          <w:lang w:eastAsia="ru-RU"/>
        </w:rPr>
        <w:t>Об общих принципах организации местного самоуправления в единой системе публичной власти", нормативными правовыми актами Совета, уставом территориального общественного самоуправления.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3. В собрании граждан, проводимом на территории </w:t>
      </w:r>
      <w:r w:rsidRPr="004A5832">
        <w:rPr>
          <w:sz w:val="28"/>
          <w:szCs w:val="28"/>
        </w:rPr>
        <w:t>поселения</w:t>
      </w:r>
      <w:r w:rsidRPr="004A5832">
        <w:rPr>
          <w:rFonts w:eastAsia="Calibri"/>
          <w:sz w:val="28"/>
          <w:szCs w:val="28"/>
        </w:rPr>
        <w:t xml:space="preserve"> </w:t>
      </w:r>
      <w:r w:rsidRPr="004A5832">
        <w:rPr>
          <w:rFonts w:eastAsia="Calibri"/>
          <w:sz w:val="28"/>
          <w:szCs w:val="28"/>
          <w:lang w:eastAsia="ru-RU"/>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89306E" w:rsidRPr="004A5832" w:rsidRDefault="0089306E" w:rsidP="0089306E">
      <w:pPr>
        <w:pStyle w:val="af2"/>
        <w:keepNext w:val="0"/>
        <w:tabs>
          <w:tab w:val="left" w:pos="-709"/>
        </w:tabs>
        <w:suppressAutoHyphens w:val="0"/>
        <w:overflowPunct/>
        <w:spacing w:before="0" w:after="0" w:line="240" w:lineRule="auto"/>
        <w:ind w:left="0" w:firstLine="851"/>
        <w:jc w:val="both"/>
        <w:rPr>
          <w:b w:val="0"/>
        </w:rPr>
      </w:pPr>
      <w:r w:rsidRPr="004A5832">
        <w:rPr>
          <w:b w:val="0"/>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9306E" w:rsidRPr="004A5832" w:rsidRDefault="0089306E" w:rsidP="0089306E">
      <w:pPr>
        <w:pStyle w:val="af2"/>
        <w:keepNext w:val="0"/>
        <w:tabs>
          <w:tab w:val="left" w:pos="-709"/>
        </w:tabs>
        <w:suppressAutoHyphens w:val="0"/>
        <w:overflowPunct/>
        <w:spacing w:before="0" w:after="0" w:line="240" w:lineRule="auto"/>
        <w:ind w:left="0" w:firstLine="851"/>
        <w:jc w:val="both"/>
        <w:rPr>
          <w:b w:val="0"/>
        </w:rPr>
      </w:pPr>
      <w:r w:rsidRPr="004A5832">
        <w:rPr>
          <w:b w:val="0"/>
        </w:rP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9306E" w:rsidRPr="004A5832" w:rsidRDefault="0089306E" w:rsidP="0089306E">
      <w:pPr>
        <w:pStyle w:val="af2"/>
        <w:keepNext w:val="0"/>
        <w:tabs>
          <w:tab w:val="left" w:pos="993"/>
        </w:tabs>
        <w:suppressAutoHyphens w:val="0"/>
        <w:overflowPunct/>
        <w:spacing w:before="0" w:after="0" w:line="240" w:lineRule="auto"/>
        <w:ind w:left="0" w:firstLine="851"/>
        <w:jc w:val="both"/>
        <w:rPr>
          <w:b w:val="0"/>
        </w:rPr>
      </w:pPr>
      <w:r w:rsidRPr="004A5832">
        <w:rPr>
          <w:b w:val="0"/>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9306E" w:rsidRPr="004A5832" w:rsidRDefault="0089306E" w:rsidP="0089306E">
      <w:pPr>
        <w:pStyle w:val="7"/>
        <w:keepNext w:val="0"/>
        <w:numPr>
          <w:ilvl w:val="0"/>
          <w:numId w:val="0"/>
        </w:numPr>
        <w:suppressAutoHyphens w:val="0"/>
        <w:spacing w:line="240" w:lineRule="auto"/>
        <w:ind w:left="851"/>
        <w:jc w:val="both"/>
        <w:rPr>
          <w:b w:val="0"/>
          <w:szCs w:val="28"/>
        </w:rPr>
      </w:pPr>
      <w:r w:rsidRPr="004A5832">
        <w:rPr>
          <w:b w:val="0"/>
          <w:szCs w:val="28"/>
        </w:rPr>
        <w:lastRenderedPageBreak/>
        <w:t>7. Итоги собрания граждан подлежат официальному обнародованию.</w:t>
      </w:r>
    </w:p>
    <w:p w:rsidR="0089306E" w:rsidRPr="004A5832" w:rsidRDefault="0089306E" w:rsidP="0089306E">
      <w:pPr>
        <w:pStyle w:val="7"/>
        <w:keepNext w:val="0"/>
        <w:numPr>
          <w:ilvl w:val="0"/>
          <w:numId w:val="0"/>
        </w:numPr>
        <w:suppressAutoHyphens w:val="0"/>
        <w:spacing w:line="240" w:lineRule="auto"/>
        <w:ind w:left="851"/>
        <w:jc w:val="both"/>
        <w:rPr>
          <w:b w:val="0"/>
          <w:szCs w:val="28"/>
        </w:rPr>
      </w:pP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b/>
          <w:sz w:val="28"/>
          <w:szCs w:val="28"/>
        </w:rPr>
      </w:pPr>
      <w:r w:rsidRPr="004A5832">
        <w:rPr>
          <w:rFonts w:ascii="Times New Roman" w:hAnsi="Times New Roman" w:cs="Times New Roman"/>
          <w:b/>
          <w:sz w:val="28"/>
          <w:szCs w:val="28"/>
        </w:rPr>
        <w:t>Статья 44. Инициативные проекты</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 xml:space="preserve">1. В целях реализации мероприятий, имеющих приоритетное значение для жителей </w:t>
      </w:r>
      <w:r w:rsidRPr="004A5832">
        <w:rPr>
          <w:sz w:val="28"/>
          <w:szCs w:val="28"/>
        </w:rPr>
        <w:t>поселения</w:t>
      </w:r>
      <w:r w:rsidRPr="004A5832">
        <w:rPr>
          <w:rFonts w:eastAsia="Calibri"/>
          <w:sz w:val="28"/>
          <w:szCs w:val="28"/>
        </w:rPr>
        <w:t xml:space="preserve"> </w:t>
      </w:r>
      <w:r w:rsidRPr="004A5832">
        <w:rPr>
          <w:rFonts w:eastAsia="Calibri"/>
          <w:bCs/>
          <w:sz w:val="28"/>
          <w:szCs w:val="28"/>
          <w:lang w:eastAsia="ru-RU"/>
        </w:rPr>
        <w:t xml:space="preserve">или его части, по решению вопросов </w:t>
      </w:r>
      <w:r w:rsidRPr="004A5832">
        <w:rPr>
          <w:rFonts w:eastAsia="Calibri"/>
          <w:sz w:val="28"/>
          <w:szCs w:val="28"/>
          <w:lang w:eastAsia="ru-RU"/>
        </w:rPr>
        <w:t>непосредственного обеспечения жизнедеятельности населения</w:t>
      </w:r>
      <w:r w:rsidRPr="004A5832">
        <w:rPr>
          <w:rFonts w:eastAsia="Calibri"/>
          <w:bCs/>
          <w:sz w:val="28"/>
          <w:szCs w:val="28"/>
          <w:lang w:eastAsia="ru-RU"/>
        </w:rPr>
        <w:t xml:space="preserve"> или иных вопросов, право решения которых предоставлено органам местного самоуправления </w:t>
      </w:r>
      <w:r w:rsidRPr="004A5832">
        <w:rPr>
          <w:sz w:val="28"/>
          <w:szCs w:val="28"/>
        </w:rPr>
        <w:t>поселения</w:t>
      </w:r>
      <w:r w:rsidRPr="004A5832">
        <w:rPr>
          <w:rFonts w:eastAsia="Calibri"/>
          <w:bCs/>
          <w:sz w:val="28"/>
          <w:szCs w:val="28"/>
          <w:lang w:eastAsia="ru-RU"/>
        </w:rPr>
        <w:t xml:space="preserve">, в администрацию, в том числе через территориальный орган администрации, может быть внесен инициативный проект. Порядок определения части территории </w:t>
      </w:r>
      <w:r w:rsidRPr="004A5832">
        <w:rPr>
          <w:sz w:val="28"/>
          <w:szCs w:val="28"/>
        </w:rPr>
        <w:t>поселения</w:t>
      </w:r>
      <w:r w:rsidRPr="004A5832">
        <w:rPr>
          <w:rFonts w:eastAsia="Calibri"/>
          <w:bCs/>
          <w:sz w:val="28"/>
          <w:szCs w:val="28"/>
          <w:lang w:eastAsia="ru-RU"/>
        </w:rPr>
        <w:t>, на которой могут реализовываться инициативные проекты, устанавливается нормативным правовым актом Совета.</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Pr="004A5832">
        <w:rPr>
          <w:sz w:val="28"/>
          <w:szCs w:val="28"/>
        </w:rPr>
        <w:t>поселения</w:t>
      </w:r>
      <w:r w:rsidRPr="004A5832">
        <w:rPr>
          <w:rFonts w:eastAsia="Calibri"/>
          <w:bCs/>
          <w:sz w:val="28"/>
          <w:szCs w:val="28"/>
          <w:lang w:eastAsia="ru-RU"/>
        </w:rP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w:t>
      </w:r>
      <w:r w:rsidRPr="004A5832">
        <w:rPr>
          <w:sz w:val="28"/>
          <w:szCs w:val="28"/>
        </w:rPr>
        <w:t>поселения</w:t>
      </w:r>
      <w:r w:rsidRPr="004A5832">
        <w:rPr>
          <w:rFonts w:eastAsia="Calibri"/>
          <w:bCs/>
          <w:sz w:val="28"/>
          <w:szCs w:val="28"/>
          <w:lang w:eastAsia="ru-RU"/>
        </w:rPr>
        <w:t>.</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3. Инициативный проект должен содержать следующие сведения:</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 xml:space="preserve">1) описание проблемы, решение которой имеет приоритетное значение для жителей </w:t>
      </w:r>
      <w:r w:rsidRPr="004A5832">
        <w:rPr>
          <w:sz w:val="28"/>
          <w:szCs w:val="28"/>
        </w:rPr>
        <w:t>поселения</w:t>
      </w:r>
      <w:r w:rsidRPr="004A5832">
        <w:rPr>
          <w:rFonts w:eastAsia="Calibri"/>
          <w:bCs/>
          <w:sz w:val="28"/>
          <w:szCs w:val="28"/>
          <w:lang w:eastAsia="ru-RU"/>
        </w:rPr>
        <w:t xml:space="preserve"> или его части;</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2) обоснование предложений по решению указанной проблемы;</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3) описание ожидаемого результата (ожидаемых результатов) реализации инициативного проекта;</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4) предварительный расчет необходимых расходов на реализацию инициативного проекта;</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5) планируемые сроки реализации инициативного проекта;</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 xml:space="preserve">8) указание на территорию </w:t>
      </w:r>
      <w:r w:rsidRPr="004A5832">
        <w:rPr>
          <w:sz w:val="28"/>
          <w:szCs w:val="28"/>
        </w:rPr>
        <w:t>поселения</w:t>
      </w:r>
      <w:r w:rsidRPr="004A5832">
        <w:rPr>
          <w:rFonts w:eastAsia="Calibri"/>
          <w:bCs/>
          <w:sz w:val="28"/>
          <w:szCs w:val="28"/>
          <w:lang w:eastAsia="ru-RU"/>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9) иные сведения, предусмотренные нормативным правовым актом Совета.</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Pr="004A5832">
        <w:rPr>
          <w:sz w:val="28"/>
          <w:szCs w:val="28"/>
        </w:rPr>
        <w:t>поселения</w:t>
      </w:r>
      <w:r w:rsidRPr="004A5832">
        <w:rPr>
          <w:rFonts w:eastAsia="Calibri"/>
          <w:bCs/>
          <w:sz w:val="28"/>
          <w:szCs w:val="28"/>
          <w:lang w:eastAsia="ru-RU"/>
        </w:rPr>
        <w:t xml:space="preserve">, в целях обсуждения </w:t>
      </w:r>
      <w:r w:rsidRPr="004A5832">
        <w:rPr>
          <w:rFonts w:eastAsia="Calibri"/>
          <w:bCs/>
          <w:sz w:val="28"/>
          <w:szCs w:val="28"/>
          <w:lang w:eastAsia="ru-RU"/>
        </w:rPr>
        <w:lastRenderedPageBreak/>
        <w:t xml:space="preserve">инициативного проекта, определения его соответствия интересам жителей </w:t>
      </w:r>
      <w:r w:rsidRPr="004A5832">
        <w:rPr>
          <w:sz w:val="28"/>
          <w:szCs w:val="28"/>
        </w:rPr>
        <w:t>поселения</w:t>
      </w:r>
      <w:r w:rsidRPr="004A5832">
        <w:rPr>
          <w:rFonts w:eastAsia="Calibri"/>
          <w:bCs/>
          <w:sz w:val="28"/>
          <w:szCs w:val="28"/>
          <w:lang w:eastAsia="ru-RU"/>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w:t>
      </w:r>
      <w:r w:rsidRPr="004A5832">
        <w:rPr>
          <w:sz w:val="28"/>
          <w:szCs w:val="28"/>
        </w:rPr>
        <w:t>поселения</w:t>
      </w:r>
      <w:r w:rsidRPr="004A5832">
        <w:rPr>
          <w:rFonts w:eastAsia="Calibri"/>
          <w:bCs/>
          <w:sz w:val="28"/>
          <w:szCs w:val="28"/>
          <w:lang w:eastAsia="ru-RU"/>
        </w:rPr>
        <w:t xml:space="preserve"> или его части.</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bCs/>
          <w:sz w:val="28"/>
          <w:szCs w:val="28"/>
          <w:lang w:eastAsia="ru-RU"/>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w:t>
      </w:r>
      <w:r w:rsidRPr="004A5832">
        <w:rPr>
          <w:sz w:val="28"/>
          <w:szCs w:val="28"/>
        </w:rPr>
        <w:t>поселения</w:t>
      </w:r>
      <w:r w:rsidRPr="004A5832">
        <w:rPr>
          <w:rFonts w:eastAsia="Calibri"/>
          <w:bCs/>
          <w:sz w:val="28"/>
          <w:szCs w:val="28"/>
          <w:lang w:eastAsia="ru-RU"/>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4A5832">
        <w:rPr>
          <w:sz w:val="28"/>
          <w:szCs w:val="28"/>
        </w:rPr>
        <w:t>поселения</w:t>
      </w:r>
      <w:r w:rsidRPr="004A5832">
        <w:rPr>
          <w:rFonts w:eastAsia="Calibri"/>
          <w:bCs/>
          <w:sz w:val="28"/>
          <w:szCs w:val="28"/>
          <w:lang w:eastAsia="ru-RU"/>
        </w:rPr>
        <w:t xml:space="preserve">, достигшие восемнадцатилетнего возраста. </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7. Администрация принимает решение об отказе в поддержке инициативного проекта в одном из следующих случаев:</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1) несоблюдение установленного порядка внесения инициативного проекта и его рассмотрения;</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w:t>
      </w:r>
      <w:r w:rsidRPr="004A5832">
        <w:rPr>
          <w:rFonts w:eastAsia="Calibri"/>
          <w:bCs/>
          <w:sz w:val="28"/>
          <w:szCs w:val="28"/>
          <w:lang w:eastAsia="ru-RU"/>
        </w:rPr>
        <w:lastRenderedPageBreak/>
        <w:t>и иных нормативных правовых актов Краснодарского края, настоящему Уставу;</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 xml:space="preserve">3) невозможность реализации инициативного проекта ввиду отсутствия у органов местного самоуправления необходимых полномочий </w:t>
      </w:r>
      <w:r w:rsidRPr="004A5832">
        <w:rPr>
          <w:rFonts w:eastAsia="Calibri"/>
          <w:sz w:val="28"/>
          <w:szCs w:val="28"/>
          <w:lang w:eastAsia="ru-RU"/>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4A5832">
        <w:rPr>
          <w:rFonts w:eastAsia="Calibri"/>
          <w:bCs/>
          <w:sz w:val="28"/>
          <w:szCs w:val="28"/>
          <w:lang w:eastAsia="ru-RU"/>
        </w:rPr>
        <w:t>;</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5) наличие возможности решения описанной в инициативном проекте проблемы более эффективным способом;</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6) признание инициативного проекта не прошедшим конкурсный отбор.</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 xml:space="preserve">13. Инициаторы проекта, другие граждане, проживающие на </w:t>
      </w:r>
      <w:r w:rsidRPr="004A5832">
        <w:rPr>
          <w:rFonts w:eastAsia="Calibri"/>
          <w:bCs/>
          <w:sz w:val="28"/>
          <w:szCs w:val="28"/>
          <w:lang w:eastAsia="ru-RU"/>
        </w:rPr>
        <w:lastRenderedPageBreak/>
        <w:t xml:space="preserve">территории </w:t>
      </w:r>
      <w:r w:rsidRPr="004A5832">
        <w:rPr>
          <w:sz w:val="28"/>
          <w:szCs w:val="28"/>
        </w:rPr>
        <w:t>поселения</w:t>
      </w:r>
      <w:r w:rsidRPr="004A5832">
        <w:rPr>
          <w:rFonts w:eastAsia="Calibri"/>
          <w:bCs/>
          <w:sz w:val="28"/>
          <w:szCs w:val="28"/>
          <w:lang w:eastAsia="ru-RU"/>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bCs/>
          <w:sz w:val="28"/>
          <w:szCs w:val="28"/>
          <w:lang w:eastAsia="ru-RU"/>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4A5832">
        <w:rPr>
          <w:sz w:val="28"/>
          <w:szCs w:val="28"/>
        </w:rPr>
        <w:t>поселения</w:t>
      </w:r>
      <w:r w:rsidRPr="004A5832">
        <w:rPr>
          <w:rFonts w:eastAsia="Calibri"/>
          <w:sz w:val="28"/>
          <w:szCs w:val="28"/>
        </w:rPr>
        <w:t xml:space="preserve"> </w:t>
      </w:r>
      <w:r w:rsidRPr="004A5832">
        <w:rPr>
          <w:rFonts w:eastAsia="Calibri"/>
          <w:bCs/>
          <w:sz w:val="28"/>
          <w:szCs w:val="28"/>
          <w:lang w:eastAsia="ru-RU"/>
        </w:rPr>
        <w:t xml:space="preserve">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w:t>
      </w:r>
      <w:r w:rsidRPr="004A5832">
        <w:rPr>
          <w:sz w:val="28"/>
          <w:szCs w:val="28"/>
        </w:rPr>
        <w:t>поселения</w:t>
      </w:r>
      <w:r w:rsidRPr="004A5832">
        <w:rPr>
          <w:rFonts w:eastAsia="Calibri"/>
          <w:sz w:val="28"/>
          <w:szCs w:val="28"/>
        </w:rPr>
        <w:t xml:space="preserve"> </w:t>
      </w:r>
      <w:r w:rsidRPr="004A5832">
        <w:rPr>
          <w:rFonts w:eastAsia="Calibri"/>
          <w:bCs/>
          <w:sz w:val="28"/>
          <w:szCs w:val="28"/>
          <w:lang w:eastAsia="ru-RU"/>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rsidR="0089306E" w:rsidRPr="004A5832" w:rsidRDefault="0089306E" w:rsidP="0089306E">
      <w:pPr>
        <w:widowControl w:val="0"/>
        <w:spacing w:line="240" w:lineRule="auto"/>
        <w:ind w:firstLine="851"/>
        <w:rPr>
          <w:sz w:val="28"/>
          <w:szCs w:val="28"/>
        </w:rPr>
      </w:pPr>
    </w:p>
    <w:p w:rsidR="0089306E" w:rsidRPr="004A5832" w:rsidRDefault="0089306E" w:rsidP="0089306E">
      <w:pPr>
        <w:pStyle w:val="7"/>
        <w:keepNext w:val="0"/>
        <w:numPr>
          <w:ilvl w:val="0"/>
          <w:numId w:val="0"/>
        </w:numPr>
        <w:suppressAutoHyphens w:val="0"/>
        <w:spacing w:line="240" w:lineRule="auto"/>
        <w:ind w:left="851"/>
        <w:jc w:val="both"/>
        <w:rPr>
          <w:szCs w:val="28"/>
        </w:rPr>
      </w:pPr>
      <w:r w:rsidRPr="004A5832">
        <w:rPr>
          <w:szCs w:val="28"/>
        </w:rPr>
        <w:t>Статья 45. Территориальное общественное самоуправление</w:t>
      </w:r>
    </w:p>
    <w:p w:rsidR="0089306E" w:rsidRPr="004A5832" w:rsidRDefault="0089306E" w:rsidP="0089306E">
      <w:pPr>
        <w:pStyle w:val="211"/>
        <w:suppressAutoHyphens w:val="0"/>
        <w:spacing w:line="240" w:lineRule="auto"/>
        <w:ind w:firstLine="851"/>
        <w:jc w:val="both"/>
        <w:rPr>
          <w:sz w:val="28"/>
          <w:szCs w:val="28"/>
        </w:rPr>
      </w:pPr>
      <w:r w:rsidRPr="004A5832">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w:t>
      </w:r>
      <w:r w:rsidRPr="004A5832">
        <w:rPr>
          <w:rFonts w:eastAsia="Calibri"/>
          <w:sz w:val="28"/>
          <w:szCs w:val="28"/>
        </w:rPr>
        <w:t xml:space="preserve"> </w:t>
      </w:r>
      <w:r w:rsidRPr="004A5832">
        <w:rPr>
          <w:sz w:val="28"/>
          <w:szCs w:val="28"/>
        </w:rPr>
        <w:t xml:space="preserve">для самостоятельного и под свою ответственность осуществления собственных инициатив по вопросам </w:t>
      </w:r>
      <w:r w:rsidRPr="004A5832">
        <w:rPr>
          <w:rFonts w:eastAsia="Calibri"/>
          <w:sz w:val="28"/>
          <w:szCs w:val="28"/>
          <w:lang w:eastAsia="ru-RU"/>
        </w:rPr>
        <w:t>непосредственного обеспечения жизнедеятельности населения</w:t>
      </w:r>
      <w:r w:rsidRPr="004A5832">
        <w:rPr>
          <w:sz w:val="28"/>
          <w:szCs w:val="28"/>
        </w:rPr>
        <w:t>.</w:t>
      </w:r>
    </w:p>
    <w:p w:rsidR="0089306E" w:rsidRPr="004A5832" w:rsidRDefault="0089306E" w:rsidP="0089306E">
      <w:pPr>
        <w:pStyle w:val="211"/>
        <w:suppressAutoHyphens w:val="0"/>
        <w:spacing w:line="240" w:lineRule="auto"/>
        <w:ind w:firstLine="851"/>
        <w:jc w:val="both"/>
        <w:rPr>
          <w:sz w:val="28"/>
          <w:szCs w:val="28"/>
        </w:rPr>
      </w:pPr>
      <w:r w:rsidRPr="004A5832">
        <w:rPr>
          <w:sz w:val="28"/>
          <w:szCs w:val="28"/>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rsidR="0089306E" w:rsidRPr="004A5832" w:rsidRDefault="0089306E" w:rsidP="0089306E">
      <w:pPr>
        <w:pStyle w:val="211"/>
        <w:suppressAutoHyphens w:val="0"/>
        <w:spacing w:line="240" w:lineRule="auto"/>
        <w:ind w:firstLine="851"/>
        <w:jc w:val="both"/>
        <w:rPr>
          <w:sz w:val="28"/>
          <w:szCs w:val="28"/>
        </w:rPr>
      </w:pPr>
      <w:r w:rsidRPr="004A5832">
        <w:rPr>
          <w:sz w:val="28"/>
          <w:szCs w:val="28"/>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89306E" w:rsidRPr="004A5832" w:rsidRDefault="0089306E" w:rsidP="0089306E">
      <w:pPr>
        <w:pStyle w:val="211"/>
        <w:suppressAutoHyphens w:val="0"/>
        <w:spacing w:line="240" w:lineRule="auto"/>
        <w:ind w:firstLine="851"/>
        <w:jc w:val="both"/>
        <w:rPr>
          <w:sz w:val="28"/>
          <w:szCs w:val="28"/>
        </w:rPr>
      </w:pPr>
      <w:r w:rsidRPr="004A5832">
        <w:rPr>
          <w:sz w:val="28"/>
          <w:szCs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Каждая из указанных территорий проживания граждан может входить только в одно территориальное общественное самоуправление.</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89306E" w:rsidRPr="004A5832" w:rsidRDefault="0089306E" w:rsidP="0089306E">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w:t>
      </w:r>
      <w:r w:rsidRPr="004A5832">
        <w:rPr>
          <w:rFonts w:ascii="Times New Roman" w:eastAsia="Calibri" w:hAnsi="Times New Roman" w:cs="Times New Roman"/>
          <w:sz w:val="28"/>
          <w:szCs w:val="28"/>
        </w:rPr>
        <w:t xml:space="preserve"> </w:t>
      </w:r>
      <w:r w:rsidRPr="004A5832">
        <w:rPr>
          <w:rFonts w:ascii="Times New Roman" w:hAnsi="Times New Roman" w:cs="Times New Roman"/>
          <w:sz w:val="28"/>
          <w:szCs w:val="28"/>
        </w:rPr>
        <w:t xml:space="preserve">Порядок регистрации устава территориального общественного самоуправления определяется нормативным правовым актом Совета. </w:t>
      </w:r>
    </w:p>
    <w:p w:rsidR="0089306E" w:rsidRPr="004A5832" w:rsidRDefault="0089306E" w:rsidP="0089306E">
      <w:pPr>
        <w:pStyle w:val="ConsNormal"/>
        <w:tabs>
          <w:tab w:val="left" w:pos="142"/>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Территориальное общественное самоуправление в соответствии с его </w:t>
      </w:r>
      <w:r w:rsidRPr="004A5832">
        <w:rPr>
          <w:rFonts w:ascii="Times New Roman" w:hAnsi="Times New Roman" w:cs="Times New Roman"/>
          <w:sz w:val="28"/>
          <w:szCs w:val="28"/>
        </w:rPr>
        <w:lastRenderedPageBreak/>
        <w:t>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sidRPr="004A5832">
        <w:rPr>
          <w:rFonts w:ascii="Times New Roman" w:hAnsi="Times New Roman" w:cs="Times New Roman"/>
          <w:b/>
          <w:sz w:val="28"/>
          <w:szCs w:val="28"/>
        </w:rPr>
        <w:t xml:space="preserve"> </w:t>
      </w:r>
      <w:r w:rsidRPr="004A5832">
        <w:rPr>
          <w:rFonts w:ascii="Times New Roman" w:hAnsi="Times New Roman" w:cs="Times New Roman"/>
          <w:sz w:val="28"/>
          <w:szCs w:val="28"/>
        </w:rPr>
        <w:t>жителей соответствующей территории, достигших восемнадцатилетнего возраста.</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1) установление структуры органов территориального общественного самоуправления;</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3) избрание органов территориального общественного самоуправления;</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rFonts w:eastAsia="Calibri"/>
          <w:bCs/>
          <w:sz w:val="28"/>
          <w:szCs w:val="28"/>
          <w:lang w:eastAsia="ru-RU"/>
        </w:rPr>
        <w:t>7) обсуждение инициативного проекта и принятие решения по вопросу о его одобрении.</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10. Органы территориального общественного самоуправления:</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1) действуют в интересах населения, проживающего на соответствующей территории;</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3)</w:t>
      </w:r>
      <w:r w:rsidRPr="004A5832">
        <w:rPr>
          <w:rFonts w:eastAsia="Calibri"/>
          <w:sz w:val="28"/>
          <w:szCs w:val="28"/>
          <w:lang w:eastAsia="ru-RU"/>
        </w:rPr>
        <w:t xml:space="preserve">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w:t>
      </w:r>
      <w:r w:rsidRPr="004A5832">
        <w:rPr>
          <w:rFonts w:ascii="Times New Roman" w:hAnsi="Times New Roman" w:cs="Times New Roman"/>
          <w:sz w:val="28"/>
          <w:szCs w:val="28"/>
        </w:rPr>
        <w:lastRenderedPageBreak/>
        <w:t>компетенции которых отнесено принятие указанных актов.</w:t>
      </w:r>
    </w:p>
    <w:p w:rsidR="0089306E" w:rsidRPr="004A5832" w:rsidRDefault="0089306E" w:rsidP="0089306E">
      <w:pPr>
        <w:widowControl w:val="0"/>
        <w:autoSpaceDE w:val="0"/>
        <w:autoSpaceDN w:val="0"/>
        <w:adjustRightInd w:val="0"/>
        <w:spacing w:line="240" w:lineRule="auto"/>
        <w:ind w:firstLine="851"/>
        <w:jc w:val="both"/>
        <w:rPr>
          <w:rFonts w:eastAsia="Calibri"/>
          <w:bCs/>
          <w:sz w:val="28"/>
          <w:szCs w:val="28"/>
          <w:lang w:eastAsia="ru-RU"/>
        </w:rPr>
      </w:pPr>
      <w:r w:rsidRPr="004A5832">
        <w:rPr>
          <w:rFonts w:eastAsia="Calibri"/>
          <w:bCs/>
          <w:sz w:val="28"/>
          <w:szCs w:val="28"/>
          <w:lang w:eastAsia="ru-RU"/>
        </w:rPr>
        <w:t>11. Органы территориального общественного самоуправления могут выдвигать инициативный проект в качестве инициаторов проекта.</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12. В уставе территориального общественного самоуправления устанавливаются:</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1) территория, на которой оно осуществляется;</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4) порядок принятия решений;</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6) порядок прекращения осуществления территориального общественного самоуправления.</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13. Дополнительные требования к уставу территориального общественного самоуправления органами местного самоуправления поселения</w:t>
      </w:r>
      <w:r w:rsidRPr="004A5832">
        <w:rPr>
          <w:rFonts w:ascii="Times New Roman" w:eastAsia="Calibri" w:hAnsi="Times New Roman" w:cs="Times New Roman"/>
          <w:sz w:val="28"/>
          <w:szCs w:val="28"/>
        </w:rPr>
        <w:t xml:space="preserve"> </w:t>
      </w:r>
      <w:r w:rsidRPr="004A5832">
        <w:rPr>
          <w:rFonts w:ascii="Times New Roman" w:hAnsi="Times New Roman" w:cs="Times New Roman"/>
          <w:sz w:val="28"/>
          <w:szCs w:val="28"/>
        </w:rPr>
        <w:t>устанавливаться не могут.</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sz w:val="28"/>
          <w:szCs w:val="28"/>
        </w:rPr>
        <w:t xml:space="preserve">15. </w:t>
      </w:r>
      <w:r w:rsidRPr="004A5832">
        <w:rPr>
          <w:rFonts w:eastAsia="Calibri"/>
          <w:sz w:val="28"/>
          <w:szCs w:val="28"/>
          <w:lang w:eastAsia="ru-RU"/>
        </w:rP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rsidR="0089306E" w:rsidRPr="004A5832" w:rsidRDefault="0089306E" w:rsidP="0089306E">
      <w:pPr>
        <w:pStyle w:val="a0"/>
        <w:spacing w:after="0" w:line="240" w:lineRule="auto"/>
      </w:pPr>
    </w:p>
    <w:p w:rsidR="0089306E" w:rsidRPr="004A5832" w:rsidRDefault="0089306E" w:rsidP="0089306E">
      <w:pPr>
        <w:pStyle w:val="1"/>
        <w:keepNext w:val="0"/>
        <w:numPr>
          <w:ilvl w:val="0"/>
          <w:numId w:val="0"/>
        </w:numPr>
        <w:suppressAutoHyphens w:val="0"/>
        <w:spacing w:before="0" w:after="0" w:line="240" w:lineRule="auto"/>
        <w:jc w:val="center"/>
        <w:rPr>
          <w:rFonts w:ascii="Times New Roman" w:hAnsi="Times New Roman" w:cs="Times New Roman"/>
          <w:sz w:val="28"/>
          <w:szCs w:val="28"/>
        </w:rPr>
      </w:pPr>
      <w:r w:rsidRPr="004A5832">
        <w:rPr>
          <w:rFonts w:ascii="Times New Roman" w:hAnsi="Times New Roman" w:cs="Times New Roman"/>
          <w:caps/>
          <w:sz w:val="28"/>
          <w:szCs w:val="28"/>
        </w:rPr>
        <w:t>ГЛАВА 6.</w:t>
      </w:r>
      <w:r w:rsidRPr="004A5832">
        <w:rPr>
          <w:rFonts w:ascii="Times New Roman" w:hAnsi="Times New Roman" w:cs="Times New Roman"/>
          <w:b w:val="0"/>
          <w:caps/>
          <w:sz w:val="28"/>
          <w:szCs w:val="28"/>
        </w:rPr>
        <w:t xml:space="preserve"> </w:t>
      </w:r>
      <w:r w:rsidRPr="004A5832">
        <w:rPr>
          <w:rFonts w:ascii="Times New Roman" w:hAnsi="Times New Roman" w:cs="Times New Roman"/>
          <w:sz w:val="28"/>
          <w:szCs w:val="28"/>
        </w:rPr>
        <w:t>МУНИЦИПАЛЬНЫЕ ПРАВОВЫЕ АКТЫ</w:t>
      </w:r>
    </w:p>
    <w:p w:rsidR="0089306E" w:rsidRPr="004A5832" w:rsidRDefault="0089306E" w:rsidP="0089306E">
      <w:pPr>
        <w:widowControl w:val="0"/>
        <w:spacing w:line="240" w:lineRule="auto"/>
        <w:rPr>
          <w:sz w:val="28"/>
          <w:szCs w:val="28"/>
        </w:rPr>
      </w:pPr>
    </w:p>
    <w:p w:rsidR="0089306E" w:rsidRPr="004A5832" w:rsidRDefault="0089306E" w:rsidP="0089306E">
      <w:pPr>
        <w:autoSpaceDE w:val="0"/>
        <w:autoSpaceDN w:val="0"/>
        <w:adjustRightInd w:val="0"/>
        <w:spacing w:line="240" w:lineRule="auto"/>
        <w:ind w:firstLine="851"/>
        <w:jc w:val="both"/>
        <w:outlineLvl w:val="0"/>
        <w:rPr>
          <w:b/>
          <w:bCs/>
          <w:sz w:val="28"/>
          <w:szCs w:val="28"/>
        </w:rPr>
      </w:pPr>
      <w:r w:rsidRPr="004A5832">
        <w:rPr>
          <w:b/>
          <w:sz w:val="28"/>
          <w:szCs w:val="28"/>
        </w:rPr>
        <w:t>Статья 46. Система муниципальных правовых актов</w:t>
      </w:r>
      <w:r w:rsidRPr="004A5832">
        <w:rPr>
          <w:b/>
          <w:bCs/>
          <w:sz w:val="28"/>
          <w:szCs w:val="28"/>
        </w:rPr>
        <w:t>, порядок их подготовки и вступления в силу</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 В систему муниципальных правовых актов входят:</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 правовые акты, принятые на местном референдуме, сходе граждан;</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2) правовые акты Совета;</w:t>
      </w:r>
    </w:p>
    <w:p w:rsidR="0089306E" w:rsidRPr="00416CAF" w:rsidRDefault="0089306E" w:rsidP="0089306E">
      <w:pPr>
        <w:widowControl w:val="0"/>
        <w:autoSpaceDE w:val="0"/>
        <w:autoSpaceDN w:val="0"/>
        <w:adjustRightInd w:val="0"/>
        <w:spacing w:line="240" w:lineRule="auto"/>
        <w:ind w:firstLine="851"/>
        <w:jc w:val="both"/>
        <w:rPr>
          <w:sz w:val="28"/>
          <w:szCs w:val="28"/>
        </w:rPr>
      </w:pPr>
      <w:r w:rsidRPr="00416CAF">
        <w:rPr>
          <w:bCs/>
          <w:sz w:val="28"/>
          <w:szCs w:val="28"/>
        </w:rPr>
        <w:t>3) правовые акты председателя Совета;</w:t>
      </w:r>
    </w:p>
    <w:p w:rsidR="0089306E" w:rsidRPr="00416CAF" w:rsidRDefault="0089306E" w:rsidP="0089306E">
      <w:pPr>
        <w:widowControl w:val="0"/>
        <w:autoSpaceDE w:val="0"/>
        <w:autoSpaceDN w:val="0"/>
        <w:adjustRightInd w:val="0"/>
        <w:spacing w:line="240" w:lineRule="auto"/>
        <w:ind w:firstLine="851"/>
        <w:jc w:val="both"/>
        <w:rPr>
          <w:sz w:val="28"/>
          <w:szCs w:val="28"/>
        </w:rPr>
      </w:pPr>
      <w:r w:rsidRPr="00416CAF">
        <w:rPr>
          <w:sz w:val="28"/>
          <w:szCs w:val="28"/>
        </w:rPr>
        <w:t>4) правовые акты главы муниципального образования;</w:t>
      </w:r>
    </w:p>
    <w:p w:rsidR="0089306E" w:rsidRPr="00416CAF" w:rsidRDefault="0089306E" w:rsidP="0089306E">
      <w:pPr>
        <w:widowControl w:val="0"/>
        <w:autoSpaceDE w:val="0"/>
        <w:autoSpaceDN w:val="0"/>
        <w:adjustRightInd w:val="0"/>
        <w:spacing w:line="240" w:lineRule="auto"/>
        <w:ind w:firstLine="851"/>
        <w:jc w:val="both"/>
        <w:rPr>
          <w:sz w:val="28"/>
          <w:szCs w:val="28"/>
        </w:rPr>
      </w:pPr>
      <w:r w:rsidRPr="00416CAF">
        <w:rPr>
          <w:sz w:val="28"/>
          <w:szCs w:val="28"/>
        </w:rPr>
        <w:t>5) правовые акты администрации.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Pr="004A5832">
        <w:rPr>
          <w:sz w:val="28"/>
          <w:szCs w:val="28"/>
        </w:rPr>
        <w:lastRenderedPageBreak/>
        <w:t>поселения.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9306E" w:rsidRPr="004A5832" w:rsidRDefault="0089306E" w:rsidP="0089306E">
      <w:pPr>
        <w:widowControl w:val="0"/>
        <w:autoSpaceDE w:val="0"/>
        <w:autoSpaceDN w:val="0"/>
        <w:adjustRightInd w:val="0"/>
        <w:spacing w:line="240" w:lineRule="auto"/>
        <w:ind w:firstLine="851"/>
        <w:jc w:val="both"/>
        <w:rPr>
          <w:bCs/>
          <w:sz w:val="28"/>
          <w:szCs w:val="28"/>
        </w:rPr>
      </w:pPr>
      <w:r w:rsidRPr="004A5832">
        <w:rPr>
          <w:bCs/>
          <w:sz w:val="28"/>
          <w:szCs w:val="28"/>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w:t>
      </w:r>
      <w:hyperlink r:id="rId15" w:history="1">
        <w:r w:rsidRPr="004A5832">
          <w:rPr>
            <w:bCs/>
            <w:sz w:val="28"/>
            <w:szCs w:val="28"/>
          </w:rPr>
          <w:t>кодексом</w:t>
        </w:r>
      </w:hyperlink>
      <w:r w:rsidRPr="004A5832">
        <w:rPr>
          <w:bCs/>
          <w:sz w:val="28"/>
          <w:szCs w:val="28"/>
        </w:rPr>
        <w:t xml:space="preserve"> Российской Федерации.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bCs/>
          <w:sz w:val="28"/>
          <w:szCs w:val="28"/>
        </w:rPr>
        <w:t xml:space="preserve">6. </w:t>
      </w:r>
      <w:r w:rsidRPr="004A5832">
        <w:rPr>
          <w:sz w:val="28"/>
          <w:szCs w:val="28"/>
        </w:rPr>
        <w:t>Муниципальные правовые акты вступают в силу со дня их подписания, если иное не установлено в муниципальном правовом акте.</w:t>
      </w:r>
    </w:p>
    <w:p w:rsidR="0089306E" w:rsidRPr="004A5832" w:rsidRDefault="0089306E" w:rsidP="0089306E">
      <w:pPr>
        <w:widowControl w:val="0"/>
        <w:autoSpaceDE w:val="0"/>
        <w:autoSpaceDN w:val="0"/>
        <w:adjustRightInd w:val="0"/>
        <w:spacing w:line="240" w:lineRule="auto"/>
        <w:ind w:firstLine="851"/>
        <w:jc w:val="both"/>
        <w:rPr>
          <w:b/>
          <w:bCs/>
          <w:sz w:val="28"/>
          <w:szCs w:val="28"/>
        </w:rPr>
      </w:pPr>
      <w:r w:rsidRPr="004A5832">
        <w:rPr>
          <w:bCs/>
          <w:sz w:val="28"/>
          <w:szCs w:val="28"/>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4A5832">
        <w:rPr>
          <w:sz w:val="28"/>
          <w:szCs w:val="28"/>
        </w:rPr>
        <w:t>поселение</w:t>
      </w:r>
      <w:r w:rsidRPr="004A5832">
        <w:rPr>
          <w:bCs/>
          <w:sz w:val="28"/>
          <w:szCs w:val="28"/>
        </w:rPr>
        <w:t>, а также соглашения, заключаемые между органами местного самоуправления, вступают в силу после их официального опубликования.</w:t>
      </w:r>
    </w:p>
    <w:p w:rsidR="0089306E" w:rsidRPr="004A5832" w:rsidRDefault="0089306E" w:rsidP="0089306E">
      <w:pPr>
        <w:widowControl w:val="0"/>
        <w:spacing w:line="240" w:lineRule="auto"/>
        <w:rPr>
          <w:sz w:val="28"/>
          <w:szCs w:val="28"/>
        </w:rPr>
      </w:pPr>
    </w:p>
    <w:p w:rsidR="0089306E" w:rsidRPr="004A5832" w:rsidRDefault="0089306E" w:rsidP="0089306E">
      <w:pPr>
        <w:pStyle w:val="2"/>
        <w:keepNext w:val="0"/>
        <w:numPr>
          <w:ilvl w:val="0"/>
          <w:numId w:val="0"/>
        </w:numPr>
        <w:suppressAutoHyphens w:val="0"/>
        <w:spacing w:before="0" w:after="0" w:line="240" w:lineRule="auto"/>
        <w:ind w:left="851"/>
        <w:jc w:val="both"/>
        <w:rPr>
          <w:rFonts w:ascii="Times New Roman" w:hAnsi="Times New Roman" w:cs="Times New Roman"/>
          <w:i w:val="0"/>
        </w:rPr>
      </w:pPr>
      <w:r w:rsidRPr="004A5832">
        <w:rPr>
          <w:rFonts w:ascii="Times New Roman" w:hAnsi="Times New Roman" w:cs="Times New Roman"/>
          <w:i w:val="0"/>
        </w:rPr>
        <w:t>Статья 47. Обнародование муниципальных правовых актов</w:t>
      </w:r>
    </w:p>
    <w:p w:rsidR="0089306E" w:rsidRPr="004A5832" w:rsidRDefault="0089306E" w:rsidP="0089306E">
      <w:pPr>
        <w:widowControl w:val="0"/>
        <w:spacing w:line="240" w:lineRule="auto"/>
        <w:ind w:firstLine="851"/>
        <w:jc w:val="both"/>
        <w:rPr>
          <w:kern w:val="2"/>
          <w:sz w:val="28"/>
          <w:szCs w:val="28"/>
        </w:rPr>
      </w:pPr>
      <w:r w:rsidRPr="004A5832">
        <w:rPr>
          <w:sz w:val="28"/>
          <w:szCs w:val="28"/>
        </w:rPr>
        <w:t xml:space="preserve">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w:t>
      </w:r>
      <w:r w:rsidRPr="004A5832">
        <w:rPr>
          <w:rFonts w:eastAsia="Calibri"/>
          <w:sz w:val="28"/>
          <w:szCs w:val="28"/>
          <w:lang w:eastAsia="ru-RU"/>
        </w:rPr>
        <w:t>соглашениями, заключенными между органами местного самоуправления,</w:t>
      </w:r>
      <w:r w:rsidRPr="004A5832">
        <w:rPr>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rPr>
      </w:pPr>
      <w:r w:rsidRPr="004A5832">
        <w:rPr>
          <w:rFonts w:eastAsia="Calibri"/>
          <w:sz w:val="28"/>
          <w:szCs w:val="28"/>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lang w:eastAsia="ru-RU"/>
        </w:rPr>
      </w:pPr>
      <w:r w:rsidRPr="004A5832">
        <w:rPr>
          <w:rFonts w:eastAsia="Calibri"/>
          <w:sz w:val="28"/>
          <w:szCs w:val="28"/>
          <w:lang w:eastAsia="ru-RU"/>
        </w:rPr>
        <w:t xml:space="preserve">3. Официальным опубликованием </w:t>
      </w:r>
      <w:r w:rsidRPr="004A5832">
        <w:rPr>
          <w:rFonts w:eastAsia="Calibri"/>
          <w:sz w:val="28"/>
          <w:szCs w:val="28"/>
        </w:rPr>
        <w:t xml:space="preserve">муниципального правового акта, в том числе соглашения, заключенного между органами местного самоуправления, </w:t>
      </w:r>
      <w:r w:rsidRPr="004A5832">
        <w:rPr>
          <w:rFonts w:eastAsia="Calibri"/>
          <w:sz w:val="28"/>
          <w:szCs w:val="28"/>
          <w:lang w:eastAsia="ru-RU"/>
        </w:rPr>
        <w:t xml:space="preserve">считается первая публикация его полного текста в периодическом печатном издании, распространяемом в </w:t>
      </w:r>
      <w:r w:rsidRPr="004A5832">
        <w:rPr>
          <w:sz w:val="28"/>
          <w:szCs w:val="28"/>
        </w:rPr>
        <w:t>поселении</w:t>
      </w:r>
      <w:r w:rsidRPr="004A5832">
        <w:rPr>
          <w:rFonts w:eastAsia="Calibri"/>
          <w:sz w:val="28"/>
          <w:szCs w:val="28"/>
          <w:lang w:eastAsia="ru-RU"/>
        </w:rPr>
        <w:t>, или первое размещение его полного текста в сетевом издании.</w:t>
      </w:r>
    </w:p>
    <w:p w:rsidR="0089306E" w:rsidRPr="004A5832" w:rsidRDefault="0089306E" w:rsidP="0089306E">
      <w:pPr>
        <w:autoSpaceDE w:val="0"/>
        <w:autoSpaceDN w:val="0"/>
        <w:adjustRightInd w:val="0"/>
        <w:ind w:firstLine="709"/>
        <w:jc w:val="both"/>
        <w:rPr>
          <w:rStyle w:val="extendedtext-full"/>
          <w:sz w:val="28"/>
          <w:szCs w:val="28"/>
        </w:rPr>
      </w:pPr>
      <w:r w:rsidRPr="004A5832">
        <w:rPr>
          <w:rFonts w:eastAsia="Calibri"/>
          <w:sz w:val="28"/>
          <w:szCs w:val="28"/>
          <w:lang w:eastAsia="ru-RU"/>
        </w:rPr>
        <w:t xml:space="preserve">Периодическим печатным изданием, </w:t>
      </w:r>
      <w:r w:rsidRPr="004A5832">
        <w:rPr>
          <w:sz w:val="28"/>
          <w:szCs w:val="28"/>
        </w:rPr>
        <w:t xml:space="preserve">используемым для официального </w:t>
      </w:r>
      <w:r w:rsidRPr="004A5832">
        <w:rPr>
          <w:rFonts w:eastAsia="Calibri"/>
          <w:sz w:val="28"/>
          <w:szCs w:val="28"/>
          <w:lang w:eastAsia="ru-RU"/>
        </w:rPr>
        <w:t>опубликования и распространяемым в муниципальном образовании</w:t>
      </w:r>
      <w:r w:rsidRPr="004A5832">
        <w:rPr>
          <w:sz w:val="28"/>
          <w:szCs w:val="28"/>
        </w:rPr>
        <w:t xml:space="preserve"> Усть-Лабинский </w:t>
      </w:r>
      <w:r w:rsidRPr="004A5832">
        <w:rPr>
          <w:rFonts w:eastAsia="Calibri"/>
          <w:kern w:val="0"/>
          <w:sz w:val="28"/>
          <w:szCs w:val="28"/>
          <w:lang w:eastAsia="ru-RU"/>
        </w:rPr>
        <w:t>район</w:t>
      </w:r>
      <w:r w:rsidRPr="004A5832">
        <w:rPr>
          <w:sz w:val="28"/>
          <w:szCs w:val="28"/>
        </w:rPr>
        <w:t xml:space="preserve">, является </w:t>
      </w:r>
      <w:r w:rsidRPr="004A5832">
        <w:rPr>
          <w:rStyle w:val="extendedtext-full"/>
          <w:sz w:val="28"/>
          <w:szCs w:val="28"/>
        </w:rPr>
        <w:t>общественно-политическая газета Усть-Лабинского района Краснодарского края «Сельская Новь».</w:t>
      </w:r>
    </w:p>
    <w:p w:rsidR="0089306E" w:rsidRPr="004A5832" w:rsidRDefault="0089306E" w:rsidP="0089306E">
      <w:pPr>
        <w:autoSpaceDE w:val="0"/>
        <w:autoSpaceDN w:val="0"/>
        <w:adjustRightInd w:val="0"/>
        <w:ind w:firstLine="709"/>
        <w:jc w:val="both"/>
        <w:rPr>
          <w:rFonts w:eastAsia="Calibri"/>
          <w:b/>
          <w:i/>
          <w:sz w:val="28"/>
          <w:szCs w:val="28"/>
          <w:lang w:eastAsia="ru-RU"/>
        </w:rPr>
      </w:pPr>
      <w:r w:rsidRPr="004A5832">
        <w:rPr>
          <w:sz w:val="28"/>
          <w:szCs w:val="28"/>
        </w:rPr>
        <w:t xml:space="preserve">Сетевым изданием, используемым для официального </w:t>
      </w:r>
      <w:r w:rsidRPr="004A5832">
        <w:rPr>
          <w:rFonts w:eastAsia="Calibri"/>
          <w:sz w:val="28"/>
          <w:szCs w:val="28"/>
          <w:lang w:eastAsia="ru-RU"/>
        </w:rPr>
        <w:t xml:space="preserve">опубликования, является </w:t>
      </w:r>
      <w:r w:rsidRPr="004A5832">
        <w:rPr>
          <w:rFonts w:eastAsia="Calibri"/>
          <w:sz w:val="28"/>
          <w:szCs w:val="28"/>
        </w:rPr>
        <w:t>«Официальный сайт органов местного самоуправления муниципального образования Усть-Лабинский район» в информационно-</w:t>
      </w:r>
      <w:r w:rsidRPr="004A5832">
        <w:rPr>
          <w:rFonts w:eastAsia="Calibri"/>
          <w:sz w:val="28"/>
          <w:szCs w:val="28"/>
        </w:rPr>
        <w:lastRenderedPageBreak/>
        <w:t xml:space="preserve">телекоммуникационной сети «Интернет» (доменное имя - </w:t>
      </w:r>
      <w:r w:rsidRPr="004A5832">
        <w:rPr>
          <w:rFonts w:eastAsia="Calibri"/>
          <w:sz w:val="28"/>
          <w:szCs w:val="28"/>
          <w:lang w:val="en-US"/>
        </w:rPr>
        <w:t>adminustlabinsk</w:t>
      </w:r>
      <w:r w:rsidRPr="004A5832">
        <w:rPr>
          <w:rFonts w:eastAsia="Calibri"/>
          <w:sz w:val="28"/>
          <w:szCs w:val="28"/>
        </w:rPr>
        <w:t>.</w:t>
      </w:r>
      <w:r w:rsidRPr="004A5832">
        <w:rPr>
          <w:rFonts w:eastAsia="Calibri"/>
          <w:sz w:val="28"/>
          <w:szCs w:val="28"/>
          <w:lang w:val="en-US"/>
        </w:rPr>
        <w:t>ru</w:t>
      </w:r>
      <w:r w:rsidRPr="004A5832">
        <w:rPr>
          <w:rFonts w:eastAsia="Calibri"/>
          <w:sz w:val="28"/>
          <w:szCs w:val="28"/>
        </w:rPr>
        <w:t>, регистрационный номер: серия Эл № ФС77-79244 от 09.10.2020 г.)</w:t>
      </w:r>
      <w:r w:rsidRPr="004A5832">
        <w:rPr>
          <w:sz w:val="28"/>
          <w:szCs w:val="28"/>
        </w:rPr>
        <w:t>.</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rFonts w:eastAsia="Calibri"/>
          <w:sz w:val="28"/>
          <w:szCs w:val="28"/>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4A5832">
        <w:rPr>
          <w:sz w:val="28"/>
          <w:szCs w:val="28"/>
        </w:rPr>
        <w:t xml:space="preserve"> производится за счет средств местного бюджета.</w:t>
      </w:r>
    </w:p>
    <w:p w:rsidR="0089306E" w:rsidRPr="004A5832" w:rsidRDefault="0089306E" w:rsidP="0089306E">
      <w:pPr>
        <w:widowControl w:val="0"/>
        <w:autoSpaceDE w:val="0"/>
        <w:autoSpaceDN w:val="0"/>
        <w:adjustRightInd w:val="0"/>
        <w:spacing w:line="240" w:lineRule="auto"/>
        <w:ind w:firstLine="851"/>
        <w:jc w:val="both"/>
        <w:rPr>
          <w:rFonts w:eastAsia="Calibri"/>
          <w:strike/>
          <w:sz w:val="28"/>
          <w:szCs w:val="28"/>
        </w:rPr>
      </w:pPr>
      <w:r w:rsidRPr="004A5832">
        <w:rPr>
          <w:rFonts w:eastAsia="Calibri"/>
          <w:sz w:val="28"/>
          <w:szCs w:val="28"/>
        </w:rPr>
        <w:t xml:space="preserve">Копии муниципальных правовых актов, </w:t>
      </w:r>
      <w:r w:rsidRPr="004A5832">
        <w:rPr>
          <w:rFonts w:eastAsia="Calibri"/>
          <w:sz w:val="28"/>
          <w:szCs w:val="28"/>
          <w:lang w:eastAsia="ru-RU"/>
        </w:rPr>
        <w:t xml:space="preserve">соглашений, заключенных между органами местного самоуправления, </w:t>
      </w:r>
      <w:r w:rsidRPr="004A5832">
        <w:rPr>
          <w:rFonts w:eastAsia="Calibri"/>
          <w:sz w:val="28"/>
          <w:szCs w:val="28"/>
        </w:rPr>
        <w:t>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rPr>
      </w:pPr>
      <w:r w:rsidRPr="004A5832">
        <w:rPr>
          <w:rFonts w:eastAsia="Calibri"/>
          <w:sz w:val="28"/>
          <w:szCs w:val="28"/>
        </w:rPr>
        <w:t xml:space="preserve">Направление на официальное опубликование решений Совета, постановлений и распоряжений главы и администрации </w:t>
      </w:r>
      <w:r w:rsidRPr="004A5832">
        <w:rPr>
          <w:sz w:val="28"/>
          <w:szCs w:val="28"/>
        </w:rPr>
        <w:t>поселения,</w:t>
      </w:r>
      <w:r w:rsidRPr="004A5832">
        <w:rPr>
          <w:rFonts w:eastAsia="Calibri"/>
          <w:sz w:val="28"/>
          <w:szCs w:val="28"/>
          <w:lang w:eastAsia="ru-RU"/>
        </w:rPr>
        <w:t xml:space="preserve"> соглашений, заключенных между органами местного самоуправления,</w:t>
      </w:r>
      <w:r w:rsidRPr="004A5832">
        <w:rPr>
          <w:sz w:val="28"/>
          <w:szCs w:val="28"/>
        </w:rPr>
        <w:t xml:space="preserve"> </w:t>
      </w:r>
      <w:r w:rsidRPr="004A5832">
        <w:rPr>
          <w:rFonts w:eastAsia="Calibri"/>
          <w:sz w:val="28"/>
          <w:szCs w:val="28"/>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Официальное опубликование муниципальных правовых актов органов местного самоуправления поселения,</w:t>
      </w:r>
      <w:r w:rsidRPr="004A5832">
        <w:rPr>
          <w:rFonts w:eastAsia="Calibri"/>
          <w:sz w:val="28"/>
          <w:szCs w:val="28"/>
          <w:lang w:eastAsia="ru-RU"/>
        </w:rPr>
        <w:t xml:space="preserve"> соглашений, заключенных между органами местного самоуправления,</w:t>
      </w:r>
      <w:r w:rsidRPr="004A5832">
        <w:rPr>
          <w:sz w:val="28"/>
          <w:szCs w:val="28"/>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rsidR="0089306E" w:rsidRPr="004A5832" w:rsidRDefault="0089306E" w:rsidP="0089306E">
      <w:pPr>
        <w:widowControl w:val="0"/>
        <w:autoSpaceDE w:val="0"/>
        <w:autoSpaceDN w:val="0"/>
        <w:adjustRightInd w:val="0"/>
        <w:spacing w:line="240" w:lineRule="auto"/>
        <w:ind w:firstLine="851"/>
        <w:jc w:val="both"/>
        <w:rPr>
          <w:strike/>
          <w:kern w:val="2"/>
          <w:sz w:val="28"/>
          <w:szCs w:val="28"/>
        </w:rPr>
      </w:pPr>
      <w:r w:rsidRPr="004A5832">
        <w:rPr>
          <w:rFonts w:eastAsia="Calibri"/>
          <w:sz w:val="28"/>
          <w:szCs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4. Оригинал муниципального правового акта,</w:t>
      </w:r>
      <w:r w:rsidRPr="004A5832">
        <w:rPr>
          <w:rFonts w:ascii="Times New Roman" w:eastAsia="Calibri" w:hAnsi="Times New Roman" w:cs="Times New Roman"/>
          <w:sz w:val="28"/>
          <w:szCs w:val="28"/>
          <w:lang w:eastAsia="ru-RU"/>
        </w:rPr>
        <w:t xml:space="preserve"> соглашения, заключенного между органами местного самоуправления,</w:t>
      </w:r>
      <w:r w:rsidRPr="004A5832">
        <w:rPr>
          <w:rFonts w:ascii="Times New Roman" w:hAnsi="Times New Roman" w:cs="Times New Roman"/>
          <w:sz w:val="28"/>
          <w:szCs w:val="28"/>
        </w:rPr>
        <w:t xml:space="preserve"> хранится в администрации, их копии передаются в библиотеки поселения, которые обеспечивают гражданам возможность ознакомления с муниципальным правовым актом,</w:t>
      </w:r>
      <w:r w:rsidRPr="004A5832">
        <w:rPr>
          <w:rFonts w:ascii="Times New Roman" w:eastAsia="Calibri" w:hAnsi="Times New Roman" w:cs="Times New Roman"/>
          <w:sz w:val="28"/>
          <w:szCs w:val="28"/>
          <w:lang w:eastAsia="ru-RU"/>
        </w:rPr>
        <w:t xml:space="preserve"> соглашением, заключенным между органами местного самоуправления,</w:t>
      </w:r>
      <w:r w:rsidRPr="004A5832">
        <w:rPr>
          <w:rFonts w:ascii="Times New Roman" w:hAnsi="Times New Roman" w:cs="Times New Roman"/>
          <w:sz w:val="28"/>
          <w:szCs w:val="28"/>
        </w:rPr>
        <w:t xml:space="preserve"> без взимания платы.</w:t>
      </w:r>
    </w:p>
    <w:p w:rsidR="0089306E" w:rsidRPr="004A5832" w:rsidRDefault="0089306E" w:rsidP="0089306E">
      <w:pPr>
        <w:pStyle w:val="2"/>
        <w:keepNext w:val="0"/>
        <w:numPr>
          <w:ilvl w:val="0"/>
          <w:numId w:val="0"/>
        </w:numPr>
        <w:suppressAutoHyphens w:val="0"/>
        <w:spacing w:before="0" w:after="0" w:line="240" w:lineRule="auto"/>
        <w:ind w:left="851"/>
        <w:jc w:val="both"/>
        <w:rPr>
          <w:rFonts w:ascii="Times New Roman" w:hAnsi="Times New Roman" w:cs="Times New Roman"/>
          <w:i w:val="0"/>
        </w:rPr>
      </w:pPr>
    </w:p>
    <w:p w:rsidR="0089306E" w:rsidRPr="004A5832" w:rsidRDefault="0089306E" w:rsidP="0089306E">
      <w:pPr>
        <w:pStyle w:val="2"/>
        <w:keepNext w:val="0"/>
        <w:numPr>
          <w:ilvl w:val="0"/>
          <w:numId w:val="0"/>
        </w:numPr>
        <w:suppressAutoHyphens w:val="0"/>
        <w:spacing w:before="0" w:after="0" w:line="240" w:lineRule="auto"/>
        <w:ind w:firstLine="851"/>
        <w:jc w:val="both"/>
        <w:rPr>
          <w:rFonts w:ascii="Times New Roman" w:hAnsi="Times New Roman" w:cs="Times New Roman"/>
          <w:i w:val="0"/>
        </w:rPr>
      </w:pPr>
      <w:r w:rsidRPr="004A5832">
        <w:rPr>
          <w:rFonts w:ascii="Times New Roman" w:hAnsi="Times New Roman" w:cs="Times New Roman"/>
          <w:i w:val="0"/>
        </w:rPr>
        <w:t>Статья 48. Отмена муниципальных правовых актов и приостановление их действия</w:t>
      </w:r>
    </w:p>
    <w:p w:rsidR="0089306E" w:rsidRPr="004A5832" w:rsidRDefault="0089306E" w:rsidP="0089306E">
      <w:pPr>
        <w:widowControl w:val="0"/>
        <w:spacing w:line="240" w:lineRule="auto"/>
        <w:ind w:firstLine="851"/>
        <w:jc w:val="both"/>
        <w:rPr>
          <w:sz w:val="28"/>
          <w:szCs w:val="28"/>
        </w:rPr>
      </w:pPr>
      <w:r w:rsidRPr="004A5832">
        <w:rPr>
          <w:sz w:val="28"/>
          <w:szCs w:val="28"/>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w:t>
      </w:r>
      <w:r w:rsidRPr="004A5832">
        <w:rPr>
          <w:sz w:val="28"/>
          <w:szCs w:val="28"/>
        </w:rPr>
        <w:lastRenderedPageBreak/>
        <w:t>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4A5832">
        <w:rPr>
          <w:i/>
          <w:sz w:val="28"/>
          <w:szCs w:val="28"/>
        </w:rPr>
        <w:t xml:space="preserve"> </w:t>
      </w:r>
      <w:r w:rsidRPr="004A5832">
        <w:rPr>
          <w:sz w:val="28"/>
          <w:szCs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rPr>
      </w:pPr>
      <w:r w:rsidRPr="004A5832">
        <w:rPr>
          <w:rFonts w:eastAsia="Calibri"/>
          <w:sz w:val="28"/>
          <w:szCs w:val="28"/>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89306E" w:rsidRPr="004A5832" w:rsidRDefault="0089306E" w:rsidP="0089306E">
      <w:pPr>
        <w:widowControl w:val="0"/>
        <w:spacing w:line="240" w:lineRule="auto"/>
        <w:ind w:firstLine="851"/>
        <w:jc w:val="both"/>
        <w:rPr>
          <w:sz w:val="28"/>
          <w:szCs w:val="28"/>
        </w:rPr>
      </w:pPr>
      <w:r w:rsidRPr="004A5832">
        <w:rPr>
          <w:sz w:val="28"/>
          <w:szCs w:val="28"/>
        </w:rPr>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rsidR="0089306E" w:rsidRPr="004A5832" w:rsidRDefault="0089306E" w:rsidP="0089306E">
      <w:pPr>
        <w:pStyle w:val="af2"/>
        <w:keepNext w:val="0"/>
        <w:suppressAutoHyphens w:val="0"/>
        <w:spacing w:before="0" w:after="0" w:line="240" w:lineRule="auto"/>
        <w:ind w:firstLine="851"/>
        <w:jc w:val="both"/>
      </w:pPr>
    </w:p>
    <w:p w:rsidR="0089306E" w:rsidRPr="004A5832" w:rsidRDefault="0089306E" w:rsidP="0089306E">
      <w:pPr>
        <w:pStyle w:val="af2"/>
        <w:keepNext w:val="0"/>
        <w:suppressAutoHyphens w:val="0"/>
        <w:spacing w:before="0" w:after="0" w:line="240" w:lineRule="auto"/>
        <w:ind w:firstLine="851"/>
        <w:jc w:val="both"/>
      </w:pPr>
      <w:r w:rsidRPr="004A5832">
        <w:t>Статья 49</w:t>
      </w:r>
      <w:r w:rsidRPr="004A5832">
        <w:rPr>
          <w:b w:val="0"/>
        </w:rPr>
        <w:t>.</w:t>
      </w:r>
      <w:r w:rsidRPr="004A5832">
        <w:t xml:space="preserve"> Устав поселения </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w:t>
      </w:r>
      <w:r w:rsidRPr="004A5832">
        <w:rPr>
          <w:sz w:val="28"/>
          <w:szCs w:val="28"/>
        </w:rPr>
        <w:lastRenderedPageBreak/>
        <w:t>или законов Краснодарского края в целях приведения данного Устава в соответствие с этими нормативными правовыми актами.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4A5832">
        <w:rPr>
          <w:rFonts w:eastAsia="Times New Roman"/>
          <w:sz w:val="28"/>
          <w:szCs w:val="28"/>
          <w:lang w:eastAsia="ru-RU"/>
        </w:rPr>
        <w:t>Федеральным законом от 21.07.2005 № 97-ФЗ "О государственной регистрации уставов муниципальных образований"</w:t>
      </w:r>
      <w:r w:rsidRPr="004A5832">
        <w:rPr>
          <w:sz w:val="28"/>
          <w:szCs w:val="28"/>
        </w:rPr>
        <w:t>.</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http://право-минюст.рф).</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 от 20.03.2025 № 33-ФЗ "</w:t>
      </w:r>
      <w:r w:rsidRPr="004A5832">
        <w:rPr>
          <w:rFonts w:eastAsia="Calibri"/>
          <w:sz w:val="28"/>
          <w:szCs w:val="28"/>
          <w:lang w:eastAsia="ru-RU"/>
        </w:rPr>
        <w:t>Об общих принципах организации местного самоуправления в единой системе публичной власти"</w:t>
      </w:r>
      <w:r w:rsidRPr="004A5832">
        <w:rPr>
          <w:sz w:val="28"/>
          <w:szCs w:val="28"/>
        </w:rPr>
        <w:t>.</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8. Изменения и дополнения, внесенные в Устав поселения и предусматривающие создание контрольно-счетного органа поселения, </w:t>
      </w:r>
      <w:r w:rsidRPr="004A5832">
        <w:rPr>
          <w:sz w:val="28"/>
          <w:szCs w:val="28"/>
        </w:rPr>
        <w:lastRenderedPageBreak/>
        <w:t>вступают в силу в порядке, предусмотренном частью 5 настоящей статьи.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9. Изменения и дополнения в Устав поселения вносятся муниципальным правовым актом, который может оформляться: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 решением Совета, подписанным его председателем и главой поселения;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p>
    <w:p w:rsidR="0089306E" w:rsidRPr="004A5832" w:rsidRDefault="0089306E" w:rsidP="0089306E">
      <w:pPr>
        <w:widowControl w:val="0"/>
        <w:autoSpaceDE w:val="0"/>
        <w:autoSpaceDN w:val="0"/>
        <w:adjustRightInd w:val="0"/>
        <w:spacing w:line="240" w:lineRule="auto"/>
        <w:ind w:firstLine="851"/>
        <w:jc w:val="both"/>
        <w:outlineLvl w:val="0"/>
        <w:rPr>
          <w:b/>
          <w:bCs/>
          <w:sz w:val="28"/>
          <w:szCs w:val="28"/>
        </w:rPr>
      </w:pPr>
      <w:r w:rsidRPr="004A5832">
        <w:rPr>
          <w:b/>
          <w:sz w:val="28"/>
          <w:szCs w:val="28"/>
        </w:rPr>
        <w:t xml:space="preserve">Статья 50. Решения, </w:t>
      </w:r>
      <w:r w:rsidRPr="004A5832">
        <w:rPr>
          <w:b/>
          <w:bCs/>
          <w:sz w:val="28"/>
          <w:szCs w:val="28"/>
        </w:rPr>
        <w:t>принятые путем прямого волеизъявления граждан</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1. Решение вопросов </w:t>
      </w:r>
      <w:r w:rsidRPr="004A5832">
        <w:rPr>
          <w:rFonts w:eastAsia="Calibri"/>
          <w:sz w:val="28"/>
          <w:szCs w:val="28"/>
          <w:lang w:eastAsia="ru-RU"/>
        </w:rPr>
        <w:t>непосредственного обеспечения жизнедеятельности населения</w:t>
      </w:r>
      <w:r w:rsidRPr="004A5832">
        <w:rPr>
          <w:sz w:val="28"/>
          <w:szCs w:val="28"/>
        </w:rPr>
        <w:t xml:space="preserve">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rsidR="0089306E" w:rsidRPr="004A5832" w:rsidRDefault="0089306E" w:rsidP="0089306E">
      <w:pPr>
        <w:widowControl w:val="0"/>
        <w:spacing w:line="240" w:lineRule="auto"/>
        <w:ind w:firstLine="851"/>
        <w:jc w:val="both"/>
        <w:rPr>
          <w:sz w:val="28"/>
          <w:szCs w:val="28"/>
        </w:rPr>
      </w:pPr>
    </w:p>
    <w:p w:rsidR="0089306E" w:rsidRPr="004A5832" w:rsidRDefault="0089306E" w:rsidP="0089306E">
      <w:pPr>
        <w:widowControl w:val="0"/>
        <w:spacing w:line="240" w:lineRule="auto"/>
        <w:ind w:firstLine="851"/>
        <w:jc w:val="both"/>
        <w:rPr>
          <w:b/>
          <w:sz w:val="28"/>
          <w:szCs w:val="28"/>
        </w:rPr>
      </w:pPr>
      <w:r w:rsidRPr="004A5832">
        <w:rPr>
          <w:b/>
          <w:sz w:val="28"/>
          <w:szCs w:val="28"/>
        </w:rPr>
        <w:t xml:space="preserve">Статья 51. Нормативные и иные правовые акты Совета </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 К нормативным правовым актам Совета относятся: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 нормативный правовой акт об утверждении Устава поселения;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2) нормативный правовой акт об утверждении местного бюджета;</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3) правила благоустройства территории поселения;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4) нормативные правовые акты об утверждении соглашений, </w:t>
      </w:r>
      <w:r w:rsidRPr="004A5832">
        <w:rPr>
          <w:sz w:val="28"/>
          <w:szCs w:val="28"/>
        </w:rPr>
        <w:lastRenderedPageBreak/>
        <w:t>заключаемых между органами местного самоуправления;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2. Совет по вопросам, отнесенным к его компетенции федеральными законами, законами Краснодарского края, настоящим Уставом, принимает:</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 решения, устанавливающие правила, обязательные для исполнения на территории поселения;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2) решение об удалении главы поселения в отставку;</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3) решения по вопросам организации деятельности Совета;</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4) решения по иным вопросам, отнесенным к его компетенции федеральными законами, законами Краснодарского края, настоящим Уставом.</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лица. </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Указанное заключение представляется в Совет не менее чем за 20 дней до рассмотрения проекта нормативного правового акта на заседании Совета.</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прокурором Усть-Лабинского района. </w:t>
      </w:r>
    </w:p>
    <w:p w:rsidR="0089306E" w:rsidRPr="004A5832" w:rsidRDefault="0089306E" w:rsidP="0089306E">
      <w:pPr>
        <w:pStyle w:val="ConsNormal"/>
        <w:tabs>
          <w:tab w:val="left" w:pos="-2160"/>
        </w:tabs>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5. Правовые акты Совета принимаются на его заседаниях в соответствии с Регламентом работы Совета.</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7. Глава поселения подписывает и обнародует нормативный правовой акт, принятый Советом.</w:t>
      </w:r>
    </w:p>
    <w:p w:rsidR="0089306E" w:rsidRPr="004A5832" w:rsidRDefault="0089306E" w:rsidP="0089306E">
      <w:pPr>
        <w:pStyle w:val="2"/>
        <w:keepNext w:val="0"/>
        <w:numPr>
          <w:ilvl w:val="0"/>
          <w:numId w:val="0"/>
        </w:numPr>
        <w:suppressAutoHyphens w:val="0"/>
        <w:spacing w:before="0" w:after="0" w:line="240" w:lineRule="auto"/>
        <w:ind w:left="851"/>
        <w:jc w:val="both"/>
        <w:rPr>
          <w:rFonts w:ascii="Times New Roman" w:hAnsi="Times New Roman" w:cs="Times New Roman"/>
          <w:i w:val="0"/>
        </w:rPr>
      </w:pPr>
    </w:p>
    <w:p w:rsidR="0089306E" w:rsidRPr="004A5832" w:rsidRDefault="0089306E" w:rsidP="0089306E">
      <w:pPr>
        <w:pStyle w:val="2"/>
        <w:keepNext w:val="0"/>
        <w:numPr>
          <w:ilvl w:val="0"/>
          <w:numId w:val="0"/>
        </w:numPr>
        <w:suppressAutoHyphens w:val="0"/>
        <w:spacing w:before="0" w:after="0" w:line="240" w:lineRule="auto"/>
        <w:ind w:left="851"/>
        <w:jc w:val="both"/>
        <w:rPr>
          <w:rFonts w:ascii="Times New Roman" w:hAnsi="Times New Roman" w:cs="Times New Roman"/>
          <w:i w:val="0"/>
        </w:rPr>
      </w:pPr>
      <w:r w:rsidRPr="004A5832">
        <w:rPr>
          <w:rFonts w:ascii="Times New Roman" w:hAnsi="Times New Roman" w:cs="Times New Roman"/>
          <w:i w:val="0"/>
        </w:rPr>
        <w:t xml:space="preserve">Статья 52. Правовые акты председателя Совета </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Председатель Совета издает постановления и распоряжения по вопросам организации деятельности Совета, подписывает решения Совета.</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b/>
          <w:sz w:val="28"/>
          <w:szCs w:val="28"/>
        </w:rPr>
      </w:pP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b/>
          <w:sz w:val="28"/>
          <w:szCs w:val="28"/>
        </w:rPr>
      </w:pPr>
      <w:r w:rsidRPr="004A5832">
        <w:rPr>
          <w:rFonts w:ascii="Times New Roman" w:hAnsi="Times New Roman" w:cs="Times New Roman"/>
          <w:b/>
          <w:sz w:val="28"/>
          <w:szCs w:val="28"/>
        </w:rPr>
        <w:t>Статья 53. Правовые акты главы поселения</w:t>
      </w:r>
    </w:p>
    <w:p w:rsidR="0089306E" w:rsidRPr="004A5832" w:rsidRDefault="0089306E" w:rsidP="0089306E">
      <w:pPr>
        <w:widowControl w:val="0"/>
        <w:autoSpaceDE w:val="0"/>
        <w:spacing w:line="240" w:lineRule="auto"/>
        <w:ind w:firstLine="851"/>
        <w:jc w:val="both"/>
        <w:rPr>
          <w:sz w:val="28"/>
          <w:szCs w:val="28"/>
          <w:shd w:val="clear" w:color="auto" w:fill="FFFFFF"/>
        </w:rPr>
      </w:pPr>
      <w:r w:rsidRPr="004A5832">
        <w:rPr>
          <w:sz w:val="28"/>
          <w:szCs w:val="28"/>
        </w:rPr>
        <w:t xml:space="preserve">1. Глава поселения в пределах своих полномочий, установленных Уставом поселения и решениями Совета, издает постановления и </w:t>
      </w:r>
      <w:r w:rsidRPr="004A5832">
        <w:rPr>
          <w:sz w:val="28"/>
          <w:szCs w:val="28"/>
        </w:rPr>
        <w:lastRenderedPageBreak/>
        <w:t xml:space="preserve">распоряжения по вопросам, отнесенным к его компетенции настоящим Уставом в соответствии </w:t>
      </w:r>
      <w:r w:rsidRPr="004A5832">
        <w:rPr>
          <w:sz w:val="28"/>
          <w:szCs w:val="28"/>
          <w:shd w:val="clear" w:color="auto" w:fill="FFFFFF"/>
        </w:rPr>
        <w:t>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2. Глава поселения</w:t>
      </w:r>
      <w:r w:rsidRPr="004A5832">
        <w:rPr>
          <w:bCs/>
          <w:sz w:val="28"/>
          <w:szCs w:val="28"/>
        </w:rPr>
        <w:t xml:space="preserve"> в пределах своих полномочий, установленных федеральными законами, законами Краснодарского края, </w:t>
      </w:r>
      <w:r w:rsidRPr="004A5832">
        <w:rPr>
          <w:sz w:val="28"/>
          <w:szCs w:val="28"/>
        </w:rPr>
        <w:t>Уставом поселения</w:t>
      </w:r>
      <w:r w:rsidRPr="004A5832">
        <w:rPr>
          <w:bCs/>
          <w:sz w:val="28"/>
          <w:szCs w:val="28"/>
        </w:rPr>
        <w:t xml:space="preserve">, нормативными правовыми актами Совета, </w:t>
      </w:r>
      <w:r w:rsidRPr="004A5832">
        <w:rPr>
          <w:sz w:val="28"/>
          <w:szCs w:val="28"/>
        </w:rPr>
        <w:t xml:space="preserve">издает постановления и распоряжения администрации по вопросам </w:t>
      </w:r>
      <w:r w:rsidRPr="004A5832">
        <w:rPr>
          <w:rFonts w:eastAsia="Calibri"/>
          <w:sz w:val="28"/>
          <w:szCs w:val="28"/>
          <w:lang w:eastAsia="ru-RU"/>
        </w:rPr>
        <w:t>непосредственного обеспечения жизнедеятельности населения</w:t>
      </w:r>
      <w:r w:rsidRPr="004A5832">
        <w:rPr>
          <w:sz w:val="28"/>
          <w:szCs w:val="28"/>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p>
    <w:p w:rsidR="0089306E" w:rsidRPr="004A5832" w:rsidRDefault="0089306E" w:rsidP="0089306E">
      <w:pPr>
        <w:widowControl w:val="0"/>
        <w:suppressAutoHyphens w:val="0"/>
        <w:spacing w:line="240" w:lineRule="auto"/>
        <w:jc w:val="center"/>
        <w:rPr>
          <w:b/>
          <w:sz w:val="28"/>
          <w:szCs w:val="28"/>
        </w:rPr>
      </w:pPr>
      <w:r w:rsidRPr="004A5832">
        <w:rPr>
          <w:b/>
          <w:caps/>
          <w:sz w:val="28"/>
          <w:szCs w:val="28"/>
        </w:rPr>
        <w:t xml:space="preserve">ГЛАВА 7. </w:t>
      </w:r>
      <w:r w:rsidRPr="004A5832">
        <w:rPr>
          <w:b/>
          <w:sz w:val="28"/>
          <w:szCs w:val="28"/>
        </w:rPr>
        <w:t>ЭКОНОМИЧЕСКАЯ ОСНОВА МЕСТНОГО САМОУПРАВЛЕНИЯ</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p>
    <w:p w:rsidR="0089306E" w:rsidRPr="004A5832" w:rsidRDefault="0089306E" w:rsidP="0089306E">
      <w:pPr>
        <w:widowControl w:val="0"/>
        <w:autoSpaceDE w:val="0"/>
        <w:autoSpaceDN w:val="0"/>
        <w:adjustRightInd w:val="0"/>
        <w:spacing w:line="240" w:lineRule="auto"/>
        <w:ind w:firstLine="851"/>
        <w:jc w:val="both"/>
        <w:outlineLvl w:val="0"/>
        <w:rPr>
          <w:b/>
          <w:bCs/>
          <w:sz w:val="28"/>
          <w:szCs w:val="28"/>
        </w:rPr>
      </w:pPr>
      <w:bookmarkStart w:id="17" w:name="sub_510403"/>
      <w:bookmarkEnd w:id="17"/>
      <w:r w:rsidRPr="004A5832">
        <w:rPr>
          <w:b/>
          <w:bCs/>
          <w:sz w:val="28"/>
          <w:szCs w:val="28"/>
        </w:rPr>
        <w:t>Статья 54. Экономическая основа местного самоуправления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89306E" w:rsidRPr="004A5832" w:rsidRDefault="0089306E" w:rsidP="0089306E">
      <w:pPr>
        <w:widowControl w:val="0"/>
        <w:autoSpaceDE w:val="0"/>
        <w:autoSpaceDN w:val="0"/>
        <w:adjustRightInd w:val="0"/>
        <w:spacing w:line="240" w:lineRule="auto"/>
        <w:ind w:firstLine="851"/>
        <w:jc w:val="both"/>
        <w:rPr>
          <w:sz w:val="28"/>
          <w:szCs w:val="28"/>
        </w:rPr>
      </w:pPr>
    </w:p>
    <w:p w:rsidR="0089306E" w:rsidRPr="004A5832" w:rsidRDefault="0089306E" w:rsidP="0089306E">
      <w:pPr>
        <w:widowControl w:val="0"/>
        <w:autoSpaceDE w:val="0"/>
        <w:autoSpaceDN w:val="0"/>
        <w:adjustRightInd w:val="0"/>
        <w:spacing w:line="240" w:lineRule="auto"/>
        <w:ind w:firstLine="851"/>
        <w:jc w:val="both"/>
        <w:outlineLvl w:val="0"/>
        <w:rPr>
          <w:b/>
          <w:bCs/>
          <w:sz w:val="28"/>
          <w:szCs w:val="28"/>
        </w:rPr>
      </w:pPr>
      <w:r w:rsidRPr="004A5832">
        <w:rPr>
          <w:b/>
          <w:bCs/>
          <w:sz w:val="28"/>
          <w:szCs w:val="28"/>
        </w:rPr>
        <w:t>Статья 55. Муниципальное имущество</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1. В собственности муниципальных образований может находиться имущество, предусмотренное статьей 63 Федерального закона </w:t>
      </w:r>
      <w:r w:rsidRPr="004A5832">
        <w:rPr>
          <w:sz w:val="28"/>
          <w:szCs w:val="28"/>
          <w:shd w:val="clear" w:color="auto" w:fill="FFFFFF"/>
        </w:rPr>
        <w:t>от 20.03.2025     № 33-ФЗ "Об общих принципах организации местного самоуправления в единой системе публичной власти".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4A5832">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4A5832">
        <w:rPr>
          <w:sz w:val="28"/>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w:t>
      </w:r>
      <w:r w:rsidRPr="004A5832">
        <w:rPr>
          <w:sz w:val="28"/>
          <w:szCs w:val="28"/>
        </w:rPr>
        <w:lastRenderedPageBreak/>
        <w:t>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6. Доходы от использования и приватизации муниципального имущества поступают в местный бюджет.</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4A5832">
        <w:rPr>
          <w:rFonts w:eastAsia="Calibri"/>
          <w:sz w:val="28"/>
          <w:szCs w:val="28"/>
          <w:lang w:eastAsia="ru-RU"/>
        </w:rPr>
        <w:t>непосредственного обеспечения жизнедеятельности населения</w:t>
      </w:r>
      <w:r w:rsidRPr="004A5832">
        <w:rPr>
          <w:sz w:val="28"/>
          <w:szCs w:val="28"/>
        </w:rPr>
        <w:t xml:space="preserve">. </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Функции и полномочия учредителя в отношении муниципальных предприятий и учреждений осуществляет администрация.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8. Органы местного самоуправления от имени поселения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rsidR="0089306E" w:rsidRPr="004A5832" w:rsidRDefault="0089306E" w:rsidP="0089306E">
      <w:pPr>
        <w:widowControl w:val="0"/>
        <w:suppressAutoHyphens w:val="0"/>
        <w:autoSpaceDE w:val="0"/>
        <w:autoSpaceDN w:val="0"/>
        <w:adjustRightInd w:val="0"/>
        <w:spacing w:line="240" w:lineRule="auto"/>
        <w:ind w:firstLine="851"/>
        <w:jc w:val="both"/>
        <w:outlineLvl w:val="0"/>
        <w:rPr>
          <w:rFonts w:eastAsia="Times New Roman"/>
          <w:kern w:val="0"/>
          <w:sz w:val="28"/>
          <w:szCs w:val="28"/>
          <w:lang w:eastAsia="ru-RU"/>
        </w:rPr>
      </w:pPr>
    </w:p>
    <w:p w:rsidR="0089306E" w:rsidRPr="004A5832" w:rsidRDefault="0089306E" w:rsidP="0089306E">
      <w:pPr>
        <w:widowControl w:val="0"/>
        <w:suppressAutoHyphens w:val="0"/>
        <w:autoSpaceDE w:val="0"/>
        <w:autoSpaceDN w:val="0"/>
        <w:adjustRightInd w:val="0"/>
        <w:spacing w:line="240" w:lineRule="auto"/>
        <w:ind w:firstLine="851"/>
        <w:jc w:val="both"/>
        <w:outlineLvl w:val="0"/>
        <w:rPr>
          <w:rFonts w:eastAsia="Times New Roman"/>
          <w:b/>
          <w:kern w:val="0"/>
          <w:sz w:val="28"/>
          <w:szCs w:val="28"/>
          <w:lang w:eastAsia="ru-RU"/>
        </w:rPr>
      </w:pPr>
      <w:r w:rsidRPr="004A5832">
        <w:rPr>
          <w:rFonts w:eastAsia="Times New Roman"/>
          <w:b/>
          <w:kern w:val="0"/>
          <w:sz w:val="28"/>
          <w:szCs w:val="28"/>
          <w:lang w:eastAsia="ru-RU"/>
        </w:rPr>
        <w:t>Статья 56. Бюджет поселения</w:t>
      </w:r>
    </w:p>
    <w:p w:rsidR="0089306E" w:rsidRPr="004A5832" w:rsidRDefault="0089306E" w:rsidP="0089306E">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1. Поселение имеет собственный бюджет (местный бюджет).</w:t>
      </w:r>
    </w:p>
    <w:p w:rsidR="0089306E" w:rsidRPr="004A5832" w:rsidRDefault="0089306E" w:rsidP="0089306E">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89306E" w:rsidRPr="004A5832" w:rsidRDefault="0089306E" w:rsidP="0089306E">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89306E" w:rsidRPr="004A5832" w:rsidRDefault="0089306E" w:rsidP="0089306E">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lastRenderedPageBreak/>
        <w:t>3. Бюджетные полномочия поселения устанавливаются Бюджетным кодексом Российской Федерации.</w:t>
      </w:r>
    </w:p>
    <w:p w:rsidR="0089306E" w:rsidRPr="004A5832" w:rsidRDefault="0089306E" w:rsidP="0089306E">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89306E" w:rsidRPr="004A5832" w:rsidRDefault="0089306E" w:rsidP="0089306E">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Pr="004A5832">
        <w:rPr>
          <w:rFonts w:eastAsia="Calibri"/>
          <w:kern w:val="0"/>
          <w:sz w:val="28"/>
          <w:szCs w:val="28"/>
          <w:lang w:eastAsia="ru-RU"/>
        </w:rPr>
        <w:t>расходов на оплату их труда</w:t>
      </w:r>
      <w:r w:rsidRPr="004A5832">
        <w:rPr>
          <w:rFonts w:eastAsia="Calibri"/>
          <w:b/>
          <w:kern w:val="0"/>
          <w:sz w:val="28"/>
          <w:szCs w:val="28"/>
          <w:lang w:eastAsia="ru-RU"/>
        </w:rPr>
        <w:t xml:space="preserve"> </w:t>
      </w:r>
      <w:r w:rsidRPr="004A5832">
        <w:rPr>
          <w:rFonts w:eastAsia="Times New Roman"/>
          <w:kern w:val="0"/>
          <w:sz w:val="28"/>
          <w:szCs w:val="28"/>
          <w:lang w:eastAsia="ru-RU"/>
        </w:rPr>
        <w:t>подлежат официальному опубликованию.</w:t>
      </w:r>
    </w:p>
    <w:p w:rsidR="0089306E" w:rsidRPr="004A5832" w:rsidRDefault="0089306E" w:rsidP="0089306E">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89306E" w:rsidRPr="004A5832" w:rsidRDefault="0089306E" w:rsidP="0089306E">
      <w:pPr>
        <w:widowControl w:val="0"/>
        <w:suppressAutoHyphens w:val="0"/>
        <w:spacing w:line="240" w:lineRule="auto"/>
        <w:ind w:firstLine="851"/>
        <w:jc w:val="both"/>
        <w:rPr>
          <w:b/>
          <w:sz w:val="28"/>
          <w:szCs w:val="28"/>
        </w:rPr>
      </w:pP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b/>
          <w:sz w:val="28"/>
          <w:szCs w:val="28"/>
        </w:rPr>
      </w:pPr>
      <w:r w:rsidRPr="004A5832">
        <w:rPr>
          <w:rFonts w:ascii="Times New Roman" w:hAnsi="Times New Roman" w:cs="Times New Roman"/>
          <w:b/>
          <w:sz w:val="28"/>
          <w:szCs w:val="28"/>
        </w:rPr>
        <w:t>Статья 57. Составление, рассмотрение проекта местного бюджета и утверждение местного бюджета</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4A5832">
        <w:rPr>
          <w:rFonts w:ascii="Times New Roman" w:hAnsi="Times New Roman" w:cs="Times New Roman"/>
          <w:b/>
          <w:bCs/>
          <w:sz w:val="28"/>
          <w:szCs w:val="28"/>
        </w:rPr>
        <w:t xml:space="preserve"> </w:t>
      </w:r>
      <w:r w:rsidRPr="004A5832">
        <w:rPr>
          <w:rFonts w:ascii="Times New Roman" w:hAnsi="Times New Roman" w:cs="Times New Roman"/>
          <w:sz w:val="28"/>
          <w:szCs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 xml:space="preserve">Изменение прогноза социально-экономического развития поселения в ходе составления </w:t>
      </w:r>
      <w:r w:rsidRPr="004A5832">
        <w:rPr>
          <w:rFonts w:ascii="Times New Roman" w:hAnsi="Times New Roman"/>
          <w:sz w:val="28"/>
        </w:rPr>
        <w:t>или</w:t>
      </w:r>
      <w:r w:rsidRPr="004A5832">
        <w:rPr>
          <w:rFonts w:ascii="Times New Roman" w:hAnsi="Times New Roman" w:cs="Times New Roman"/>
          <w:sz w:val="28"/>
          <w:szCs w:val="28"/>
        </w:rPr>
        <w:t xml:space="preserve"> рассмотрения проекта местного бюджета влечет за собой изменение основных характеристик проекта местного бюджета.</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sz w:val="28"/>
          <w:szCs w:val="28"/>
        </w:rPr>
      </w:pPr>
      <w:r w:rsidRPr="004A5832">
        <w:rPr>
          <w:rFonts w:ascii="Times New Roman" w:hAnsi="Times New Roman" w:cs="Times New Roman"/>
          <w:sz w:val="28"/>
          <w:szCs w:val="28"/>
        </w:rPr>
        <w:t>2. Составление проекта местного бюджета основывается на:</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kern w:val="0"/>
          <w:sz w:val="28"/>
          <w:szCs w:val="28"/>
        </w:rPr>
      </w:pPr>
      <w:r w:rsidRPr="004A5832">
        <w:rPr>
          <w:rFonts w:eastAsia="Calibri"/>
          <w:kern w:val="0"/>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kern w:val="0"/>
          <w:sz w:val="28"/>
          <w:szCs w:val="28"/>
        </w:rPr>
      </w:pPr>
      <w:r w:rsidRPr="004A5832">
        <w:rPr>
          <w:rFonts w:eastAsia="Calibri"/>
          <w:kern w:val="0"/>
          <w:sz w:val="28"/>
          <w:szCs w:val="28"/>
        </w:rPr>
        <w:t xml:space="preserve">основных направлениях бюджетной </w:t>
      </w:r>
      <w:r w:rsidRPr="004A5832">
        <w:rPr>
          <w:rFonts w:eastAsia="Calibri"/>
          <w:sz w:val="28"/>
          <w:szCs w:val="28"/>
        </w:rPr>
        <w:t>и налоговой политики поселения</w:t>
      </w:r>
      <w:r w:rsidRPr="004A5832">
        <w:rPr>
          <w:rFonts w:eastAsia="Calibri"/>
          <w:kern w:val="0"/>
          <w:sz w:val="28"/>
          <w:szCs w:val="28"/>
        </w:rPr>
        <w:t>;</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kern w:val="0"/>
          <w:sz w:val="28"/>
          <w:szCs w:val="28"/>
        </w:rPr>
      </w:pPr>
      <w:r w:rsidRPr="004A5832">
        <w:rPr>
          <w:rFonts w:eastAsia="Calibri"/>
          <w:kern w:val="0"/>
          <w:sz w:val="28"/>
          <w:szCs w:val="28"/>
        </w:rPr>
        <w:t>прогнозе социально-экономического развития;</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kern w:val="0"/>
          <w:sz w:val="28"/>
          <w:szCs w:val="28"/>
        </w:rPr>
      </w:pPr>
      <w:r w:rsidRPr="004A5832">
        <w:rPr>
          <w:rFonts w:eastAsia="Calibri"/>
          <w:kern w:val="0"/>
          <w:sz w:val="28"/>
          <w:szCs w:val="28"/>
        </w:rPr>
        <w:t>бюджетном прогнозе (проекте бюджетного прогноза, проекте изменений бюджетного прогноза) на долгосрочный период</w:t>
      </w:r>
      <w:r w:rsidRPr="004A5832">
        <w:rPr>
          <w:rFonts w:eastAsia="Calibri"/>
          <w:kern w:val="0"/>
          <w:sz w:val="28"/>
          <w:szCs w:val="28"/>
          <w:lang w:eastAsia="ru-RU"/>
        </w:rPr>
        <w:t>, если Совет принял решение о его формировании в соответствии с требованиями Бюджетного кодекса Российской Федерации</w:t>
      </w:r>
      <w:r w:rsidRPr="004A5832">
        <w:rPr>
          <w:rFonts w:eastAsia="Calibri"/>
          <w:kern w:val="0"/>
          <w:sz w:val="28"/>
          <w:szCs w:val="28"/>
        </w:rPr>
        <w:t>;</w:t>
      </w:r>
    </w:p>
    <w:p w:rsidR="0089306E" w:rsidRPr="004A5832" w:rsidRDefault="0089306E" w:rsidP="0089306E">
      <w:pPr>
        <w:pStyle w:val="220"/>
        <w:widowControl w:val="0"/>
        <w:tabs>
          <w:tab w:val="left" w:pos="142"/>
        </w:tabs>
        <w:suppressAutoHyphens w:val="0"/>
        <w:spacing w:line="240" w:lineRule="auto"/>
        <w:ind w:firstLine="851"/>
        <w:jc w:val="both"/>
        <w:rPr>
          <w:rFonts w:eastAsia="Calibri"/>
          <w:kern w:val="0"/>
          <w:sz w:val="28"/>
          <w:szCs w:val="28"/>
        </w:rPr>
      </w:pPr>
      <w:r w:rsidRPr="004A5832">
        <w:rPr>
          <w:rFonts w:eastAsia="Calibri"/>
          <w:kern w:val="0"/>
          <w:sz w:val="28"/>
          <w:szCs w:val="28"/>
        </w:rPr>
        <w:t>муниципальных программах (проектах муниципальных программ, проектах изменений указанных программ);</w:t>
      </w:r>
    </w:p>
    <w:p w:rsidR="0089306E" w:rsidRPr="004A5832" w:rsidRDefault="0089306E" w:rsidP="0089306E">
      <w:pPr>
        <w:suppressAutoHyphens w:val="0"/>
        <w:autoSpaceDE w:val="0"/>
        <w:autoSpaceDN w:val="0"/>
        <w:adjustRightInd w:val="0"/>
        <w:spacing w:line="240" w:lineRule="auto"/>
        <w:ind w:firstLine="851"/>
        <w:jc w:val="both"/>
        <w:rPr>
          <w:rFonts w:eastAsia="Calibri"/>
          <w:bCs/>
          <w:kern w:val="0"/>
          <w:sz w:val="28"/>
          <w:szCs w:val="28"/>
          <w:lang w:eastAsia="ru-RU"/>
        </w:rPr>
      </w:pPr>
      <w:r w:rsidRPr="004A5832">
        <w:rPr>
          <w:rFonts w:eastAsia="Calibri"/>
          <w:bCs/>
          <w:kern w:val="0"/>
          <w:sz w:val="28"/>
          <w:szCs w:val="28"/>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89306E" w:rsidRPr="004A5832" w:rsidRDefault="0089306E" w:rsidP="0089306E">
      <w:pPr>
        <w:pStyle w:val="220"/>
        <w:widowControl w:val="0"/>
        <w:tabs>
          <w:tab w:val="left" w:pos="142"/>
        </w:tabs>
        <w:suppressAutoHyphens w:val="0"/>
        <w:spacing w:line="240" w:lineRule="auto"/>
        <w:ind w:firstLine="851"/>
        <w:jc w:val="both"/>
        <w:rPr>
          <w:sz w:val="28"/>
          <w:szCs w:val="28"/>
        </w:rPr>
      </w:pPr>
      <w:r w:rsidRPr="004A5832">
        <w:rPr>
          <w:sz w:val="28"/>
          <w:szCs w:val="28"/>
        </w:rPr>
        <w:lastRenderedPageBreak/>
        <w:t xml:space="preserve">3. Порядок составления проекта местного бюджета устанавливается администрацией в соответствии с требованиями Бюджетного кодекса Российской Федерации </w:t>
      </w:r>
      <w:r w:rsidRPr="004A5832">
        <w:rPr>
          <w:kern w:val="24"/>
          <w:sz w:val="28"/>
          <w:szCs w:val="28"/>
        </w:rPr>
        <w:t>и принимаемыми с соблюдением его требований решениями Совета поселения</w:t>
      </w:r>
      <w:r w:rsidRPr="004A5832">
        <w:rPr>
          <w:sz w:val="28"/>
          <w:szCs w:val="28"/>
        </w:rPr>
        <w:t>.</w:t>
      </w:r>
    </w:p>
    <w:p w:rsidR="0089306E" w:rsidRPr="004A5832" w:rsidRDefault="0089306E" w:rsidP="0089306E">
      <w:pPr>
        <w:widowControl w:val="0"/>
        <w:tabs>
          <w:tab w:val="left" w:pos="9781"/>
        </w:tabs>
        <w:suppressAutoHyphens w:val="0"/>
        <w:spacing w:line="240" w:lineRule="auto"/>
        <w:ind w:right="49" w:firstLine="851"/>
        <w:jc w:val="both"/>
        <w:rPr>
          <w:sz w:val="28"/>
          <w:szCs w:val="28"/>
        </w:rPr>
      </w:pPr>
      <w:r w:rsidRPr="004A5832">
        <w:rPr>
          <w:sz w:val="28"/>
          <w:szCs w:val="28"/>
        </w:rPr>
        <w:t xml:space="preserve">4.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rsidR="0089306E" w:rsidRPr="004A5832" w:rsidRDefault="0089306E" w:rsidP="0089306E">
      <w:pPr>
        <w:widowControl w:val="0"/>
        <w:tabs>
          <w:tab w:val="left" w:pos="9781"/>
        </w:tabs>
        <w:suppressAutoHyphens w:val="0"/>
        <w:spacing w:line="240" w:lineRule="auto"/>
        <w:ind w:right="49" w:firstLine="851"/>
        <w:jc w:val="both"/>
        <w:rPr>
          <w:sz w:val="28"/>
          <w:szCs w:val="28"/>
        </w:rPr>
      </w:pPr>
      <w:r w:rsidRPr="004A5832">
        <w:rPr>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rsidR="0089306E" w:rsidRPr="004A5832" w:rsidRDefault="0089306E" w:rsidP="0089306E">
      <w:pPr>
        <w:widowControl w:val="0"/>
        <w:tabs>
          <w:tab w:val="left" w:pos="9781"/>
        </w:tabs>
        <w:suppressAutoHyphens w:val="0"/>
        <w:spacing w:line="240" w:lineRule="auto"/>
        <w:ind w:right="49" w:firstLine="851"/>
        <w:jc w:val="both"/>
        <w:rPr>
          <w:bCs/>
          <w:strike/>
          <w:sz w:val="28"/>
          <w:szCs w:val="28"/>
        </w:rPr>
      </w:pPr>
      <w:r w:rsidRPr="004A5832">
        <w:rPr>
          <w:bCs/>
          <w:sz w:val="28"/>
          <w:szCs w:val="28"/>
        </w:rPr>
        <w:t>5. Проект местного бюджета выносится на публичные слушания. Результаты публичных слушаний подлежат опубликованию.</w:t>
      </w:r>
    </w:p>
    <w:p w:rsidR="0089306E" w:rsidRPr="004A5832" w:rsidRDefault="0089306E" w:rsidP="0089306E">
      <w:pPr>
        <w:pStyle w:val="211"/>
        <w:widowControl w:val="0"/>
        <w:suppressAutoHyphens w:val="0"/>
        <w:spacing w:line="240" w:lineRule="auto"/>
        <w:ind w:firstLine="851"/>
        <w:jc w:val="both"/>
        <w:rPr>
          <w:bCs/>
          <w:sz w:val="28"/>
          <w:szCs w:val="28"/>
        </w:rPr>
      </w:pPr>
      <w:r w:rsidRPr="004A5832">
        <w:rPr>
          <w:bCs/>
          <w:sz w:val="28"/>
          <w:szCs w:val="28"/>
        </w:rPr>
        <w:t>После рассмотрения на публичных слушаниях проект местного бюджета рассматривается Советом.</w:t>
      </w:r>
    </w:p>
    <w:p w:rsidR="0089306E" w:rsidRPr="004A5832" w:rsidRDefault="0089306E" w:rsidP="0089306E">
      <w:pPr>
        <w:widowControl w:val="0"/>
        <w:suppressAutoHyphens w:val="0"/>
        <w:spacing w:line="240" w:lineRule="auto"/>
        <w:ind w:firstLine="851"/>
        <w:jc w:val="both"/>
        <w:rPr>
          <w:b/>
          <w:sz w:val="28"/>
          <w:szCs w:val="28"/>
        </w:rPr>
      </w:pPr>
    </w:p>
    <w:p w:rsidR="0089306E" w:rsidRPr="004A5832" w:rsidRDefault="0089306E" w:rsidP="0089306E">
      <w:pPr>
        <w:widowControl w:val="0"/>
        <w:suppressAutoHyphens w:val="0"/>
        <w:spacing w:line="240" w:lineRule="auto"/>
        <w:ind w:firstLine="851"/>
        <w:jc w:val="both"/>
        <w:rPr>
          <w:b/>
          <w:sz w:val="28"/>
          <w:szCs w:val="28"/>
        </w:rPr>
      </w:pPr>
      <w:r w:rsidRPr="004A5832">
        <w:rPr>
          <w:b/>
          <w:sz w:val="28"/>
          <w:szCs w:val="28"/>
        </w:rPr>
        <w:t>Статья 58.</w:t>
      </w:r>
      <w:r w:rsidRPr="004A5832">
        <w:rPr>
          <w:sz w:val="28"/>
          <w:szCs w:val="28"/>
        </w:rPr>
        <w:t xml:space="preserve"> </w:t>
      </w:r>
      <w:r w:rsidRPr="004A5832">
        <w:rPr>
          <w:b/>
          <w:sz w:val="28"/>
          <w:szCs w:val="28"/>
        </w:rPr>
        <w:t>Исполнение местного бюджета</w:t>
      </w:r>
    </w:p>
    <w:p w:rsidR="0089306E" w:rsidRPr="004A5832" w:rsidRDefault="0089306E" w:rsidP="0089306E">
      <w:pPr>
        <w:widowControl w:val="0"/>
        <w:suppressAutoHyphens w:val="0"/>
        <w:spacing w:line="240" w:lineRule="auto"/>
        <w:ind w:firstLine="851"/>
        <w:jc w:val="both"/>
        <w:rPr>
          <w:sz w:val="28"/>
          <w:szCs w:val="28"/>
        </w:rPr>
      </w:pPr>
      <w:r w:rsidRPr="004A5832">
        <w:rPr>
          <w:sz w:val="28"/>
          <w:szCs w:val="28"/>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rsidR="0089306E" w:rsidRPr="004A5832" w:rsidRDefault="0089306E" w:rsidP="0089306E">
      <w:pPr>
        <w:pStyle w:val="af2"/>
        <w:keepNext w:val="0"/>
        <w:widowControl w:val="0"/>
        <w:suppressAutoHyphens w:val="0"/>
        <w:spacing w:before="0" w:after="0" w:line="240" w:lineRule="auto"/>
        <w:ind w:left="0" w:firstLine="851"/>
        <w:jc w:val="both"/>
        <w:rPr>
          <w:rFonts w:eastAsia="Times New Roman"/>
          <w:b w:val="0"/>
        </w:rPr>
      </w:pPr>
      <w:r w:rsidRPr="004A5832">
        <w:rPr>
          <w:rFonts w:eastAsia="Times New Roman"/>
          <w:b w:val="0"/>
        </w:rPr>
        <w:t xml:space="preserve">2. Организация исполнения местного бюджета возлагается на финансовый орган и </w:t>
      </w:r>
      <w:r w:rsidRPr="004A5832">
        <w:rPr>
          <w:b w:val="0"/>
        </w:rPr>
        <w:t xml:space="preserve">организуется </w:t>
      </w:r>
      <w:r w:rsidRPr="004A5832">
        <w:rPr>
          <w:rFonts w:eastAsia="Times New Roman"/>
          <w:b w:val="0"/>
        </w:rPr>
        <w:t>им на основе сводной бюджетной росписи</w:t>
      </w:r>
      <w:r w:rsidRPr="004A5832">
        <w:rPr>
          <w:b w:val="0"/>
        </w:rPr>
        <w:t xml:space="preserve"> и кассового плана</w:t>
      </w:r>
      <w:r w:rsidRPr="004A5832">
        <w:rPr>
          <w:rFonts w:eastAsia="Times New Roman"/>
          <w:b w:val="0"/>
        </w:rPr>
        <w:t xml:space="preserve">. </w:t>
      </w:r>
    </w:p>
    <w:p w:rsidR="0089306E" w:rsidRPr="004A5832" w:rsidRDefault="0089306E" w:rsidP="0089306E">
      <w:pPr>
        <w:widowControl w:val="0"/>
        <w:suppressAutoHyphens w:val="0"/>
        <w:spacing w:line="240" w:lineRule="auto"/>
        <w:ind w:firstLine="851"/>
        <w:jc w:val="both"/>
        <w:rPr>
          <w:sz w:val="28"/>
          <w:szCs w:val="28"/>
        </w:rPr>
      </w:pPr>
      <w:r w:rsidRPr="004A5832">
        <w:rPr>
          <w:sz w:val="28"/>
          <w:szCs w:val="28"/>
        </w:rPr>
        <w:t>3. Казначейское обслуживание исполнения местного бюджета осуществляется в порядке, установленном Бюджетным кодексом Российской Федерации.</w:t>
      </w:r>
    </w:p>
    <w:p w:rsidR="0089306E" w:rsidRPr="004A5832" w:rsidRDefault="0089306E" w:rsidP="0089306E">
      <w:pPr>
        <w:widowControl w:val="0"/>
        <w:suppressAutoHyphens w:val="0"/>
        <w:spacing w:line="240" w:lineRule="auto"/>
        <w:ind w:firstLine="851"/>
        <w:jc w:val="both"/>
        <w:rPr>
          <w:b/>
          <w:sz w:val="28"/>
          <w:szCs w:val="28"/>
        </w:rPr>
      </w:pPr>
    </w:p>
    <w:p w:rsidR="0089306E" w:rsidRPr="004A5832" w:rsidRDefault="0089306E" w:rsidP="0089306E">
      <w:pPr>
        <w:widowControl w:val="0"/>
        <w:autoSpaceDE w:val="0"/>
        <w:autoSpaceDN w:val="0"/>
        <w:adjustRightInd w:val="0"/>
        <w:spacing w:line="240" w:lineRule="auto"/>
        <w:ind w:firstLine="851"/>
        <w:jc w:val="both"/>
        <w:outlineLvl w:val="0"/>
        <w:rPr>
          <w:b/>
          <w:bCs/>
          <w:sz w:val="28"/>
          <w:szCs w:val="28"/>
        </w:rPr>
      </w:pPr>
      <w:r w:rsidRPr="004A5832">
        <w:rPr>
          <w:b/>
          <w:bCs/>
          <w:sz w:val="28"/>
          <w:szCs w:val="28"/>
        </w:rPr>
        <w:t>Статья 59. Муниципальные заимствования</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в порядке, установленном Советом.</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Право осуществления муниципальных заимствований принадлежит администрации.</w:t>
      </w:r>
    </w:p>
    <w:p w:rsidR="0089306E" w:rsidRPr="004A5832" w:rsidRDefault="0089306E" w:rsidP="0089306E">
      <w:pPr>
        <w:widowControl w:val="0"/>
        <w:autoSpaceDE w:val="0"/>
        <w:autoSpaceDN w:val="0"/>
        <w:adjustRightInd w:val="0"/>
        <w:spacing w:line="240" w:lineRule="auto"/>
        <w:ind w:firstLine="851"/>
        <w:jc w:val="both"/>
        <w:rPr>
          <w:sz w:val="28"/>
          <w:szCs w:val="28"/>
        </w:rPr>
      </w:pPr>
      <w:r w:rsidRPr="004A5832">
        <w:rPr>
          <w:sz w:val="28"/>
          <w:szCs w:val="28"/>
        </w:rPr>
        <w:t>Эмитентом муниципальных ценных бумаг выступает администрация.</w:t>
      </w:r>
    </w:p>
    <w:p w:rsidR="0089306E" w:rsidRPr="004A5832" w:rsidRDefault="0089306E" w:rsidP="0089306E">
      <w:pPr>
        <w:widowControl w:val="0"/>
        <w:suppressAutoHyphens w:val="0"/>
        <w:spacing w:line="240" w:lineRule="auto"/>
        <w:ind w:firstLine="851"/>
        <w:jc w:val="both"/>
        <w:rPr>
          <w:sz w:val="28"/>
          <w:szCs w:val="28"/>
        </w:rPr>
      </w:pP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b/>
          <w:kern w:val="0"/>
          <w:sz w:val="28"/>
          <w:szCs w:val="28"/>
        </w:rPr>
      </w:pPr>
      <w:r w:rsidRPr="004A5832">
        <w:rPr>
          <w:rFonts w:eastAsia="Calibri"/>
          <w:b/>
          <w:kern w:val="0"/>
          <w:sz w:val="28"/>
          <w:szCs w:val="28"/>
        </w:rPr>
        <w:t>Статья 60. Управление муниципальным долгом</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bCs/>
          <w:kern w:val="0"/>
          <w:sz w:val="28"/>
          <w:szCs w:val="28"/>
        </w:rPr>
      </w:pPr>
      <w:r w:rsidRPr="004A5832">
        <w:rPr>
          <w:rFonts w:eastAsia="Calibri"/>
          <w:bCs/>
          <w:kern w:val="0"/>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4A5832">
        <w:rPr>
          <w:rFonts w:eastAsia="Times New Roman"/>
          <w:kern w:val="0"/>
          <w:sz w:val="28"/>
          <w:szCs w:val="28"/>
          <w:lang w:eastAsia="ru-RU"/>
        </w:rPr>
        <w:t>поселения</w:t>
      </w:r>
      <w:r w:rsidRPr="004A5832">
        <w:rPr>
          <w:sz w:val="28"/>
          <w:szCs w:val="28"/>
        </w:rPr>
        <w:t xml:space="preserve"> </w:t>
      </w:r>
      <w:r w:rsidRPr="004A5832">
        <w:rPr>
          <w:rFonts w:eastAsia="Calibri"/>
          <w:bCs/>
          <w:kern w:val="0"/>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bCs/>
          <w:kern w:val="0"/>
          <w:sz w:val="28"/>
          <w:szCs w:val="28"/>
        </w:rPr>
      </w:pPr>
      <w:r w:rsidRPr="004A5832">
        <w:rPr>
          <w:rFonts w:eastAsia="Calibri"/>
          <w:bCs/>
          <w:kern w:val="0"/>
          <w:sz w:val="28"/>
          <w:szCs w:val="28"/>
        </w:rPr>
        <w:t>2. Управление муниципальным долгом осуществляется администрацией.</w:t>
      </w:r>
    </w:p>
    <w:p w:rsidR="0089306E" w:rsidRPr="004A5832" w:rsidRDefault="0089306E" w:rsidP="0089306E">
      <w:pPr>
        <w:widowControl w:val="0"/>
        <w:suppressAutoHyphens w:val="0"/>
        <w:autoSpaceDE w:val="0"/>
        <w:autoSpaceDN w:val="0"/>
        <w:adjustRightInd w:val="0"/>
        <w:spacing w:line="240" w:lineRule="auto"/>
        <w:ind w:firstLine="851"/>
        <w:jc w:val="both"/>
        <w:rPr>
          <w:sz w:val="28"/>
          <w:szCs w:val="28"/>
        </w:rPr>
      </w:pPr>
      <w:r w:rsidRPr="004A5832">
        <w:rPr>
          <w:rFonts w:eastAsia="Calibri"/>
          <w:bCs/>
          <w:kern w:val="0"/>
          <w:sz w:val="28"/>
          <w:szCs w:val="28"/>
        </w:rPr>
        <w:t xml:space="preserve">3. </w:t>
      </w:r>
      <w:r w:rsidRPr="004A5832">
        <w:rPr>
          <w:rFonts w:eastAsia="Calibri"/>
          <w:kern w:val="0"/>
          <w:sz w:val="28"/>
          <w:szCs w:val="28"/>
        </w:rPr>
        <w:t xml:space="preserve">Учет и регистрация муниципальных долговых обязательств </w:t>
      </w:r>
      <w:r w:rsidRPr="004A5832">
        <w:rPr>
          <w:rFonts w:eastAsia="Times New Roman"/>
          <w:kern w:val="0"/>
          <w:sz w:val="28"/>
          <w:szCs w:val="28"/>
          <w:lang w:eastAsia="ru-RU"/>
        </w:rPr>
        <w:lastRenderedPageBreak/>
        <w:t>поселения</w:t>
      </w:r>
      <w:r w:rsidRPr="004A5832">
        <w:rPr>
          <w:sz w:val="28"/>
          <w:szCs w:val="28"/>
        </w:rPr>
        <w:t xml:space="preserve"> </w:t>
      </w:r>
      <w:r w:rsidRPr="004A5832">
        <w:rPr>
          <w:rFonts w:eastAsia="Calibri"/>
          <w:kern w:val="0"/>
          <w:sz w:val="28"/>
          <w:szCs w:val="28"/>
        </w:rPr>
        <w:t>осуществляются в муниципальной долговой книге.</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kern w:val="0"/>
          <w:sz w:val="28"/>
          <w:szCs w:val="28"/>
        </w:rPr>
      </w:pPr>
      <w:r w:rsidRPr="004A5832">
        <w:rPr>
          <w:rFonts w:eastAsia="Calibri"/>
          <w:kern w:val="0"/>
          <w:sz w:val="28"/>
          <w:szCs w:val="28"/>
        </w:rPr>
        <w:t xml:space="preserve">Ведение муниципальной долговой книги осуществляется финансовым органом </w:t>
      </w:r>
      <w:r w:rsidRPr="004A5832">
        <w:rPr>
          <w:rFonts w:eastAsia="Times New Roman"/>
          <w:kern w:val="0"/>
          <w:sz w:val="28"/>
          <w:szCs w:val="28"/>
          <w:lang w:eastAsia="ru-RU"/>
        </w:rPr>
        <w:t>поселения</w:t>
      </w:r>
      <w:r w:rsidRPr="004A5832">
        <w:rPr>
          <w:rFonts w:eastAsia="Calibri"/>
          <w:kern w:val="0"/>
          <w:sz w:val="28"/>
          <w:szCs w:val="28"/>
        </w:rPr>
        <w:t>.</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kern w:val="0"/>
          <w:sz w:val="28"/>
          <w:szCs w:val="28"/>
        </w:rPr>
      </w:pPr>
      <w:r w:rsidRPr="004A5832">
        <w:rPr>
          <w:rFonts w:eastAsia="Calibri"/>
          <w:kern w:val="0"/>
          <w:sz w:val="28"/>
          <w:szCs w:val="28"/>
        </w:rPr>
        <w:t xml:space="preserve">4. Информация о долговых обязательствах (за исключением обязательств по муниципальным гарантиям) вносится финансовым органом </w:t>
      </w:r>
      <w:r w:rsidRPr="004A5832">
        <w:rPr>
          <w:rFonts w:eastAsia="Times New Roman"/>
          <w:kern w:val="0"/>
          <w:sz w:val="28"/>
          <w:szCs w:val="28"/>
          <w:lang w:eastAsia="ru-RU"/>
        </w:rPr>
        <w:t>поселения</w:t>
      </w:r>
      <w:r w:rsidRPr="004A5832">
        <w:rPr>
          <w:sz w:val="28"/>
          <w:szCs w:val="28"/>
        </w:rPr>
        <w:t xml:space="preserve"> </w:t>
      </w:r>
      <w:r w:rsidRPr="004A5832">
        <w:rPr>
          <w:rFonts w:eastAsia="Calibri"/>
          <w:kern w:val="0"/>
          <w:sz w:val="28"/>
          <w:szCs w:val="28"/>
        </w:rPr>
        <w:t>в муниципальную долговую книгу в срок, не превышающий пяти рабочих дней с момента возникновения соответствующего обязательства.</w:t>
      </w:r>
    </w:p>
    <w:p w:rsidR="0089306E" w:rsidRPr="004A5832" w:rsidRDefault="0089306E" w:rsidP="0089306E">
      <w:pPr>
        <w:suppressAutoHyphens w:val="0"/>
        <w:autoSpaceDE w:val="0"/>
        <w:autoSpaceDN w:val="0"/>
        <w:adjustRightInd w:val="0"/>
        <w:spacing w:line="240" w:lineRule="auto"/>
        <w:ind w:firstLine="851"/>
        <w:jc w:val="both"/>
        <w:rPr>
          <w:rFonts w:eastAsia="Calibri"/>
          <w:kern w:val="0"/>
          <w:sz w:val="28"/>
          <w:szCs w:val="28"/>
          <w:lang w:eastAsia="ru-RU"/>
        </w:rPr>
      </w:pPr>
      <w:r w:rsidRPr="004A5832">
        <w:rPr>
          <w:rFonts w:eastAsia="Calibri"/>
          <w:kern w:val="0"/>
          <w:sz w:val="28"/>
          <w:szCs w:val="28"/>
          <w:lang w:eastAsia="ru-RU"/>
        </w:rPr>
        <w:t xml:space="preserve">Информация о долговых обязательствах по муниципальным гарантиям вносится </w:t>
      </w:r>
      <w:r w:rsidRPr="004A5832">
        <w:rPr>
          <w:rFonts w:eastAsia="Calibri"/>
          <w:kern w:val="0"/>
          <w:sz w:val="28"/>
          <w:szCs w:val="28"/>
        </w:rPr>
        <w:t xml:space="preserve">финансовым органом </w:t>
      </w:r>
      <w:r w:rsidRPr="004A5832">
        <w:rPr>
          <w:rFonts w:eastAsia="Times New Roman"/>
          <w:kern w:val="0"/>
          <w:sz w:val="28"/>
          <w:szCs w:val="28"/>
          <w:lang w:eastAsia="ru-RU"/>
        </w:rPr>
        <w:t>поселения</w:t>
      </w:r>
      <w:r w:rsidRPr="004A5832">
        <w:rPr>
          <w:rFonts w:eastAsia="Calibri"/>
          <w:kern w:val="0"/>
          <w:sz w:val="28"/>
          <w:szCs w:val="28"/>
          <w:lang w:eastAsia="ru-RU"/>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kern w:val="0"/>
          <w:sz w:val="28"/>
          <w:szCs w:val="28"/>
        </w:rPr>
      </w:pPr>
      <w:r w:rsidRPr="004A5832">
        <w:rPr>
          <w:rFonts w:eastAsia="Calibri"/>
          <w:kern w:val="0"/>
          <w:sz w:val="28"/>
          <w:szCs w:val="28"/>
        </w:rPr>
        <w:t xml:space="preserve">В муниципальную долговую книгу вносятся сведения об объеме долговых обязательств </w:t>
      </w:r>
      <w:r w:rsidRPr="004A5832">
        <w:rPr>
          <w:rFonts w:eastAsia="Times New Roman"/>
          <w:kern w:val="0"/>
          <w:sz w:val="28"/>
          <w:szCs w:val="28"/>
          <w:lang w:eastAsia="ru-RU"/>
        </w:rPr>
        <w:t>поселения</w:t>
      </w:r>
      <w:r w:rsidRPr="004A5832">
        <w:rPr>
          <w:rFonts w:eastAsia="Calibri"/>
          <w:kern w:val="0"/>
          <w:sz w:val="28"/>
          <w:szCs w:val="28"/>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89306E" w:rsidRPr="004A5832" w:rsidRDefault="0089306E" w:rsidP="0089306E">
      <w:pPr>
        <w:widowControl w:val="0"/>
        <w:suppressAutoHyphens w:val="0"/>
        <w:spacing w:line="240" w:lineRule="auto"/>
        <w:ind w:firstLine="709"/>
        <w:jc w:val="both"/>
        <w:rPr>
          <w:rFonts w:eastAsia="Calibri"/>
          <w:kern w:val="0"/>
          <w:sz w:val="28"/>
          <w:szCs w:val="28"/>
        </w:rPr>
      </w:pPr>
      <w:r w:rsidRPr="004A5832">
        <w:rPr>
          <w:rFonts w:eastAsia="Calibri"/>
          <w:kern w:val="0"/>
          <w:sz w:val="28"/>
          <w:szCs w:val="28"/>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rsidR="0089306E" w:rsidRPr="004A5832" w:rsidRDefault="0089306E" w:rsidP="0089306E">
      <w:pPr>
        <w:widowControl w:val="0"/>
        <w:suppressAutoHyphens w:val="0"/>
        <w:spacing w:line="240" w:lineRule="auto"/>
        <w:ind w:firstLine="851"/>
        <w:jc w:val="both"/>
        <w:rPr>
          <w:sz w:val="28"/>
          <w:szCs w:val="28"/>
        </w:rPr>
      </w:pPr>
    </w:p>
    <w:p w:rsidR="0089306E" w:rsidRPr="004A5832" w:rsidRDefault="0089306E" w:rsidP="0089306E">
      <w:pPr>
        <w:widowControl w:val="0"/>
        <w:suppressAutoHyphens w:val="0"/>
        <w:spacing w:line="240" w:lineRule="auto"/>
        <w:ind w:firstLine="851"/>
        <w:jc w:val="both"/>
        <w:rPr>
          <w:b/>
          <w:sz w:val="28"/>
          <w:szCs w:val="28"/>
        </w:rPr>
      </w:pPr>
      <w:r w:rsidRPr="004A5832">
        <w:rPr>
          <w:b/>
          <w:sz w:val="28"/>
          <w:szCs w:val="28"/>
        </w:rPr>
        <w:t>Статья 61.</w:t>
      </w:r>
      <w:r w:rsidRPr="004A5832">
        <w:rPr>
          <w:sz w:val="28"/>
          <w:szCs w:val="28"/>
        </w:rPr>
        <w:t xml:space="preserve"> </w:t>
      </w:r>
      <w:r w:rsidRPr="004A5832">
        <w:rPr>
          <w:b/>
          <w:sz w:val="28"/>
          <w:szCs w:val="28"/>
        </w:rPr>
        <w:t>Контроль за исполнением местного бюджета</w:t>
      </w:r>
    </w:p>
    <w:p w:rsidR="0089306E" w:rsidRPr="004A5832" w:rsidRDefault="0089306E" w:rsidP="0089306E">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bCs/>
          <w:kern w:val="0"/>
          <w:sz w:val="28"/>
          <w:szCs w:val="28"/>
        </w:rPr>
      </w:pPr>
      <w:r w:rsidRPr="004A5832">
        <w:rPr>
          <w:rFonts w:eastAsia="Calibri"/>
          <w:bCs/>
          <w:kern w:val="0"/>
          <w:sz w:val="28"/>
          <w:szCs w:val="28"/>
        </w:rPr>
        <w:t>Муниципальный финансовый контроль подразделяется на внешний и внутренний, предварительный и последующий.</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bCs/>
          <w:kern w:val="0"/>
          <w:sz w:val="28"/>
          <w:szCs w:val="28"/>
        </w:rPr>
      </w:pPr>
      <w:r w:rsidRPr="004A5832">
        <w:rPr>
          <w:rFonts w:eastAsia="Calibri"/>
          <w:bCs/>
          <w:kern w:val="0"/>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bCs/>
          <w:kern w:val="0"/>
          <w:sz w:val="28"/>
          <w:szCs w:val="28"/>
        </w:rPr>
      </w:pPr>
      <w:r w:rsidRPr="004A5832">
        <w:rPr>
          <w:rFonts w:eastAsia="Calibri"/>
          <w:bCs/>
          <w:kern w:val="0"/>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89306E" w:rsidRPr="004A5832" w:rsidRDefault="0089306E" w:rsidP="0089306E">
      <w:pPr>
        <w:widowControl w:val="0"/>
        <w:suppressAutoHyphens w:val="0"/>
        <w:spacing w:line="240" w:lineRule="auto"/>
        <w:ind w:firstLine="851"/>
        <w:jc w:val="both"/>
        <w:rPr>
          <w:bCs/>
          <w:sz w:val="28"/>
          <w:szCs w:val="28"/>
        </w:rPr>
      </w:pPr>
      <w:r w:rsidRPr="004A5832">
        <w:rPr>
          <w:bCs/>
          <w:sz w:val="28"/>
          <w:szCs w:val="28"/>
        </w:rPr>
        <w:t xml:space="preserve">3. Контрольно-счетная палата муниципального образования </w:t>
      </w:r>
      <w:r w:rsidRPr="004A5832">
        <w:rPr>
          <w:rFonts w:eastAsia="Calibri"/>
          <w:kern w:val="0"/>
          <w:sz w:val="28"/>
          <w:szCs w:val="28"/>
        </w:rPr>
        <w:t xml:space="preserve">Усть-Лабинский </w:t>
      </w:r>
      <w:r w:rsidRPr="004A5832">
        <w:rPr>
          <w:bCs/>
          <w:sz w:val="28"/>
          <w:szCs w:val="28"/>
        </w:rPr>
        <w:t xml:space="preserve">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w:t>
      </w:r>
      <w:r w:rsidRPr="004A5832">
        <w:rPr>
          <w:rFonts w:eastAsia="Calibri"/>
          <w:kern w:val="0"/>
          <w:sz w:val="28"/>
          <w:szCs w:val="28"/>
        </w:rPr>
        <w:t xml:space="preserve">Усть-Лабинский </w:t>
      </w:r>
      <w:r w:rsidRPr="004A5832">
        <w:rPr>
          <w:bCs/>
          <w:sz w:val="28"/>
          <w:szCs w:val="28"/>
        </w:rPr>
        <w:t xml:space="preserve">район в целях реализации Федерального закона от </w:t>
      </w:r>
      <w:r w:rsidRPr="004A5832">
        <w:rPr>
          <w:bCs/>
          <w:sz w:val="28"/>
          <w:szCs w:val="28"/>
        </w:rPr>
        <w:lastRenderedPageBreak/>
        <w:t xml:space="preserve">07.02.2011 № 6-ФЗ "Об общих принципах организации и деятельности контрольно-счетных органов субъектов Российской Федерации и муниципальных образований". </w:t>
      </w:r>
    </w:p>
    <w:p w:rsidR="0089306E" w:rsidRPr="004A5832" w:rsidRDefault="0089306E" w:rsidP="0089306E">
      <w:pPr>
        <w:widowControl w:val="0"/>
        <w:tabs>
          <w:tab w:val="left" w:pos="0"/>
        </w:tabs>
        <w:suppressAutoHyphens w:val="0"/>
        <w:spacing w:line="240" w:lineRule="auto"/>
        <w:ind w:firstLine="851"/>
        <w:jc w:val="both"/>
        <w:rPr>
          <w:sz w:val="28"/>
          <w:szCs w:val="28"/>
        </w:rPr>
      </w:pPr>
      <w:r w:rsidRPr="004A5832">
        <w:rPr>
          <w:sz w:val="28"/>
          <w:szCs w:val="28"/>
        </w:rPr>
        <w:t>К основным полномочиям контрольно</w:t>
      </w:r>
      <w:r w:rsidRPr="004A5832">
        <w:rPr>
          <w:bCs/>
          <w:sz w:val="28"/>
          <w:szCs w:val="28"/>
        </w:rPr>
        <w:t>-</w:t>
      </w:r>
      <w:r w:rsidRPr="004A5832">
        <w:rPr>
          <w:sz w:val="28"/>
          <w:szCs w:val="28"/>
        </w:rPr>
        <w:t>счетного органа поселения относятся:</w:t>
      </w:r>
    </w:p>
    <w:p w:rsidR="0089306E" w:rsidRPr="004A5832" w:rsidRDefault="0089306E" w:rsidP="0089306E">
      <w:pPr>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89306E" w:rsidRPr="004A5832" w:rsidRDefault="0089306E" w:rsidP="0089306E">
      <w:pPr>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2) экспертиза проектов местного бюджета, проверка и анализ обоснованности его показателей;</w:t>
      </w:r>
    </w:p>
    <w:p w:rsidR="0089306E" w:rsidRPr="004A5832" w:rsidRDefault="0089306E" w:rsidP="0089306E">
      <w:pPr>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3) внешняя проверка годового отчета об исполнении местного бюджета;</w:t>
      </w:r>
    </w:p>
    <w:p w:rsidR="0089306E" w:rsidRPr="004A5832" w:rsidRDefault="0089306E" w:rsidP="0089306E">
      <w:pPr>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 xml:space="preserve">4) проведение аудита в сфере закупок товаров, работ и услуг в соответствии с Федеральным законом от 05.04.2013 № 44-ФЗ </w:t>
      </w:r>
      <w:r w:rsidRPr="004A5832">
        <w:rPr>
          <w:bCs/>
          <w:sz w:val="28"/>
          <w:szCs w:val="28"/>
        </w:rPr>
        <w:t>"</w:t>
      </w:r>
      <w:r w:rsidRPr="004A5832">
        <w:rPr>
          <w:rFonts w:eastAsia="Times New Roman"/>
          <w:kern w:val="0"/>
          <w:sz w:val="28"/>
          <w:szCs w:val="28"/>
          <w:lang w:eastAsia="ru-RU"/>
        </w:rPr>
        <w:t>О контрактной системе в сфере закупок товаров, работ, услуг для обеспечения государственных и муниципальных нужд</w:t>
      </w:r>
      <w:r w:rsidRPr="004A5832">
        <w:rPr>
          <w:bCs/>
          <w:sz w:val="28"/>
          <w:szCs w:val="28"/>
        </w:rPr>
        <w:t>"</w:t>
      </w:r>
      <w:r w:rsidRPr="004A5832">
        <w:rPr>
          <w:rFonts w:eastAsia="Times New Roman"/>
          <w:kern w:val="0"/>
          <w:sz w:val="28"/>
          <w:szCs w:val="28"/>
          <w:lang w:eastAsia="ru-RU"/>
        </w:rPr>
        <w:t>;</w:t>
      </w:r>
    </w:p>
    <w:p w:rsidR="0089306E" w:rsidRPr="004A5832" w:rsidRDefault="0089306E" w:rsidP="0089306E">
      <w:pPr>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89306E" w:rsidRPr="004A5832" w:rsidRDefault="0089306E" w:rsidP="0089306E">
      <w:pPr>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rsidR="0089306E" w:rsidRPr="004A5832" w:rsidRDefault="0089306E" w:rsidP="0089306E">
      <w:pPr>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89306E" w:rsidRPr="004A5832" w:rsidRDefault="0089306E" w:rsidP="0089306E">
      <w:pPr>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89306E" w:rsidRPr="004A5832" w:rsidRDefault="0089306E" w:rsidP="0089306E">
      <w:pPr>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89306E" w:rsidRPr="004A5832" w:rsidRDefault="0089306E" w:rsidP="0089306E">
      <w:pPr>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10) осуществление контроля за состоянием муниципального внутреннего и внешнего долга;</w:t>
      </w:r>
    </w:p>
    <w:p w:rsidR="0089306E" w:rsidRPr="004A5832" w:rsidRDefault="0089306E" w:rsidP="0089306E">
      <w:pPr>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lastRenderedPageBreak/>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89306E" w:rsidRPr="004A5832" w:rsidRDefault="0089306E" w:rsidP="0089306E">
      <w:pPr>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12) участие в пределах полномочий в мероприятиях, направленных на противодействие коррупции;</w:t>
      </w:r>
    </w:p>
    <w:p w:rsidR="0089306E" w:rsidRPr="004A5832" w:rsidRDefault="0089306E" w:rsidP="0089306E">
      <w:pPr>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89306E" w:rsidRPr="004A5832" w:rsidRDefault="0089306E" w:rsidP="0089306E">
      <w:pPr>
        <w:widowControl w:val="0"/>
        <w:suppressAutoHyphens w:val="0"/>
        <w:spacing w:line="240" w:lineRule="auto"/>
        <w:ind w:firstLine="851"/>
        <w:jc w:val="both"/>
        <w:rPr>
          <w:bCs/>
          <w:sz w:val="28"/>
          <w:szCs w:val="28"/>
        </w:rPr>
      </w:pPr>
      <w:r w:rsidRPr="004A5832">
        <w:rPr>
          <w:bCs/>
          <w:sz w:val="28"/>
          <w:szCs w:val="28"/>
        </w:rPr>
        <w:t>4. Совет осуществляет контроль в ходе рассмотрения отдельных вопр</w:t>
      </w:r>
      <w:r w:rsidRPr="004A5832">
        <w:rPr>
          <w:bCs/>
          <w:sz w:val="28"/>
          <w:szCs w:val="28"/>
        </w:rPr>
        <w:t>о</w:t>
      </w:r>
      <w:r w:rsidRPr="004A5832">
        <w:rPr>
          <w:bCs/>
          <w:sz w:val="28"/>
          <w:szCs w:val="28"/>
        </w:rPr>
        <w:t>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89306E" w:rsidRPr="004A5832" w:rsidRDefault="0089306E" w:rsidP="0089306E">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89306E" w:rsidRPr="004A5832" w:rsidRDefault="0089306E" w:rsidP="0089306E">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89306E" w:rsidRPr="004A5832" w:rsidRDefault="0089306E" w:rsidP="0089306E">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4A5832">
        <w:rPr>
          <w:rFonts w:eastAsia="Calibri"/>
          <w:bCs/>
          <w:kern w:val="0"/>
          <w:sz w:val="28"/>
          <w:szCs w:val="28"/>
          <w:lang w:eastAsia="ru-RU"/>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4A5832">
        <w:rPr>
          <w:rFonts w:eastAsia="Calibri"/>
          <w:b/>
          <w:bCs/>
          <w:kern w:val="0"/>
          <w:lang w:eastAsia="ru-RU"/>
        </w:rPr>
        <w:t xml:space="preserve"> </w:t>
      </w:r>
      <w:r w:rsidRPr="004A5832">
        <w:rPr>
          <w:rFonts w:eastAsia="Times New Roman"/>
          <w:kern w:val="0"/>
          <w:sz w:val="28"/>
          <w:szCs w:val="28"/>
          <w:lang w:eastAsia="ru-RU"/>
        </w:rPr>
        <w:t>а также за соблюдением условий договоров (соглашений) о предоставлении средств из местного бюджета, муниципальных контрактов;</w:t>
      </w:r>
    </w:p>
    <w:p w:rsidR="0089306E" w:rsidRPr="004A5832" w:rsidRDefault="0089306E" w:rsidP="0089306E">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89306E" w:rsidRPr="004A5832" w:rsidRDefault="0089306E" w:rsidP="0089306E">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89306E" w:rsidRPr="004A5832" w:rsidRDefault="0089306E" w:rsidP="0089306E">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rFonts w:eastAsia="Times New Roman"/>
          <w:kern w:val="0"/>
          <w:sz w:val="28"/>
          <w:szCs w:val="28"/>
          <w:lang w:eastAsia="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9306E" w:rsidRPr="004A5832" w:rsidRDefault="0089306E" w:rsidP="0089306E">
      <w:pPr>
        <w:widowControl w:val="0"/>
        <w:suppressAutoHyphens w:val="0"/>
        <w:autoSpaceDE w:val="0"/>
        <w:autoSpaceDN w:val="0"/>
        <w:adjustRightInd w:val="0"/>
        <w:spacing w:line="240" w:lineRule="auto"/>
        <w:ind w:firstLine="851"/>
        <w:jc w:val="both"/>
        <w:outlineLvl w:val="0"/>
        <w:rPr>
          <w:bCs/>
          <w:sz w:val="28"/>
          <w:szCs w:val="28"/>
        </w:rPr>
      </w:pPr>
      <w:r w:rsidRPr="004A5832">
        <w:rPr>
          <w:bCs/>
          <w:sz w:val="28"/>
          <w:szCs w:val="28"/>
        </w:rPr>
        <w:t>6. Внутренний муниципальный финансовый контроль осуществляется в установленном Бюджетным кодексом Российской Федерации порядке.</w:t>
      </w:r>
    </w:p>
    <w:p w:rsidR="0089306E" w:rsidRDefault="0089306E" w:rsidP="0089306E">
      <w:pPr>
        <w:widowControl w:val="0"/>
        <w:suppressAutoHyphens w:val="0"/>
        <w:autoSpaceDE w:val="0"/>
        <w:autoSpaceDN w:val="0"/>
        <w:adjustRightInd w:val="0"/>
        <w:spacing w:line="240" w:lineRule="auto"/>
        <w:ind w:firstLine="851"/>
        <w:jc w:val="both"/>
        <w:outlineLvl w:val="0"/>
        <w:rPr>
          <w:rFonts w:eastAsia="Calibri"/>
          <w:b/>
          <w:bCs/>
          <w:kern w:val="0"/>
          <w:sz w:val="28"/>
          <w:szCs w:val="28"/>
          <w:highlight w:val="yellow"/>
        </w:rPr>
      </w:pPr>
    </w:p>
    <w:p w:rsidR="0089306E" w:rsidRPr="004A5832" w:rsidRDefault="0089306E" w:rsidP="0089306E">
      <w:pPr>
        <w:widowControl w:val="0"/>
        <w:suppressAutoHyphens w:val="0"/>
        <w:autoSpaceDE w:val="0"/>
        <w:autoSpaceDN w:val="0"/>
        <w:adjustRightInd w:val="0"/>
        <w:spacing w:line="240" w:lineRule="auto"/>
        <w:ind w:firstLine="851"/>
        <w:jc w:val="both"/>
        <w:outlineLvl w:val="0"/>
        <w:rPr>
          <w:rFonts w:eastAsia="Calibri"/>
          <w:b/>
          <w:bCs/>
          <w:kern w:val="0"/>
          <w:sz w:val="28"/>
          <w:szCs w:val="28"/>
          <w:highlight w:val="yellow"/>
        </w:rPr>
      </w:pPr>
    </w:p>
    <w:p w:rsidR="0089306E" w:rsidRPr="004A5832" w:rsidRDefault="0089306E" w:rsidP="0089306E">
      <w:pPr>
        <w:widowControl w:val="0"/>
        <w:suppressAutoHyphens w:val="0"/>
        <w:autoSpaceDE w:val="0"/>
        <w:autoSpaceDN w:val="0"/>
        <w:adjustRightInd w:val="0"/>
        <w:spacing w:line="240" w:lineRule="auto"/>
        <w:ind w:firstLine="851"/>
        <w:jc w:val="both"/>
        <w:outlineLvl w:val="0"/>
        <w:rPr>
          <w:rFonts w:eastAsia="Calibri"/>
          <w:b/>
          <w:bCs/>
          <w:kern w:val="0"/>
          <w:sz w:val="28"/>
          <w:szCs w:val="28"/>
        </w:rPr>
      </w:pPr>
      <w:r w:rsidRPr="004A5832">
        <w:rPr>
          <w:rFonts w:eastAsia="Calibri"/>
          <w:b/>
          <w:bCs/>
          <w:kern w:val="0"/>
          <w:sz w:val="28"/>
          <w:szCs w:val="28"/>
        </w:rPr>
        <w:lastRenderedPageBreak/>
        <w:t xml:space="preserve">Статья 62. </w:t>
      </w:r>
      <w:r w:rsidRPr="004A5832">
        <w:rPr>
          <w:rFonts w:eastAsia="Calibri"/>
          <w:b/>
          <w:bCs/>
          <w:sz w:val="28"/>
          <w:szCs w:val="28"/>
          <w:lang w:eastAsia="ru-RU"/>
        </w:rPr>
        <w:t>Составление и утверждение бюджетной отчетности</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kern w:val="0"/>
          <w:sz w:val="28"/>
          <w:szCs w:val="28"/>
        </w:rPr>
      </w:pPr>
      <w:r w:rsidRPr="004A5832">
        <w:rPr>
          <w:rFonts w:eastAsia="Calibri"/>
          <w:kern w:val="0"/>
          <w:sz w:val="28"/>
          <w:szCs w:val="28"/>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kern w:val="0"/>
          <w:sz w:val="28"/>
          <w:szCs w:val="28"/>
        </w:rPr>
      </w:pPr>
      <w:r w:rsidRPr="004A5832">
        <w:rPr>
          <w:rFonts w:eastAsia="Calibri"/>
          <w:kern w:val="0"/>
          <w:sz w:val="28"/>
          <w:szCs w:val="28"/>
        </w:rPr>
        <w:t>2. Бюджетная отчетность поселения является годовой. Отчет об исполнении бюджета является ежеквартальным.</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kern w:val="0"/>
          <w:sz w:val="28"/>
          <w:szCs w:val="28"/>
        </w:rPr>
      </w:pPr>
      <w:r w:rsidRPr="004A5832">
        <w:rPr>
          <w:rFonts w:eastAsia="Calibri"/>
          <w:kern w:val="0"/>
          <w:sz w:val="28"/>
          <w:szCs w:val="28"/>
        </w:rPr>
        <w:t>3. Бюджетная отчетность поселения представляется финансовым органом в администрацию поселения.</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kern w:val="0"/>
          <w:sz w:val="28"/>
          <w:szCs w:val="28"/>
        </w:rPr>
      </w:pPr>
      <w:r w:rsidRPr="004A5832">
        <w:rPr>
          <w:rFonts w:eastAsia="Calibri"/>
          <w:kern w:val="0"/>
          <w:sz w:val="28"/>
          <w:szCs w:val="28"/>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Усть-Лабинский район.</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kern w:val="0"/>
          <w:sz w:val="28"/>
          <w:szCs w:val="28"/>
        </w:rPr>
      </w:pPr>
      <w:r w:rsidRPr="004A5832">
        <w:rPr>
          <w:rFonts w:eastAsia="Calibri"/>
          <w:kern w:val="0"/>
          <w:sz w:val="28"/>
          <w:szCs w:val="28"/>
        </w:rPr>
        <w:t>5. Годовой отчет об исполнении местного бюджета утверждается решением Совета.</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kern w:val="0"/>
          <w:sz w:val="28"/>
          <w:szCs w:val="28"/>
        </w:rPr>
      </w:pPr>
      <w:r w:rsidRPr="004A5832">
        <w:rPr>
          <w:rFonts w:eastAsia="Calibri"/>
          <w:kern w:val="0"/>
          <w:sz w:val="28"/>
          <w:szCs w:val="28"/>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kern w:val="0"/>
          <w:sz w:val="28"/>
          <w:szCs w:val="28"/>
        </w:rPr>
      </w:pPr>
      <w:r w:rsidRPr="004A5832">
        <w:rPr>
          <w:rFonts w:eastAsia="Calibri"/>
          <w:kern w:val="0"/>
          <w:sz w:val="28"/>
          <w:szCs w:val="28"/>
        </w:rPr>
        <w:t>Внешняя проверка годового отчета об исполнении местного бюджета осуществляется Контрольно-счетной палатой муниципального образования Усть-Лабинский район.</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kern w:val="0"/>
          <w:sz w:val="28"/>
          <w:szCs w:val="28"/>
        </w:rPr>
      </w:pPr>
      <w:r w:rsidRPr="004A5832">
        <w:rPr>
          <w:rFonts w:eastAsia="Calibri"/>
          <w:kern w:val="0"/>
          <w:sz w:val="28"/>
          <w:szCs w:val="28"/>
        </w:rPr>
        <w:t xml:space="preserve">7. Одновременно с годовым отчетом об исполнении местного бюджета представляются </w:t>
      </w:r>
      <w:r w:rsidRPr="004A5832">
        <w:rPr>
          <w:rFonts w:eastAsia="Times New Roman"/>
          <w:kern w:val="0"/>
          <w:sz w:val="28"/>
          <w:szCs w:val="28"/>
          <w:lang w:eastAsia="ru-RU"/>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4A5832">
        <w:rPr>
          <w:rFonts w:eastAsia="Times New Roman"/>
          <w:b/>
          <w:kern w:val="0"/>
          <w:sz w:val="28"/>
          <w:szCs w:val="28"/>
          <w:lang w:eastAsia="ru-RU"/>
        </w:rPr>
        <w:t xml:space="preserve"> </w:t>
      </w:r>
      <w:r w:rsidRPr="004A5832">
        <w:rPr>
          <w:rFonts w:eastAsia="Calibri"/>
          <w:kern w:val="0"/>
          <w:sz w:val="28"/>
          <w:szCs w:val="28"/>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kern w:val="0"/>
          <w:sz w:val="28"/>
          <w:szCs w:val="28"/>
        </w:rPr>
      </w:pPr>
      <w:r w:rsidRPr="004A5832">
        <w:rPr>
          <w:rFonts w:eastAsia="Calibri"/>
          <w:kern w:val="0"/>
          <w:sz w:val="28"/>
          <w:szCs w:val="28"/>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kern w:val="0"/>
          <w:sz w:val="28"/>
          <w:szCs w:val="28"/>
        </w:rPr>
      </w:pPr>
      <w:r w:rsidRPr="004A5832">
        <w:rPr>
          <w:rFonts w:eastAsia="Calibri"/>
          <w:kern w:val="0"/>
          <w:sz w:val="28"/>
          <w:szCs w:val="28"/>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9306E" w:rsidRPr="004A5832" w:rsidRDefault="0089306E" w:rsidP="0089306E">
      <w:pPr>
        <w:widowControl w:val="0"/>
        <w:suppressAutoHyphens w:val="0"/>
        <w:autoSpaceDE w:val="0"/>
        <w:autoSpaceDN w:val="0"/>
        <w:adjustRightInd w:val="0"/>
        <w:spacing w:line="240" w:lineRule="auto"/>
        <w:ind w:firstLine="851"/>
        <w:jc w:val="both"/>
        <w:rPr>
          <w:rFonts w:eastAsia="Calibri"/>
          <w:kern w:val="0"/>
          <w:sz w:val="28"/>
          <w:szCs w:val="28"/>
        </w:rPr>
      </w:pPr>
      <w:r w:rsidRPr="004A5832">
        <w:rPr>
          <w:rFonts w:eastAsia="Calibri"/>
          <w:kern w:val="0"/>
          <w:sz w:val="28"/>
          <w:szCs w:val="28"/>
        </w:rPr>
        <w:t>9. Годовой отчет об исполнении местного бюджета представляется в Совет не позднее 1 мая текущего года.</w:t>
      </w:r>
    </w:p>
    <w:p w:rsidR="0089306E" w:rsidRPr="004A5832" w:rsidRDefault="0089306E" w:rsidP="0089306E">
      <w:pPr>
        <w:widowControl w:val="0"/>
        <w:suppressAutoHyphens w:val="0"/>
        <w:autoSpaceDE w:val="0"/>
        <w:autoSpaceDN w:val="0"/>
        <w:adjustRightInd w:val="0"/>
        <w:spacing w:line="240" w:lineRule="auto"/>
        <w:ind w:firstLine="851"/>
        <w:jc w:val="both"/>
        <w:rPr>
          <w:rFonts w:eastAsia="Times New Roman"/>
          <w:kern w:val="0"/>
          <w:sz w:val="28"/>
          <w:szCs w:val="28"/>
          <w:lang w:eastAsia="ru-RU"/>
        </w:rPr>
      </w:pPr>
      <w:r w:rsidRPr="004A5832">
        <w:rPr>
          <w:sz w:val="28"/>
          <w:szCs w:val="28"/>
        </w:rPr>
        <w:t xml:space="preserve">10. </w:t>
      </w:r>
      <w:r w:rsidRPr="004A5832">
        <w:rPr>
          <w:rFonts w:eastAsia="Times New Roman"/>
          <w:kern w:val="0"/>
          <w:sz w:val="28"/>
          <w:szCs w:val="28"/>
          <w:lang w:eastAsia="ru-RU"/>
        </w:rPr>
        <w:t xml:space="preserve">Финансовый орган поселения представляет бюджетную отчетность в финансовый орган </w:t>
      </w:r>
      <w:r w:rsidRPr="004A5832">
        <w:rPr>
          <w:rFonts w:eastAsia="Calibri"/>
          <w:kern w:val="0"/>
          <w:sz w:val="28"/>
          <w:szCs w:val="28"/>
        </w:rPr>
        <w:t>муниципального образования Усть-Лабинский район</w:t>
      </w:r>
      <w:r w:rsidRPr="004A5832">
        <w:rPr>
          <w:rFonts w:eastAsia="Times New Roman"/>
          <w:kern w:val="0"/>
          <w:sz w:val="28"/>
          <w:szCs w:val="28"/>
          <w:lang w:eastAsia="ru-RU"/>
        </w:rPr>
        <w:t>.</w:t>
      </w:r>
    </w:p>
    <w:p w:rsidR="0089306E" w:rsidRPr="004A5832" w:rsidRDefault="0089306E" w:rsidP="0089306E">
      <w:pPr>
        <w:pStyle w:val="ConsNormal"/>
        <w:suppressAutoHyphens w:val="0"/>
        <w:spacing w:after="0" w:line="240" w:lineRule="auto"/>
        <w:ind w:firstLine="851"/>
        <w:jc w:val="both"/>
        <w:rPr>
          <w:rFonts w:ascii="Times New Roman" w:hAnsi="Times New Roman" w:cs="Times New Roman"/>
          <w:b/>
          <w:sz w:val="28"/>
          <w:szCs w:val="28"/>
        </w:rPr>
      </w:pPr>
    </w:p>
    <w:p w:rsidR="0089306E" w:rsidRPr="004A5832" w:rsidRDefault="0089306E" w:rsidP="0089306E">
      <w:pPr>
        <w:pStyle w:val="8"/>
        <w:keepNext w:val="0"/>
        <w:widowControl w:val="0"/>
        <w:numPr>
          <w:ilvl w:val="0"/>
          <w:numId w:val="0"/>
        </w:numPr>
        <w:spacing w:line="240" w:lineRule="auto"/>
        <w:rPr>
          <w:szCs w:val="28"/>
        </w:rPr>
      </w:pPr>
      <w:r w:rsidRPr="004A5832">
        <w:rPr>
          <w:szCs w:val="28"/>
        </w:rPr>
        <w:t>ГЛАВА 8. ОТВЕТСТВЕННОСТЬ ОРГАНОВ МЕСТНОГО САМОУПРАВЛЕНИЯ И ДОЛЖНОСТНЫХ ЛИЦ</w:t>
      </w:r>
    </w:p>
    <w:p w:rsidR="0089306E" w:rsidRPr="004A5832" w:rsidRDefault="0089306E" w:rsidP="0089306E">
      <w:pPr>
        <w:pStyle w:val="8"/>
        <w:keepNext w:val="0"/>
        <w:widowControl w:val="0"/>
        <w:numPr>
          <w:ilvl w:val="0"/>
          <w:numId w:val="0"/>
        </w:numPr>
        <w:spacing w:line="240" w:lineRule="auto"/>
        <w:rPr>
          <w:szCs w:val="28"/>
        </w:rPr>
      </w:pPr>
      <w:r w:rsidRPr="004A5832">
        <w:rPr>
          <w:szCs w:val="28"/>
        </w:rPr>
        <w:lastRenderedPageBreak/>
        <w:t>МЕСТНОГО САМОУПРАВЛЕНИЯ</w:t>
      </w:r>
    </w:p>
    <w:p w:rsidR="0089306E" w:rsidRPr="004A5832" w:rsidRDefault="0089306E" w:rsidP="0089306E">
      <w:pPr>
        <w:jc w:val="center"/>
        <w:rPr>
          <w:b/>
        </w:rPr>
      </w:pPr>
    </w:p>
    <w:p w:rsidR="0089306E" w:rsidRPr="004A5832" w:rsidRDefault="0089306E" w:rsidP="0089306E">
      <w:pPr>
        <w:widowControl w:val="0"/>
        <w:spacing w:line="240" w:lineRule="auto"/>
        <w:ind w:firstLine="851"/>
        <w:jc w:val="both"/>
        <w:rPr>
          <w:b/>
          <w:sz w:val="28"/>
          <w:szCs w:val="28"/>
        </w:rPr>
      </w:pPr>
      <w:r w:rsidRPr="004A5832">
        <w:rPr>
          <w:b/>
          <w:sz w:val="28"/>
          <w:szCs w:val="28"/>
        </w:rPr>
        <w:t>Статья 63. Ответственность органов местного самоуправления и должностных лиц поселения</w:t>
      </w:r>
    </w:p>
    <w:p w:rsidR="0089306E" w:rsidRPr="004A5832" w:rsidRDefault="0089306E" w:rsidP="0089306E">
      <w:pPr>
        <w:autoSpaceDE w:val="0"/>
        <w:autoSpaceDN w:val="0"/>
        <w:adjustRightInd w:val="0"/>
        <w:spacing w:line="240" w:lineRule="auto"/>
        <w:ind w:firstLine="851"/>
        <w:jc w:val="both"/>
        <w:rPr>
          <w:bCs/>
          <w:sz w:val="28"/>
          <w:szCs w:val="28"/>
        </w:rPr>
      </w:pPr>
      <w:r w:rsidRPr="004A5832">
        <w:rPr>
          <w:bCs/>
          <w:sz w:val="28"/>
          <w:szCs w:val="28"/>
        </w:rPr>
        <w:t xml:space="preserve">Органы местного самоуправления и должностные лица местного самоуправления </w:t>
      </w:r>
      <w:r w:rsidRPr="004A5832">
        <w:rPr>
          <w:sz w:val="28"/>
          <w:szCs w:val="28"/>
        </w:rPr>
        <w:t xml:space="preserve">поселения </w:t>
      </w:r>
      <w:r w:rsidRPr="004A5832">
        <w:rPr>
          <w:bCs/>
          <w:sz w:val="28"/>
          <w:szCs w:val="28"/>
        </w:rPr>
        <w:t xml:space="preserve">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4A5832">
        <w:rPr>
          <w:sz w:val="28"/>
          <w:szCs w:val="28"/>
        </w:rPr>
        <w:t>поселения</w:t>
      </w:r>
      <w:r w:rsidRPr="004A5832">
        <w:rPr>
          <w:bCs/>
          <w:sz w:val="28"/>
          <w:szCs w:val="28"/>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9306E" w:rsidRPr="004A5832" w:rsidRDefault="0089306E" w:rsidP="0089306E">
      <w:pPr>
        <w:spacing w:line="240" w:lineRule="auto"/>
        <w:jc w:val="center"/>
        <w:rPr>
          <w:b/>
          <w:caps/>
          <w:sz w:val="28"/>
          <w:szCs w:val="28"/>
        </w:rPr>
      </w:pPr>
    </w:p>
    <w:p w:rsidR="0089306E" w:rsidRPr="004A5832" w:rsidRDefault="0089306E" w:rsidP="0089306E">
      <w:pPr>
        <w:pStyle w:val="8"/>
        <w:keepNext w:val="0"/>
        <w:widowControl w:val="0"/>
        <w:numPr>
          <w:ilvl w:val="0"/>
          <w:numId w:val="0"/>
        </w:numPr>
        <w:spacing w:line="240" w:lineRule="auto"/>
        <w:rPr>
          <w:szCs w:val="28"/>
        </w:rPr>
      </w:pPr>
      <w:r w:rsidRPr="004A5832">
        <w:rPr>
          <w:szCs w:val="28"/>
        </w:rPr>
        <w:t>ГЛАВА 9. ЗАКЛЮЧИТЕЛЬНЫЕ ПОЛОЖЕНИЯ</w:t>
      </w:r>
    </w:p>
    <w:p w:rsidR="0089306E" w:rsidRPr="004A5832" w:rsidRDefault="0089306E" w:rsidP="0089306E">
      <w:pPr>
        <w:widowControl w:val="0"/>
        <w:spacing w:line="240" w:lineRule="auto"/>
        <w:ind w:firstLine="851"/>
        <w:rPr>
          <w:sz w:val="28"/>
          <w:szCs w:val="28"/>
        </w:rPr>
      </w:pPr>
    </w:p>
    <w:p w:rsidR="0089306E" w:rsidRPr="004A5832" w:rsidRDefault="0089306E" w:rsidP="0089306E">
      <w:pPr>
        <w:widowControl w:val="0"/>
        <w:spacing w:line="240" w:lineRule="auto"/>
        <w:ind w:firstLine="851"/>
        <w:jc w:val="both"/>
        <w:rPr>
          <w:sz w:val="28"/>
          <w:szCs w:val="28"/>
        </w:rPr>
      </w:pPr>
      <w:r w:rsidRPr="004A5832">
        <w:rPr>
          <w:b/>
          <w:sz w:val="28"/>
          <w:szCs w:val="28"/>
        </w:rPr>
        <w:t xml:space="preserve">Статья 64. Вступление в силу Устава </w:t>
      </w:r>
      <w:bookmarkStart w:id="18" w:name="Par4"/>
      <w:bookmarkStart w:id="19" w:name="Par10"/>
      <w:bookmarkEnd w:id="18"/>
      <w:bookmarkEnd w:id="19"/>
      <w:r w:rsidRPr="004A5832">
        <w:rPr>
          <w:b/>
          <w:sz w:val="28"/>
          <w:szCs w:val="28"/>
        </w:rPr>
        <w:t xml:space="preserve">поселения </w:t>
      </w:r>
    </w:p>
    <w:p w:rsidR="0089306E" w:rsidRPr="004A5832" w:rsidRDefault="0089306E" w:rsidP="0089306E">
      <w:pPr>
        <w:widowControl w:val="0"/>
        <w:spacing w:line="240" w:lineRule="auto"/>
        <w:ind w:firstLine="851"/>
        <w:jc w:val="both"/>
        <w:rPr>
          <w:rFonts w:eastAsia="Calibri"/>
          <w:strike/>
          <w:kern w:val="0"/>
          <w:sz w:val="28"/>
          <w:szCs w:val="28"/>
          <w:lang w:eastAsia="en-US"/>
        </w:rPr>
      </w:pPr>
      <w:r w:rsidRPr="004A5832">
        <w:rPr>
          <w:sz w:val="28"/>
          <w:szCs w:val="28"/>
        </w:rPr>
        <w:t>Устав поселения</w:t>
      </w:r>
      <w:r w:rsidRPr="004A5832">
        <w:rPr>
          <w:rFonts w:eastAsia="Calibri"/>
          <w:kern w:val="0"/>
          <w:sz w:val="28"/>
          <w:szCs w:val="28"/>
          <w:lang w:eastAsia="ru-RU"/>
        </w:rPr>
        <w:t xml:space="preserve"> подлежит официальному опубликованию после его государственной регистрации и вступает в силу после его официального опубликования.</w:t>
      </w:r>
    </w:p>
    <w:p w:rsidR="0089306E" w:rsidRPr="004A5832" w:rsidRDefault="0089306E" w:rsidP="0089306E">
      <w:pPr>
        <w:widowControl w:val="0"/>
        <w:autoSpaceDE w:val="0"/>
        <w:autoSpaceDN w:val="0"/>
        <w:adjustRightInd w:val="0"/>
        <w:spacing w:line="240" w:lineRule="auto"/>
        <w:ind w:firstLine="851"/>
        <w:jc w:val="both"/>
        <w:rPr>
          <w:rFonts w:eastAsia="Calibri"/>
          <w:sz w:val="28"/>
          <w:szCs w:val="28"/>
        </w:rPr>
      </w:pPr>
    </w:p>
    <w:p w:rsidR="0089306E" w:rsidRPr="004A5832" w:rsidRDefault="0089306E" w:rsidP="0089306E">
      <w:pPr>
        <w:widowControl w:val="0"/>
        <w:spacing w:line="240" w:lineRule="auto"/>
        <w:ind w:firstLine="851"/>
        <w:jc w:val="both"/>
        <w:rPr>
          <w:b/>
          <w:sz w:val="28"/>
          <w:szCs w:val="28"/>
        </w:rPr>
      </w:pPr>
      <w:r w:rsidRPr="004A5832">
        <w:rPr>
          <w:b/>
          <w:sz w:val="28"/>
          <w:szCs w:val="28"/>
        </w:rPr>
        <w:t>Статья 65. Приведение нормативных правовых актов в соответствие с настоящим Уставом</w:t>
      </w:r>
    </w:p>
    <w:p w:rsidR="0089306E" w:rsidRPr="004A5832" w:rsidRDefault="0089306E" w:rsidP="0089306E">
      <w:pPr>
        <w:widowControl w:val="0"/>
        <w:spacing w:line="240" w:lineRule="auto"/>
        <w:ind w:firstLine="851"/>
        <w:jc w:val="both"/>
        <w:rPr>
          <w:sz w:val="28"/>
          <w:szCs w:val="28"/>
        </w:rPr>
      </w:pPr>
      <w:r w:rsidRPr="004A5832">
        <w:rPr>
          <w:sz w:val="28"/>
          <w:szCs w:val="28"/>
        </w:rPr>
        <w:t xml:space="preserve">Нормативные правовые акты, принятые органами и должностными лицами местного самоуправления поселения приводятся в соответствие с настоящим Уставом в сроки, установленные действующим законодательством. </w:t>
      </w:r>
    </w:p>
    <w:p w:rsidR="00CA5B6E" w:rsidRDefault="00CA5B6E"/>
    <w:sectPr w:rsidR="00CA5B6E" w:rsidSect="00CA5B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Calibri"/>
    <w:panose1 w:val="00000000000000000000"/>
    <w:charset w:val="00"/>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font352">
    <w:charset w:val="CC"/>
    <w:family w:val="auto"/>
    <w:pitch w:val="variable"/>
    <w:sig w:usb0="00000000" w:usb1="00000000" w:usb2="00000000" w:usb3="00000000" w:csb0="00000000"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8F22839A"/>
    <w:lvl w:ilvl="0">
      <w:start w:val="1"/>
      <w:numFmt w:val="decimal"/>
      <w:lvlText w:val="%1."/>
      <w:lvlJc w:val="left"/>
      <w:pPr>
        <w:tabs>
          <w:tab w:val="num" w:pos="1353"/>
        </w:tabs>
        <w:ind w:left="1353" w:hanging="360"/>
      </w:pPr>
      <w:rPr>
        <w:i/>
        <w:sz w:val="28"/>
        <w:szCs w:val="28"/>
      </w:rPr>
    </w:lvl>
    <w:lvl w:ilvl="1">
      <w:start w:val="1"/>
      <w:numFmt w:val="decimal"/>
      <w:lvlText w:val="%2."/>
      <w:lvlJc w:val="left"/>
      <w:pPr>
        <w:tabs>
          <w:tab w:val="num" w:pos="1713"/>
        </w:tabs>
        <w:ind w:left="1713" w:hanging="360"/>
      </w:pPr>
    </w:lvl>
    <w:lvl w:ilvl="2">
      <w:start w:val="1"/>
      <w:numFmt w:val="decimal"/>
      <w:lvlText w:val="%3."/>
      <w:lvlJc w:val="left"/>
      <w:pPr>
        <w:tabs>
          <w:tab w:val="num" w:pos="2073"/>
        </w:tabs>
        <w:ind w:left="2073" w:hanging="360"/>
      </w:pPr>
    </w:lvl>
    <w:lvl w:ilvl="3">
      <w:start w:val="1"/>
      <w:numFmt w:val="decimal"/>
      <w:lvlText w:val="%4."/>
      <w:lvlJc w:val="left"/>
      <w:pPr>
        <w:tabs>
          <w:tab w:val="num" w:pos="2433"/>
        </w:tabs>
        <w:ind w:left="2433" w:hanging="360"/>
      </w:pPr>
    </w:lvl>
    <w:lvl w:ilvl="4">
      <w:start w:val="1"/>
      <w:numFmt w:val="decimal"/>
      <w:lvlText w:val="%5."/>
      <w:lvlJc w:val="left"/>
      <w:pPr>
        <w:tabs>
          <w:tab w:val="num" w:pos="2793"/>
        </w:tabs>
        <w:ind w:left="2793" w:hanging="360"/>
      </w:pPr>
    </w:lvl>
    <w:lvl w:ilvl="5">
      <w:start w:val="1"/>
      <w:numFmt w:val="decimal"/>
      <w:lvlText w:val="%6."/>
      <w:lvlJc w:val="left"/>
      <w:pPr>
        <w:tabs>
          <w:tab w:val="num" w:pos="3153"/>
        </w:tabs>
        <w:ind w:left="3153" w:hanging="360"/>
      </w:pPr>
    </w:lvl>
    <w:lvl w:ilvl="6">
      <w:start w:val="1"/>
      <w:numFmt w:val="decimal"/>
      <w:lvlText w:val="%7."/>
      <w:lvlJc w:val="left"/>
      <w:pPr>
        <w:tabs>
          <w:tab w:val="num" w:pos="3513"/>
        </w:tabs>
        <w:ind w:left="3513" w:hanging="360"/>
      </w:pPr>
    </w:lvl>
    <w:lvl w:ilvl="7">
      <w:start w:val="1"/>
      <w:numFmt w:val="decimal"/>
      <w:lvlText w:val="%8."/>
      <w:lvlJc w:val="left"/>
      <w:pPr>
        <w:tabs>
          <w:tab w:val="num" w:pos="3873"/>
        </w:tabs>
        <w:ind w:left="3873" w:hanging="360"/>
      </w:pPr>
    </w:lvl>
    <w:lvl w:ilvl="8">
      <w:start w:val="1"/>
      <w:numFmt w:val="decimal"/>
      <w:lvlText w:val="%9."/>
      <w:lvlJc w:val="left"/>
      <w:pPr>
        <w:tabs>
          <w:tab w:val="num" w:pos="4233"/>
        </w:tabs>
        <w:ind w:left="4233" w:hanging="360"/>
      </w:p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lvl w:ilvl="0">
      <w:start w:val="1"/>
      <w:numFmt w:val="decimal"/>
      <w:lvlText w:val="%1."/>
      <w:lvlJc w:val="left"/>
      <w:pPr>
        <w:tabs>
          <w:tab w:val="num" w:pos="1212"/>
        </w:tabs>
        <w:ind w:left="121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1F7324A1"/>
    <w:multiLevelType w:val="singleLevel"/>
    <w:tmpl w:val="E206C490"/>
    <w:lvl w:ilvl="0">
      <w:start w:val="1"/>
      <w:numFmt w:val="decimal"/>
      <w:lvlText w:val="%1."/>
      <w:lvlJc w:val="left"/>
      <w:pPr>
        <w:tabs>
          <w:tab w:val="num" w:pos="1211"/>
        </w:tabs>
        <w:ind w:left="1211"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89306E"/>
    <w:rsid w:val="0089306E"/>
    <w:rsid w:val="00CA5B6E"/>
    <w:rsid w:val="00DF0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06E"/>
    <w:pPr>
      <w:suppressAutoHyphens/>
      <w:spacing w:after="0" w:line="100" w:lineRule="atLeast"/>
    </w:pPr>
    <w:rPr>
      <w:rFonts w:ascii="Times New Roman" w:eastAsia="Andale Sans UI" w:hAnsi="Times New Roman" w:cs="Times New Roman"/>
      <w:kern w:val="1"/>
      <w:sz w:val="24"/>
      <w:szCs w:val="24"/>
      <w:lang w:eastAsia="ar-SA"/>
    </w:rPr>
  </w:style>
  <w:style w:type="paragraph" w:styleId="1">
    <w:name w:val="heading 1"/>
    <w:basedOn w:val="a"/>
    <w:next w:val="a0"/>
    <w:link w:val="10"/>
    <w:qFormat/>
    <w:rsid w:val="0089306E"/>
    <w:pPr>
      <w:keepNext/>
      <w:numPr>
        <w:numId w:val="1"/>
      </w:numPr>
      <w:spacing w:before="240" w:after="60"/>
      <w:outlineLvl w:val="0"/>
    </w:pPr>
    <w:rPr>
      <w:rFonts w:ascii="Arial" w:hAnsi="Arial" w:cs="Wingdings"/>
      <w:b/>
      <w:bCs/>
      <w:sz w:val="32"/>
      <w:szCs w:val="32"/>
    </w:rPr>
  </w:style>
  <w:style w:type="paragraph" w:styleId="2">
    <w:name w:val="heading 2"/>
    <w:basedOn w:val="a"/>
    <w:next w:val="a0"/>
    <w:link w:val="20"/>
    <w:qFormat/>
    <w:rsid w:val="0089306E"/>
    <w:pPr>
      <w:keepNext/>
      <w:numPr>
        <w:ilvl w:val="1"/>
        <w:numId w:val="1"/>
      </w:numPr>
      <w:spacing w:before="240" w:after="60"/>
      <w:outlineLvl w:val="1"/>
    </w:pPr>
    <w:rPr>
      <w:rFonts w:ascii="Arial" w:hAnsi="Arial" w:cs="Wingdings"/>
      <w:b/>
      <w:bCs/>
      <w:i/>
      <w:iCs/>
      <w:sz w:val="28"/>
      <w:szCs w:val="28"/>
    </w:rPr>
  </w:style>
  <w:style w:type="paragraph" w:styleId="3">
    <w:name w:val="heading 3"/>
    <w:basedOn w:val="a"/>
    <w:next w:val="a0"/>
    <w:link w:val="30"/>
    <w:qFormat/>
    <w:rsid w:val="0089306E"/>
    <w:pPr>
      <w:keepNext/>
      <w:numPr>
        <w:ilvl w:val="2"/>
        <w:numId w:val="1"/>
      </w:numPr>
      <w:ind w:left="-13" w:firstLine="0"/>
      <w:jc w:val="both"/>
      <w:outlineLvl w:val="2"/>
    </w:pPr>
    <w:rPr>
      <w:b/>
      <w:i/>
      <w:color w:val="FF0000"/>
    </w:rPr>
  </w:style>
  <w:style w:type="paragraph" w:styleId="4">
    <w:name w:val="heading 4"/>
    <w:basedOn w:val="a"/>
    <w:next w:val="a"/>
    <w:link w:val="40"/>
    <w:semiHidden/>
    <w:unhideWhenUsed/>
    <w:qFormat/>
    <w:rsid w:val="0089306E"/>
    <w:pPr>
      <w:keepNext/>
      <w:spacing w:before="240" w:after="60"/>
      <w:outlineLvl w:val="3"/>
    </w:pPr>
    <w:rPr>
      <w:rFonts w:ascii="Calibri" w:eastAsia="Times New Roman" w:hAnsi="Calibri"/>
      <w:b/>
      <w:bCs/>
      <w:sz w:val="28"/>
      <w:szCs w:val="28"/>
      <w:lang/>
    </w:rPr>
  </w:style>
  <w:style w:type="paragraph" w:styleId="5">
    <w:name w:val="heading 5"/>
    <w:basedOn w:val="a"/>
    <w:next w:val="a0"/>
    <w:link w:val="50"/>
    <w:qFormat/>
    <w:rsid w:val="0089306E"/>
    <w:pPr>
      <w:keepNext/>
      <w:numPr>
        <w:ilvl w:val="4"/>
        <w:numId w:val="1"/>
      </w:numPr>
      <w:tabs>
        <w:tab w:val="left" w:pos="-1276"/>
      </w:tabs>
      <w:ind w:left="851" w:firstLine="0"/>
      <w:outlineLvl w:val="4"/>
    </w:pPr>
    <w:rPr>
      <w:b/>
      <w:sz w:val="28"/>
    </w:rPr>
  </w:style>
  <w:style w:type="paragraph" w:styleId="6">
    <w:name w:val="heading 6"/>
    <w:basedOn w:val="a"/>
    <w:next w:val="a0"/>
    <w:link w:val="60"/>
    <w:qFormat/>
    <w:rsid w:val="0089306E"/>
    <w:pPr>
      <w:keepNext/>
      <w:numPr>
        <w:ilvl w:val="5"/>
        <w:numId w:val="1"/>
      </w:numPr>
      <w:tabs>
        <w:tab w:val="left" w:pos="-1276"/>
      </w:tabs>
      <w:ind w:left="851" w:firstLine="0"/>
      <w:jc w:val="both"/>
      <w:outlineLvl w:val="5"/>
    </w:pPr>
    <w:rPr>
      <w:b/>
      <w:sz w:val="28"/>
    </w:rPr>
  </w:style>
  <w:style w:type="paragraph" w:styleId="7">
    <w:name w:val="heading 7"/>
    <w:basedOn w:val="a"/>
    <w:next w:val="a0"/>
    <w:link w:val="70"/>
    <w:qFormat/>
    <w:rsid w:val="0089306E"/>
    <w:pPr>
      <w:keepNext/>
      <w:numPr>
        <w:ilvl w:val="6"/>
        <w:numId w:val="1"/>
      </w:numPr>
      <w:spacing w:line="360" w:lineRule="auto"/>
      <w:outlineLvl w:val="6"/>
    </w:pPr>
    <w:rPr>
      <w:b/>
      <w:bCs/>
      <w:sz w:val="28"/>
    </w:rPr>
  </w:style>
  <w:style w:type="paragraph" w:styleId="8">
    <w:name w:val="heading 8"/>
    <w:basedOn w:val="a"/>
    <w:next w:val="a0"/>
    <w:link w:val="80"/>
    <w:qFormat/>
    <w:rsid w:val="0089306E"/>
    <w:pPr>
      <w:keepNext/>
      <w:numPr>
        <w:ilvl w:val="7"/>
        <w:numId w:val="1"/>
      </w:numPr>
      <w:tabs>
        <w:tab w:val="left" w:pos="-1276"/>
      </w:tabs>
      <w:ind w:left="851" w:firstLine="0"/>
      <w:jc w:val="center"/>
      <w:outlineLvl w:val="7"/>
    </w:pPr>
    <w:rPr>
      <w:b/>
      <w:sz w:val="28"/>
    </w:rPr>
  </w:style>
  <w:style w:type="paragraph" w:styleId="9">
    <w:name w:val="heading 9"/>
    <w:basedOn w:val="a"/>
    <w:next w:val="a0"/>
    <w:link w:val="90"/>
    <w:qFormat/>
    <w:rsid w:val="0089306E"/>
    <w:pPr>
      <w:keepNext/>
      <w:numPr>
        <w:ilvl w:val="8"/>
        <w:numId w:val="1"/>
      </w:numPr>
      <w:spacing w:before="20" w:after="20" w:line="480" w:lineRule="atLeast"/>
      <w:jc w:val="center"/>
      <w:outlineLvl w:val="8"/>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0">
    <w:name w:val="Заголовок 1 Знак"/>
    <w:basedOn w:val="a1"/>
    <w:link w:val="1"/>
    <w:rsid w:val="0089306E"/>
    <w:rPr>
      <w:rFonts w:ascii="Arial" w:eastAsia="Andale Sans UI" w:hAnsi="Arial" w:cs="Wingdings"/>
      <w:b/>
      <w:bCs/>
      <w:kern w:val="1"/>
      <w:sz w:val="32"/>
      <w:szCs w:val="32"/>
      <w:lang w:eastAsia="ar-SA"/>
    </w:rPr>
  </w:style>
  <w:style w:type="character" w:customStyle="1" w:styleId="20">
    <w:name w:val="Заголовок 2 Знак"/>
    <w:basedOn w:val="a1"/>
    <w:link w:val="2"/>
    <w:rsid w:val="0089306E"/>
    <w:rPr>
      <w:rFonts w:ascii="Arial" w:eastAsia="Andale Sans UI" w:hAnsi="Arial" w:cs="Wingdings"/>
      <w:b/>
      <w:bCs/>
      <w:i/>
      <w:iCs/>
      <w:kern w:val="1"/>
      <w:sz w:val="28"/>
      <w:szCs w:val="28"/>
      <w:lang w:eastAsia="ar-SA"/>
    </w:rPr>
  </w:style>
  <w:style w:type="character" w:customStyle="1" w:styleId="30">
    <w:name w:val="Заголовок 3 Знак"/>
    <w:basedOn w:val="a1"/>
    <w:link w:val="3"/>
    <w:rsid w:val="0089306E"/>
    <w:rPr>
      <w:rFonts w:ascii="Times New Roman" w:eastAsia="Andale Sans UI" w:hAnsi="Times New Roman" w:cs="Times New Roman"/>
      <w:b/>
      <w:i/>
      <w:color w:val="FF0000"/>
      <w:kern w:val="1"/>
      <w:sz w:val="24"/>
      <w:szCs w:val="24"/>
      <w:lang w:eastAsia="ar-SA"/>
    </w:rPr>
  </w:style>
  <w:style w:type="character" w:customStyle="1" w:styleId="40">
    <w:name w:val="Заголовок 4 Знак"/>
    <w:basedOn w:val="a1"/>
    <w:link w:val="4"/>
    <w:semiHidden/>
    <w:rsid w:val="0089306E"/>
    <w:rPr>
      <w:rFonts w:ascii="Calibri" w:eastAsia="Times New Roman" w:hAnsi="Calibri" w:cs="Times New Roman"/>
      <w:b/>
      <w:bCs/>
      <w:kern w:val="1"/>
      <w:sz w:val="28"/>
      <w:szCs w:val="28"/>
      <w:lang w:eastAsia="ar-SA"/>
    </w:rPr>
  </w:style>
  <w:style w:type="character" w:customStyle="1" w:styleId="50">
    <w:name w:val="Заголовок 5 Знак"/>
    <w:basedOn w:val="a1"/>
    <w:link w:val="5"/>
    <w:rsid w:val="0089306E"/>
    <w:rPr>
      <w:rFonts w:ascii="Times New Roman" w:eastAsia="Andale Sans UI" w:hAnsi="Times New Roman" w:cs="Times New Roman"/>
      <w:b/>
      <w:kern w:val="1"/>
      <w:sz w:val="28"/>
      <w:szCs w:val="24"/>
      <w:lang w:eastAsia="ar-SA"/>
    </w:rPr>
  </w:style>
  <w:style w:type="character" w:customStyle="1" w:styleId="60">
    <w:name w:val="Заголовок 6 Знак"/>
    <w:basedOn w:val="a1"/>
    <w:link w:val="6"/>
    <w:rsid w:val="0089306E"/>
    <w:rPr>
      <w:rFonts w:ascii="Times New Roman" w:eastAsia="Andale Sans UI" w:hAnsi="Times New Roman" w:cs="Times New Roman"/>
      <w:b/>
      <w:kern w:val="1"/>
      <w:sz w:val="28"/>
      <w:szCs w:val="24"/>
      <w:lang w:eastAsia="ar-SA"/>
    </w:rPr>
  </w:style>
  <w:style w:type="character" w:customStyle="1" w:styleId="70">
    <w:name w:val="Заголовок 7 Знак"/>
    <w:basedOn w:val="a1"/>
    <w:link w:val="7"/>
    <w:rsid w:val="0089306E"/>
    <w:rPr>
      <w:rFonts w:ascii="Times New Roman" w:eastAsia="Andale Sans UI" w:hAnsi="Times New Roman" w:cs="Times New Roman"/>
      <w:b/>
      <w:bCs/>
      <w:kern w:val="1"/>
      <w:sz w:val="28"/>
      <w:szCs w:val="24"/>
      <w:lang w:eastAsia="ar-SA"/>
    </w:rPr>
  </w:style>
  <w:style w:type="character" w:customStyle="1" w:styleId="80">
    <w:name w:val="Заголовок 8 Знак"/>
    <w:basedOn w:val="a1"/>
    <w:link w:val="8"/>
    <w:rsid w:val="0089306E"/>
    <w:rPr>
      <w:rFonts w:ascii="Times New Roman" w:eastAsia="Andale Sans UI" w:hAnsi="Times New Roman" w:cs="Times New Roman"/>
      <w:b/>
      <w:kern w:val="1"/>
      <w:sz w:val="28"/>
      <w:szCs w:val="24"/>
      <w:lang w:eastAsia="ar-SA"/>
    </w:rPr>
  </w:style>
  <w:style w:type="character" w:customStyle="1" w:styleId="90">
    <w:name w:val="Заголовок 9 Знак"/>
    <w:basedOn w:val="a1"/>
    <w:link w:val="9"/>
    <w:rsid w:val="0089306E"/>
    <w:rPr>
      <w:rFonts w:ascii="Times New Roman" w:eastAsia="Andale Sans UI" w:hAnsi="Times New Roman" w:cs="Times New Roman"/>
      <w:b/>
      <w:bCs/>
      <w:kern w:val="1"/>
      <w:sz w:val="28"/>
      <w:szCs w:val="28"/>
      <w:lang w:eastAsia="ar-SA"/>
    </w:rPr>
  </w:style>
  <w:style w:type="character" w:customStyle="1" w:styleId="DefaultParagraphFont1">
    <w:name w:val="Default Paragraph Font1"/>
    <w:rsid w:val="0089306E"/>
  </w:style>
  <w:style w:type="character" w:customStyle="1" w:styleId="WW8Num3z0">
    <w:name w:val="WW8Num3z0"/>
    <w:rsid w:val="0089306E"/>
  </w:style>
  <w:style w:type="character" w:customStyle="1" w:styleId="WW8Num4z0">
    <w:name w:val="WW8Num4z0"/>
    <w:rsid w:val="0089306E"/>
  </w:style>
  <w:style w:type="character" w:customStyle="1" w:styleId="WW8Num10z0">
    <w:name w:val="WW8Num10z0"/>
    <w:rsid w:val="0089306E"/>
  </w:style>
  <w:style w:type="character" w:customStyle="1" w:styleId="WW8Num20z0">
    <w:name w:val="WW8Num20z0"/>
    <w:rsid w:val="0089306E"/>
  </w:style>
  <w:style w:type="character" w:customStyle="1" w:styleId="WW8Num22z0">
    <w:name w:val="WW8Num22z0"/>
    <w:rsid w:val="0089306E"/>
  </w:style>
  <w:style w:type="character" w:customStyle="1" w:styleId="Absatz-Standardschriftart">
    <w:name w:val="Absatz-Standardschriftart"/>
    <w:rsid w:val="0089306E"/>
  </w:style>
  <w:style w:type="character" w:customStyle="1" w:styleId="WW8Num21z0">
    <w:name w:val="WW8Num21z0"/>
    <w:rsid w:val="0089306E"/>
  </w:style>
  <w:style w:type="character" w:customStyle="1" w:styleId="WW8Num23z0">
    <w:name w:val="WW8Num23z0"/>
    <w:rsid w:val="0089306E"/>
  </w:style>
  <w:style w:type="character" w:customStyle="1" w:styleId="WW-Absatz-Standardschriftart">
    <w:name w:val="WW-Absatz-Standardschriftart"/>
    <w:rsid w:val="0089306E"/>
  </w:style>
  <w:style w:type="character" w:customStyle="1" w:styleId="WW-Absatz-Standardschriftart1">
    <w:name w:val="WW-Absatz-Standardschriftart1"/>
    <w:rsid w:val="0089306E"/>
  </w:style>
  <w:style w:type="character" w:customStyle="1" w:styleId="WW-Absatz-Standardschriftart11">
    <w:name w:val="WW-Absatz-Standardschriftart11"/>
    <w:rsid w:val="0089306E"/>
  </w:style>
  <w:style w:type="character" w:customStyle="1" w:styleId="WW-Absatz-Standardschriftart111">
    <w:name w:val="WW-Absatz-Standardschriftart111"/>
    <w:rsid w:val="0089306E"/>
  </w:style>
  <w:style w:type="character" w:customStyle="1" w:styleId="WW-Absatz-Standardschriftart1111">
    <w:name w:val="WW-Absatz-Standardschriftart1111"/>
    <w:rsid w:val="0089306E"/>
  </w:style>
  <w:style w:type="character" w:customStyle="1" w:styleId="WW-Absatz-Standardschriftart11111">
    <w:name w:val="WW-Absatz-Standardschriftart11111"/>
    <w:rsid w:val="0089306E"/>
  </w:style>
  <w:style w:type="character" w:customStyle="1" w:styleId="WW-Absatz-Standardschriftart111111">
    <w:name w:val="WW-Absatz-Standardschriftart111111"/>
    <w:rsid w:val="0089306E"/>
  </w:style>
  <w:style w:type="character" w:customStyle="1" w:styleId="WW-Absatz-Standardschriftart1111111">
    <w:name w:val="WW-Absatz-Standardschriftart1111111"/>
    <w:rsid w:val="0089306E"/>
  </w:style>
  <w:style w:type="character" w:customStyle="1" w:styleId="WW-Absatz-Standardschriftart11111111">
    <w:name w:val="WW-Absatz-Standardschriftart11111111"/>
    <w:rsid w:val="0089306E"/>
  </w:style>
  <w:style w:type="character" w:customStyle="1" w:styleId="WW-Absatz-Standardschriftart111111111">
    <w:name w:val="WW-Absatz-Standardschriftart111111111"/>
    <w:rsid w:val="0089306E"/>
  </w:style>
  <w:style w:type="character" w:customStyle="1" w:styleId="WW-Absatz-Standardschriftart1111111111">
    <w:name w:val="WW-Absatz-Standardschriftart1111111111"/>
    <w:rsid w:val="0089306E"/>
  </w:style>
  <w:style w:type="character" w:customStyle="1" w:styleId="WW-Absatz-Standardschriftart11111111111">
    <w:name w:val="WW-Absatz-Standardschriftart11111111111"/>
    <w:rsid w:val="0089306E"/>
  </w:style>
  <w:style w:type="character" w:customStyle="1" w:styleId="WW-Absatz-Standardschriftart111111111111">
    <w:name w:val="WW-Absatz-Standardschriftart111111111111"/>
    <w:rsid w:val="0089306E"/>
  </w:style>
  <w:style w:type="character" w:customStyle="1" w:styleId="WW-Absatz-Standardschriftart1111111111111">
    <w:name w:val="WW-Absatz-Standardschriftart1111111111111"/>
    <w:rsid w:val="0089306E"/>
  </w:style>
  <w:style w:type="character" w:customStyle="1" w:styleId="WW-Absatz-Standardschriftart11111111111111">
    <w:name w:val="WW-Absatz-Standardschriftart11111111111111"/>
    <w:rsid w:val="0089306E"/>
  </w:style>
  <w:style w:type="character" w:customStyle="1" w:styleId="WW-Absatz-Standardschriftart111111111111111">
    <w:name w:val="WW-Absatz-Standardschriftart111111111111111"/>
    <w:rsid w:val="0089306E"/>
  </w:style>
  <w:style w:type="character" w:customStyle="1" w:styleId="WW-Absatz-Standardschriftart1111111111111111">
    <w:name w:val="WW-Absatz-Standardschriftart1111111111111111"/>
    <w:rsid w:val="0089306E"/>
  </w:style>
  <w:style w:type="character" w:customStyle="1" w:styleId="WW-Absatz-Standardschriftart11111111111111111">
    <w:name w:val="WW-Absatz-Standardschriftart11111111111111111"/>
    <w:rsid w:val="0089306E"/>
  </w:style>
  <w:style w:type="character" w:customStyle="1" w:styleId="WW-Absatz-Standardschriftart111111111111111111">
    <w:name w:val="WW-Absatz-Standardschriftart111111111111111111"/>
    <w:rsid w:val="0089306E"/>
  </w:style>
  <w:style w:type="character" w:customStyle="1" w:styleId="WW-Absatz-Standardschriftart1111111111111111111">
    <w:name w:val="WW-Absatz-Standardschriftart1111111111111111111"/>
    <w:rsid w:val="0089306E"/>
  </w:style>
  <w:style w:type="character" w:customStyle="1" w:styleId="WW-Absatz-Standardschriftart11111111111111111111">
    <w:name w:val="WW-Absatz-Standardschriftart11111111111111111111"/>
    <w:rsid w:val="0089306E"/>
  </w:style>
  <w:style w:type="character" w:customStyle="1" w:styleId="WW-Absatz-Standardschriftart111111111111111111111">
    <w:name w:val="WW-Absatz-Standardschriftart111111111111111111111"/>
    <w:rsid w:val="0089306E"/>
  </w:style>
  <w:style w:type="character" w:customStyle="1" w:styleId="WW-Absatz-Standardschriftart1111111111111111111111">
    <w:name w:val="WW-Absatz-Standardschriftart1111111111111111111111"/>
    <w:rsid w:val="0089306E"/>
  </w:style>
  <w:style w:type="character" w:customStyle="1" w:styleId="WW-Absatz-Standardschriftart11111111111111111111111">
    <w:name w:val="WW-Absatz-Standardschriftart11111111111111111111111"/>
    <w:rsid w:val="0089306E"/>
  </w:style>
  <w:style w:type="character" w:customStyle="1" w:styleId="WW-Absatz-Standardschriftart111111111111111111111111">
    <w:name w:val="WW-Absatz-Standardschriftart111111111111111111111111"/>
    <w:rsid w:val="0089306E"/>
  </w:style>
  <w:style w:type="character" w:customStyle="1" w:styleId="WW-Absatz-Standardschriftart1111111111111111111111111">
    <w:name w:val="WW-Absatz-Standardschriftart1111111111111111111111111"/>
    <w:rsid w:val="0089306E"/>
  </w:style>
  <w:style w:type="character" w:customStyle="1" w:styleId="WW-Absatz-Standardschriftart11111111111111111111111111">
    <w:name w:val="WW-Absatz-Standardschriftart11111111111111111111111111"/>
    <w:rsid w:val="0089306E"/>
  </w:style>
  <w:style w:type="character" w:customStyle="1" w:styleId="WW-Absatz-Standardschriftart111111111111111111111111111">
    <w:name w:val="WW-Absatz-Standardschriftart111111111111111111111111111"/>
    <w:rsid w:val="0089306E"/>
  </w:style>
  <w:style w:type="character" w:customStyle="1" w:styleId="WW-Absatz-Standardschriftart1111111111111111111111111111">
    <w:name w:val="WW-Absatz-Standardschriftart1111111111111111111111111111"/>
    <w:rsid w:val="0089306E"/>
  </w:style>
  <w:style w:type="character" w:customStyle="1" w:styleId="WW-Absatz-Standardschriftart11111111111111111111111111111">
    <w:name w:val="WW-Absatz-Standardschriftart11111111111111111111111111111"/>
    <w:rsid w:val="0089306E"/>
  </w:style>
  <w:style w:type="character" w:customStyle="1" w:styleId="WW-Absatz-Standardschriftart111111111111111111111111111111">
    <w:name w:val="WW-Absatz-Standardschriftart111111111111111111111111111111"/>
    <w:rsid w:val="0089306E"/>
  </w:style>
  <w:style w:type="character" w:customStyle="1" w:styleId="WW8Num8z0">
    <w:name w:val="WW8Num8z0"/>
    <w:rsid w:val="0089306E"/>
  </w:style>
  <w:style w:type="character" w:customStyle="1" w:styleId="WW8Num13z0">
    <w:name w:val="WW8Num13z0"/>
    <w:rsid w:val="0089306E"/>
  </w:style>
  <w:style w:type="character" w:customStyle="1" w:styleId="WW8Num9z0">
    <w:name w:val="WW8Num9z0"/>
    <w:rsid w:val="0089306E"/>
  </w:style>
  <w:style w:type="character" w:customStyle="1" w:styleId="WW8Num16z0">
    <w:name w:val="WW8Num16z0"/>
    <w:rsid w:val="0089306E"/>
  </w:style>
  <w:style w:type="character" w:customStyle="1" w:styleId="WW-">
    <w:name w:val="WW-Основной шрифт абзаца"/>
    <w:rsid w:val="0089306E"/>
  </w:style>
  <w:style w:type="character" w:customStyle="1" w:styleId="a4">
    <w:name w:val="Не вступил в силу"/>
    <w:basedOn w:val="WW-"/>
    <w:rsid w:val="0089306E"/>
  </w:style>
  <w:style w:type="character" w:customStyle="1" w:styleId="11">
    <w:name w:val="Основной шрифт абзаца1"/>
    <w:rsid w:val="0089306E"/>
  </w:style>
  <w:style w:type="character" w:customStyle="1" w:styleId="a5">
    <w:name w:val="Основной текст Знак"/>
    <w:basedOn w:val="DefaultParagraphFont1"/>
    <w:rsid w:val="0089306E"/>
  </w:style>
  <w:style w:type="character" w:customStyle="1" w:styleId="a6">
    <w:name w:val="Название Знак"/>
    <w:basedOn w:val="DefaultParagraphFont1"/>
    <w:rsid w:val="0089306E"/>
  </w:style>
  <w:style w:type="character" w:customStyle="1" w:styleId="a7">
    <w:name w:val="Подзаголовок Знак"/>
    <w:basedOn w:val="DefaultParagraphFont1"/>
    <w:rsid w:val="0089306E"/>
  </w:style>
  <w:style w:type="character" w:customStyle="1" w:styleId="a8">
    <w:name w:val="Верхний колонтитул Знак"/>
    <w:basedOn w:val="DefaultParagraphFont1"/>
    <w:uiPriority w:val="99"/>
    <w:rsid w:val="0089306E"/>
  </w:style>
  <w:style w:type="character" w:customStyle="1" w:styleId="a9">
    <w:name w:val="Нижний колонтитул Знак"/>
    <w:basedOn w:val="DefaultParagraphFont1"/>
    <w:rsid w:val="0089306E"/>
  </w:style>
  <w:style w:type="character" w:customStyle="1" w:styleId="aa">
    <w:name w:val="Основной текст с отступом Знак"/>
    <w:basedOn w:val="DefaultParagraphFont1"/>
    <w:rsid w:val="0089306E"/>
  </w:style>
  <w:style w:type="character" w:customStyle="1" w:styleId="ab">
    <w:name w:val="Текст выноски Знак"/>
    <w:basedOn w:val="DefaultParagraphFont1"/>
    <w:rsid w:val="0089306E"/>
  </w:style>
  <w:style w:type="character" w:styleId="ac">
    <w:name w:val="Hyperlink"/>
    <w:rsid w:val="0089306E"/>
    <w:rPr>
      <w:color w:val="0000FF"/>
      <w:u w:val="single"/>
      <w:lang/>
    </w:rPr>
  </w:style>
  <w:style w:type="character" w:customStyle="1" w:styleId="ListLabel1">
    <w:name w:val="ListLabel 1"/>
    <w:rsid w:val="0089306E"/>
    <w:rPr>
      <w:i/>
      <w:sz w:val="28"/>
      <w:szCs w:val="28"/>
    </w:rPr>
  </w:style>
  <w:style w:type="character" w:customStyle="1" w:styleId="ListLabel2">
    <w:name w:val="ListLabel 2"/>
    <w:rsid w:val="0089306E"/>
    <w:rPr>
      <w:rFonts w:cs="Courier New"/>
      <w:sz w:val="28"/>
      <w:szCs w:val="28"/>
    </w:rPr>
  </w:style>
  <w:style w:type="character" w:customStyle="1" w:styleId="ListLabel3">
    <w:name w:val="ListLabel 3"/>
    <w:rsid w:val="0089306E"/>
    <w:rPr>
      <w:b/>
    </w:rPr>
  </w:style>
  <w:style w:type="paragraph" w:customStyle="1" w:styleId="ad">
    <w:name w:val="Заголовок"/>
    <w:basedOn w:val="a"/>
    <w:next w:val="a0"/>
    <w:rsid w:val="0089306E"/>
    <w:pPr>
      <w:keepNext/>
      <w:spacing w:before="240" w:after="120"/>
    </w:pPr>
    <w:rPr>
      <w:rFonts w:ascii="Arial" w:eastAsia="Arial Unicode MS" w:hAnsi="Arial" w:cs="Tahoma"/>
      <w:sz w:val="28"/>
      <w:szCs w:val="28"/>
    </w:rPr>
  </w:style>
  <w:style w:type="paragraph" w:styleId="a0">
    <w:name w:val="Body Text"/>
    <w:basedOn w:val="a"/>
    <w:link w:val="12"/>
    <w:rsid w:val="0089306E"/>
    <w:pPr>
      <w:spacing w:after="120"/>
    </w:pPr>
  </w:style>
  <w:style w:type="character" w:customStyle="1" w:styleId="12">
    <w:name w:val="Основной текст Знак1"/>
    <w:basedOn w:val="a1"/>
    <w:link w:val="a0"/>
    <w:rsid w:val="0089306E"/>
    <w:rPr>
      <w:rFonts w:ascii="Times New Roman" w:eastAsia="Andale Sans UI" w:hAnsi="Times New Roman" w:cs="Times New Roman"/>
      <w:kern w:val="1"/>
      <w:sz w:val="24"/>
      <w:szCs w:val="24"/>
      <w:lang w:eastAsia="ar-SA"/>
    </w:rPr>
  </w:style>
  <w:style w:type="paragraph" w:styleId="ae">
    <w:name w:val="List"/>
    <w:basedOn w:val="a0"/>
    <w:rsid w:val="0089306E"/>
    <w:rPr>
      <w:rFonts w:ascii="Arial" w:hAnsi="Arial" w:cs="Tahoma"/>
    </w:rPr>
  </w:style>
  <w:style w:type="paragraph" w:customStyle="1" w:styleId="21">
    <w:name w:val="Название2"/>
    <w:basedOn w:val="a"/>
    <w:rsid w:val="0089306E"/>
    <w:pPr>
      <w:suppressLineNumbers/>
      <w:spacing w:before="120" w:after="120"/>
    </w:pPr>
    <w:rPr>
      <w:rFonts w:ascii="Arial" w:hAnsi="Arial" w:cs="Tahoma"/>
      <w:i/>
      <w:iCs/>
      <w:sz w:val="20"/>
    </w:rPr>
  </w:style>
  <w:style w:type="paragraph" w:customStyle="1" w:styleId="22">
    <w:name w:val="Указатель2"/>
    <w:basedOn w:val="a"/>
    <w:rsid w:val="0089306E"/>
    <w:pPr>
      <w:suppressLineNumbers/>
    </w:pPr>
    <w:rPr>
      <w:rFonts w:ascii="Arial" w:hAnsi="Arial" w:cs="Tahoma"/>
    </w:rPr>
  </w:style>
  <w:style w:type="paragraph" w:customStyle="1" w:styleId="13">
    <w:name w:val="Название1"/>
    <w:basedOn w:val="a"/>
    <w:rsid w:val="0089306E"/>
  </w:style>
  <w:style w:type="paragraph" w:customStyle="1" w:styleId="14">
    <w:name w:val="Указатель1"/>
    <w:basedOn w:val="a"/>
    <w:rsid w:val="0089306E"/>
  </w:style>
  <w:style w:type="paragraph" w:styleId="af">
    <w:name w:val="Subtitle"/>
    <w:basedOn w:val="ad"/>
    <w:next w:val="a0"/>
    <w:link w:val="15"/>
    <w:qFormat/>
    <w:rsid w:val="0089306E"/>
    <w:pPr>
      <w:jc w:val="center"/>
    </w:pPr>
    <w:rPr>
      <w:i/>
      <w:iCs/>
    </w:rPr>
  </w:style>
  <w:style w:type="character" w:customStyle="1" w:styleId="15">
    <w:name w:val="Подзаголовок Знак1"/>
    <w:basedOn w:val="a1"/>
    <w:link w:val="af"/>
    <w:rsid w:val="0089306E"/>
    <w:rPr>
      <w:rFonts w:ascii="Arial" w:eastAsia="Arial Unicode MS" w:hAnsi="Arial" w:cs="Tahoma"/>
      <w:i/>
      <w:iCs/>
      <w:kern w:val="1"/>
      <w:sz w:val="28"/>
      <w:szCs w:val="28"/>
      <w:lang w:eastAsia="ar-SA"/>
    </w:rPr>
  </w:style>
  <w:style w:type="paragraph" w:customStyle="1" w:styleId="220">
    <w:name w:val="Основной текст с отступом 22"/>
    <w:basedOn w:val="a"/>
    <w:rsid w:val="0089306E"/>
  </w:style>
  <w:style w:type="paragraph" w:styleId="af0">
    <w:name w:val="header"/>
    <w:basedOn w:val="a"/>
    <w:link w:val="16"/>
    <w:uiPriority w:val="99"/>
    <w:rsid w:val="0089306E"/>
    <w:pPr>
      <w:suppressLineNumbers/>
      <w:tabs>
        <w:tab w:val="center" w:pos="4677"/>
        <w:tab w:val="right" w:pos="9355"/>
      </w:tabs>
    </w:pPr>
  </w:style>
  <w:style w:type="character" w:customStyle="1" w:styleId="16">
    <w:name w:val="Верхний колонтитул Знак1"/>
    <w:basedOn w:val="a1"/>
    <w:link w:val="af0"/>
    <w:uiPriority w:val="99"/>
    <w:rsid w:val="0089306E"/>
    <w:rPr>
      <w:rFonts w:ascii="Times New Roman" w:eastAsia="Andale Sans UI" w:hAnsi="Times New Roman" w:cs="Times New Roman"/>
      <w:kern w:val="1"/>
      <w:sz w:val="24"/>
      <w:szCs w:val="24"/>
      <w:lang w:eastAsia="ar-SA"/>
    </w:rPr>
  </w:style>
  <w:style w:type="paragraph" w:styleId="af1">
    <w:name w:val="footer"/>
    <w:basedOn w:val="a"/>
    <w:link w:val="17"/>
    <w:rsid w:val="0089306E"/>
    <w:pPr>
      <w:suppressLineNumbers/>
      <w:tabs>
        <w:tab w:val="center" w:pos="4153"/>
        <w:tab w:val="right" w:pos="8306"/>
      </w:tabs>
    </w:pPr>
  </w:style>
  <w:style w:type="character" w:customStyle="1" w:styleId="17">
    <w:name w:val="Нижний колонтитул Знак1"/>
    <w:basedOn w:val="a1"/>
    <w:link w:val="af1"/>
    <w:rsid w:val="0089306E"/>
    <w:rPr>
      <w:rFonts w:ascii="Times New Roman" w:eastAsia="Andale Sans UI" w:hAnsi="Times New Roman" w:cs="Times New Roman"/>
      <w:kern w:val="1"/>
      <w:sz w:val="24"/>
      <w:szCs w:val="24"/>
      <w:lang w:eastAsia="ar-SA"/>
    </w:rPr>
  </w:style>
  <w:style w:type="paragraph" w:customStyle="1" w:styleId="18">
    <w:name w:val="Цитата1"/>
    <w:basedOn w:val="a"/>
    <w:rsid w:val="0089306E"/>
  </w:style>
  <w:style w:type="paragraph" w:customStyle="1" w:styleId="index1">
    <w:name w:val="index 1"/>
    <w:basedOn w:val="a"/>
    <w:rsid w:val="0089306E"/>
  </w:style>
  <w:style w:type="paragraph" w:customStyle="1" w:styleId="indexheading">
    <w:name w:val="index heading"/>
    <w:basedOn w:val="a"/>
    <w:rsid w:val="0089306E"/>
  </w:style>
  <w:style w:type="paragraph" w:customStyle="1" w:styleId="WW-3">
    <w:name w:val="WW-Основной текст с отступом 3"/>
    <w:basedOn w:val="a"/>
    <w:rsid w:val="0089306E"/>
  </w:style>
  <w:style w:type="paragraph" w:styleId="af2">
    <w:name w:val="Body Text Indent"/>
    <w:basedOn w:val="a"/>
    <w:link w:val="19"/>
    <w:rsid w:val="0089306E"/>
    <w:pPr>
      <w:keepNext/>
      <w:overflowPunct w:val="0"/>
      <w:spacing w:before="20" w:after="20" w:line="480" w:lineRule="atLeast"/>
      <w:ind w:left="283"/>
      <w:jc w:val="center"/>
    </w:pPr>
    <w:rPr>
      <w:b/>
      <w:bCs/>
      <w:sz w:val="28"/>
      <w:szCs w:val="28"/>
    </w:rPr>
  </w:style>
  <w:style w:type="character" w:customStyle="1" w:styleId="19">
    <w:name w:val="Основной текст с отступом Знак1"/>
    <w:basedOn w:val="a1"/>
    <w:link w:val="af2"/>
    <w:rsid w:val="0089306E"/>
    <w:rPr>
      <w:rFonts w:ascii="Times New Roman" w:eastAsia="Andale Sans UI" w:hAnsi="Times New Roman" w:cs="Times New Roman"/>
      <w:b/>
      <w:bCs/>
      <w:kern w:val="1"/>
      <w:sz w:val="28"/>
      <w:szCs w:val="28"/>
      <w:lang w:eastAsia="ar-SA"/>
    </w:rPr>
  </w:style>
  <w:style w:type="paragraph" w:customStyle="1" w:styleId="ConsNormal">
    <w:name w:val="ConsNormal"/>
    <w:rsid w:val="0089306E"/>
    <w:pPr>
      <w:widowControl w:val="0"/>
      <w:suppressAutoHyphens/>
    </w:pPr>
    <w:rPr>
      <w:rFonts w:ascii="Calibri" w:eastAsia="Arial Unicode MS" w:hAnsi="Calibri" w:cs="font352"/>
      <w:kern w:val="1"/>
      <w:lang w:eastAsia="ar-SA"/>
    </w:rPr>
  </w:style>
  <w:style w:type="paragraph" w:customStyle="1" w:styleId="af3">
    <w:name w:val="адресат"/>
    <w:basedOn w:val="a"/>
    <w:rsid w:val="0089306E"/>
  </w:style>
  <w:style w:type="paragraph" w:customStyle="1" w:styleId="aaanao">
    <w:name w:val="aa?anao"/>
    <w:basedOn w:val="a"/>
    <w:rsid w:val="0089306E"/>
  </w:style>
  <w:style w:type="paragraph" w:customStyle="1" w:styleId="1a">
    <w:name w:val="Текст1"/>
    <w:basedOn w:val="a"/>
    <w:rsid w:val="0089306E"/>
  </w:style>
  <w:style w:type="paragraph" w:customStyle="1" w:styleId="210">
    <w:name w:val="Основной текст 21"/>
    <w:basedOn w:val="a"/>
    <w:rsid w:val="0089306E"/>
  </w:style>
  <w:style w:type="paragraph" w:customStyle="1" w:styleId="31">
    <w:name w:val="Основной текст с отступом 31"/>
    <w:basedOn w:val="a"/>
    <w:rsid w:val="0089306E"/>
  </w:style>
  <w:style w:type="paragraph" w:customStyle="1" w:styleId="ConsNonformat">
    <w:name w:val="ConsNonformat"/>
    <w:rsid w:val="0089306E"/>
    <w:pPr>
      <w:widowControl w:val="0"/>
      <w:suppressAutoHyphens/>
    </w:pPr>
    <w:rPr>
      <w:rFonts w:ascii="Calibri" w:eastAsia="Arial Unicode MS" w:hAnsi="Calibri" w:cs="font352"/>
      <w:kern w:val="1"/>
      <w:lang w:eastAsia="ar-SA"/>
    </w:rPr>
  </w:style>
  <w:style w:type="paragraph" w:customStyle="1" w:styleId="WW-2">
    <w:name w:val="WW-Основной текст с отступом 2"/>
    <w:basedOn w:val="a"/>
    <w:rsid w:val="0089306E"/>
  </w:style>
  <w:style w:type="paragraph" w:customStyle="1" w:styleId="1b">
    <w:name w:val="Название объекта1"/>
    <w:basedOn w:val="a"/>
    <w:rsid w:val="0089306E"/>
  </w:style>
  <w:style w:type="paragraph" w:customStyle="1" w:styleId="ConsTitle">
    <w:name w:val="ConsTitle"/>
    <w:rsid w:val="0089306E"/>
    <w:pPr>
      <w:widowControl w:val="0"/>
      <w:suppressAutoHyphens/>
    </w:pPr>
    <w:rPr>
      <w:rFonts w:ascii="Calibri" w:eastAsia="Arial Unicode MS" w:hAnsi="Calibri" w:cs="font352"/>
      <w:kern w:val="1"/>
      <w:lang w:eastAsia="ar-SA"/>
    </w:rPr>
  </w:style>
  <w:style w:type="paragraph" w:customStyle="1" w:styleId="af4">
    <w:name w:val="Стиль"/>
    <w:rsid w:val="0089306E"/>
    <w:pPr>
      <w:widowControl w:val="0"/>
      <w:suppressAutoHyphens/>
    </w:pPr>
    <w:rPr>
      <w:rFonts w:ascii="Calibri" w:eastAsia="Arial Unicode MS" w:hAnsi="Calibri" w:cs="font352"/>
      <w:kern w:val="1"/>
      <w:lang w:eastAsia="ar-SA"/>
    </w:rPr>
  </w:style>
  <w:style w:type="paragraph" w:customStyle="1" w:styleId="af5">
    <w:name w:val="Содержимое таблицы"/>
    <w:basedOn w:val="a"/>
    <w:rsid w:val="0089306E"/>
    <w:pPr>
      <w:suppressLineNumbers/>
    </w:pPr>
  </w:style>
  <w:style w:type="paragraph" w:customStyle="1" w:styleId="ConsPlusNormal">
    <w:name w:val="ConsPlusNormal"/>
    <w:rsid w:val="0089306E"/>
    <w:pPr>
      <w:widowControl w:val="0"/>
      <w:suppressAutoHyphens/>
    </w:pPr>
    <w:rPr>
      <w:rFonts w:ascii="Calibri" w:eastAsia="Arial Unicode MS" w:hAnsi="Calibri" w:cs="font352"/>
      <w:kern w:val="1"/>
      <w:lang w:eastAsia="ar-SA"/>
    </w:rPr>
  </w:style>
  <w:style w:type="paragraph" w:customStyle="1" w:styleId="ConsPlusNonformat">
    <w:name w:val="ConsPlusNonformat"/>
    <w:basedOn w:val="a"/>
    <w:rsid w:val="0089306E"/>
  </w:style>
  <w:style w:type="paragraph" w:customStyle="1" w:styleId="ConsPlusTitle">
    <w:name w:val="ConsPlusTitle"/>
    <w:basedOn w:val="a"/>
    <w:rsid w:val="0089306E"/>
  </w:style>
  <w:style w:type="paragraph" w:customStyle="1" w:styleId="ConsPlusCell">
    <w:name w:val="ConsPlusCell"/>
    <w:basedOn w:val="a"/>
    <w:uiPriority w:val="99"/>
    <w:rsid w:val="0089306E"/>
  </w:style>
  <w:style w:type="paragraph" w:customStyle="1" w:styleId="ConsPlusDocList">
    <w:name w:val="ConsPlusDocList"/>
    <w:basedOn w:val="a"/>
    <w:rsid w:val="0089306E"/>
  </w:style>
  <w:style w:type="paragraph" w:customStyle="1" w:styleId="af6">
    <w:name w:val="Заголовок таблицы"/>
    <w:basedOn w:val="af5"/>
    <w:rsid w:val="0089306E"/>
    <w:pPr>
      <w:jc w:val="center"/>
    </w:pPr>
    <w:rPr>
      <w:b/>
      <w:bCs/>
    </w:rPr>
  </w:style>
  <w:style w:type="paragraph" w:customStyle="1" w:styleId="211">
    <w:name w:val="Основной текст с отступом 21"/>
    <w:basedOn w:val="a"/>
    <w:rsid w:val="0089306E"/>
  </w:style>
  <w:style w:type="paragraph" w:customStyle="1" w:styleId="ListParagraph1">
    <w:name w:val="List Paragraph1"/>
    <w:basedOn w:val="a"/>
    <w:rsid w:val="0089306E"/>
  </w:style>
  <w:style w:type="paragraph" w:customStyle="1" w:styleId="BalloonText1">
    <w:name w:val="Balloon Text1"/>
    <w:basedOn w:val="a"/>
    <w:rsid w:val="0089306E"/>
  </w:style>
  <w:style w:type="paragraph" w:styleId="af7">
    <w:name w:val="Balloon Text"/>
    <w:basedOn w:val="a"/>
    <w:link w:val="1c"/>
    <w:rsid w:val="0089306E"/>
    <w:pPr>
      <w:spacing w:line="240" w:lineRule="auto"/>
    </w:pPr>
    <w:rPr>
      <w:rFonts w:ascii="Tahoma" w:hAnsi="Tahoma"/>
      <w:sz w:val="16"/>
      <w:szCs w:val="16"/>
      <w:lang/>
    </w:rPr>
  </w:style>
  <w:style w:type="character" w:customStyle="1" w:styleId="1c">
    <w:name w:val="Текст выноски Знак1"/>
    <w:basedOn w:val="a1"/>
    <w:link w:val="af7"/>
    <w:rsid w:val="0089306E"/>
    <w:rPr>
      <w:rFonts w:ascii="Tahoma" w:eastAsia="Andale Sans UI" w:hAnsi="Tahoma" w:cs="Times New Roman"/>
      <w:kern w:val="1"/>
      <w:sz w:val="16"/>
      <w:szCs w:val="16"/>
      <w:lang w:eastAsia="ar-SA"/>
    </w:rPr>
  </w:style>
  <w:style w:type="character" w:styleId="af8">
    <w:name w:val="Emphasis"/>
    <w:qFormat/>
    <w:rsid w:val="0089306E"/>
    <w:rPr>
      <w:i/>
      <w:iCs/>
    </w:rPr>
  </w:style>
  <w:style w:type="paragraph" w:styleId="af9">
    <w:name w:val="List Paragraph"/>
    <w:basedOn w:val="a"/>
    <w:uiPriority w:val="34"/>
    <w:qFormat/>
    <w:rsid w:val="0089306E"/>
    <w:pPr>
      <w:widowControl w:val="0"/>
      <w:spacing w:line="240" w:lineRule="auto"/>
      <w:ind w:left="720"/>
      <w:contextualSpacing/>
    </w:pPr>
    <w:rPr>
      <w:lang w:eastAsia="en-US"/>
    </w:rPr>
  </w:style>
  <w:style w:type="paragraph" w:styleId="afa">
    <w:name w:val="Plain Text"/>
    <w:basedOn w:val="a"/>
    <w:link w:val="afb"/>
    <w:rsid w:val="0089306E"/>
    <w:pPr>
      <w:suppressAutoHyphens w:val="0"/>
      <w:spacing w:line="240" w:lineRule="auto"/>
    </w:pPr>
    <w:rPr>
      <w:rFonts w:ascii="Courier New" w:eastAsia="Times New Roman" w:hAnsi="Courier New"/>
      <w:kern w:val="0"/>
      <w:sz w:val="20"/>
      <w:szCs w:val="20"/>
      <w:lang/>
    </w:rPr>
  </w:style>
  <w:style w:type="character" w:customStyle="1" w:styleId="afb">
    <w:name w:val="Текст Знак"/>
    <w:basedOn w:val="a1"/>
    <w:link w:val="afa"/>
    <w:rsid w:val="0089306E"/>
    <w:rPr>
      <w:rFonts w:ascii="Courier New" w:eastAsia="Times New Roman" w:hAnsi="Courier New" w:cs="Times New Roman"/>
      <w:sz w:val="20"/>
      <w:szCs w:val="20"/>
      <w:lang/>
    </w:rPr>
  </w:style>
  <w:style w:type="paragraph" w:styleId="afc">
    <w:name w:val="Normal (Web)"/>
    <w:basedOn w:val="a"/>
    <w:link w:val="afd"/>
    <w:uiPriority w:val="99"/>
    <w:unhideWhenUsed/>
    <w:rsid w:val="0089306E"/>
    <w:pPr>
      <w:suppressAutoHyphens w:val="0"/>
      <w:spacing w:before="100" w:beforeAutospacing="1" w:after="100" w:afterAutospacing="1" w:line="240" w:lineRule="auto"/>
    </w:pPr>
    <w:rPr>
      <w:rFonts w:eastAsia="Times New Roman"/>
      <w:kern w:val="0"/>
      <w:lang w:eastAsia="ru-RU"/>
    </w:rPr>
  </w:style>
  <w:style w:type="paragraph" w:styleId="afe">
    <w:name w:val="Intense Quote"/>
    <w:basedOn w:val="a"/>
    <w:next w:val="a"/>
    <w:link w:val="aff"/>
    <w:uiPriority w:val="30"/>
    <w:qFormat/>
    <w:rsid w:val="0089306E"/>
    <w:pPr>
      <w:pBdr>
        <w:top w:val="single" w:sz="4" w:space="10" w:color="5B9BD5"/>
        <w:bottom w:val="single" w:sz="4" w:space="10" w:color="5B9BD5"/>
      </w:pBdr>
      <w:suppressAutoHyphens w:val="0"/>
      <w:spacing w:before="360" w:after="360" w:line="259" w:lineRule="auto"/>
      <w:ind w:left="864" w:right="864"/>
      <w:jc w:val="center"/>
    </w:pPr>
    <w:rPr>
      <w:rFonts w:ascii="Calibri" w:eastAsia="Calibri" w:hAnsi="Calibri"/>
      <w:i/>
      <w:iCs/>
      <w:color w:val="5B9BD5"/>
      <w:kern w:val="0"/>
      <w:sz w:val="22"/>
      <w:szCs w:val="22"/>
      <w:lang w:eastAsia="en-US"/>
    </w:rPr>
  </w:style>
  <w:style w:type="character" w:customStyle="1" w:styleId="aff">
    <w:name w:val="Выделенная цитата Знак"/>
    <w:basedOn w:val="a1"/>
    <w:link w:val="afe"/>
    <w:uiPriority w:val="30"/>
    <w:rsid w:val="0089306E"/>
    <w:rPr>
      <w:rFonts w:ascii="Calibri" w:eastAsia="Calibri" w:hAnsi="Calibri" w:cs="Times New Roman"/>
      <w:i/>
      <w:iCs/>
      <w:color w:val="5B9BD5"/>
      <w:lang/>
    </w:rPr>
  </w:style>
  <w:style w:type="paragraph" w:customStyle="1" w:styleId="s1">
    <w:name w:val="s_1"/>
    <w:basedOn w:val="a"/>
    <w:rsid w:val="0089306E"/>
    <w:pPr>
      <w:suppressAutoHyphens w:val="0"/>
      <w:spacing w:before="100" w:beforeAutospacing="1" w:after="100" w:afterAutospacing="1" w:line="240" w:lineRule="auto"/>
    </w:pPr>
    <w:rPr>
      <w:rFonts w:eastAsia="Times New Roman"/>
      <w:kern w:val="0"/>
      <w:lang w:eastAsia="ru-RU"/>
    </w:rPr>
  </w:style>
  <w:style w:type="paragraph" w:customStyle="1" w:styleId="Default">
    <w:name w:val="Default"/>
    <w:rsid w:val="0089306E"/>
    <w:pPr>
      <w:autoSpaceDE w:val="0"/>
      <w:autoSpaceDN w:val="0"/>
      <w:adjustRightInd w:val="0"/>
      <w:spacing w:after="0" w:line="240" w:lineRule="auto"/>
    </w:pPr>
    <w:rPr>
      <w:rFonts w:ascii="PT Astra Serif" w:eastAsia="Calibri" w:hAnsi="PT Astra Serif" w:cs="PT Astra Serif"/>
      <w:color w:val="000000"/>
      <w:sz w:val="24"/>
      <w:szCs w:val="24"/>
    </w:rPr>
  </w:style>
  <w:style w:type="character" w:customStyle="1" w:styleId="extendedtext-full">
    <w:name w:val="extendedtext-full"/>
    <w:basedOn w:val="a1"/>
    <w:rsid w:val="0089306E"/>
  </w:style>
  <w:style w:type="character" w:customStyle="1" w:styleId="afd">
    <w:name w:val="Обычный (веб) Знак"/>
    <w:basedOn w:val="a1"/>
    <w:link w:val="afc"/>
    <w:uiPriority w:val="99"/>
    <w:rsid w:val="0089306E"/>
    <w:rPr>
      <w:rFonts w:ascii="Times New Roman" w:eastAsia="Times New Roman" w:hAnsi="Times New Roman" w:cs="Times New Roman"/>
      <w:sz w:val="24"/>
      <w:szCs w:val="24"/>
      <w:lang w:eastAsia="ru-RU"/>
    </w:rPr>
  </w:style>
  <w:style w:type="paragraph" w:customStyle="1" w:styleId="ds-markdown-paragraph">
    <w:name w:val="ds-markdown-paragraph"/>
    <w:basedOn w:val="a"/>
    <w:uiPriority w:val="99"/>
    <w:rsid w:val="0089306E"/>
    <w:pPr>
      <w:suppressAutoHyphens w:val="0"/>
      <w:spacing w:before="100" w:beforeAutospacing="1" w:after="100" w:afterAutospacing="1" w:line="240" w:lineRule="auto"/>
    </w:pPr>
    <w:rPr>
      <w:rFonts w:eastAsia="Times New Roman"/>
      <w:kern w:val="0"/>
      <w:lang w:eastAsia="ru-RU"/>
    </w:rPr>
  </w:style>
  <w:style w:type="character" w:styleId="aff0">
    <w:name w:val="Strong"/>
    <w:basedOn w:val="a1"/>
    <w:uiPriority w:val="22"/>
    <w:qFormat/>
    <w:rsid w:val="0089306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434608263B35A1D307ACE0739CDACBE6E52FDBC631E3D28303189B8F783D6D05D49B1956E4F558B1472BD6D9D9FE9BC9F8BC5B300E3DCBvAUBM" TargetMode="External"/><Relationship Id="rId13" Type="http://schemas.openxmlformats.org/officeDocument/2006/relationships/hyperlink" Target="consultantplus://offline/ref=4F69FF648CB6A241D07B11F450D5D1097BF17F289C1F3059B3F4E7949D25BF2AD0E1F9A0DE422CB7D1B5CCB874aC4FH" TargetMode="External"/><Relationship Id="rId3" Type="http://schemas.openxmlformats.org/officeDocument/2006/relationships/settings" Target="settings.xml"/><Relationship Id="rId7" Type="http://schemas.openxmlformats.org/officeDocument/2006/relationships/hyperlink" Target="consultantplus://offline/ref=837DF65FE805C32694E5676EC4AD7D7E44814B13D2CB0F24053BC82BJBT" TargetMode="External"/><Relationship Id="rId12" Type="http://schemas.openxmlformats.org/officeDocument/2006/relationships/hyperlink" Target="consultantplus://offline/ref=4F69FF648CB6A241D07B11F450D5D1097BF17F289C1F3059B3F4E7949D25BF2AD0E1F9A0DE422CB7D1B5CCB874aC4F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LAW&amp;n=482878&amp;dst=339" TargetMode="External"/><Relationship Id="rId11" Type="http://schemas.openxmlformats.org/officeDocument/2006/relationships/hyperlink" Target="consultantplus://offline/ref=5A809F9354D1F5C413437D54462DC5AB6EA0D2720566A35E1845949AE8r9F6O" TargetMode="External"/><Relationship Id="rId5" Type="http://schemas.openxmlformats.org/officeDocument/2006/relationships/hyperlink" Target="https://login.consultant.ru/link/?req=doc&amp;base=LAW&amp;n=482878&amp;dst=336" TargetMode="External"/><Relationship Id="rId15" Type="http://schemas.openxmlformats.org/officeDocument/2006/relationships/hyperlink" Target="https://login.consultant.ru/link/?req=doc&amp;base=LAW&amp;n=483130" TargetMode="External"/><Relationship Id="rId10" Type="http://schemas.openxmlformats.org/officeDocument/2006/relationships/hyperlink" Target="https://login.consultant.ru/link/?req=doc&amp;base=LAW&amp;n=454116" TargetMode="External"/><Relationship Id="rId4" Type="http://schemas.openxmlformats.org/officeDocument/2006/relationships/webSettings" Target="webSettings.xml"/><Relationship Id="rId9" Type="http://schemas.openxmlformats.org/officeDocument/2006/relationships/hyperlink" Target="consultantplus://offline/ref=71896795445CAB72B68C233FDA060D2AEC94717036D8D3ADBB5FD1D7E47F19F2A9CF107AB638ED7EA0J" TargetMode="External"/><Relationship Id="rId14" Type="http://schemas.openxmlformats.org/officeDocument/2006/relationships/hyperlink" Target="consultantplus://offline/ref=1370BCC16C99F0707706384D31EDB42DFA10D71C8C71273EF9D68491FDL7Q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76</Pages>
  <Words>28159</Words>
  <Characters>160512</Characters>
  <Application>Microsoft Office Word</Application>
  <DocSecurity>0</DocSecurity>
  <Lines>1337</Lines>
  <Paragraphs>376</Paragraphs>
  <ScaleCrop>false</ScaleCrop>
  <Company>Microsoft</Company>
  <LinksUpToDate>false</LinksUpToDate>
  <CharactersWithSpaces>188295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2026-05-18T07:46:00Z</dcterms:created>
  <dcterms:modified xsi:type="dcterms:W3CDTF">2026-05-18T07:47:00Z</dcterms:modified>
</cp:coreProperties>
</file>