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983" w:rsidRDefault="004A2983" w:rsidP="004A2983">
      <w:pPr>
        <w:ind w:firstLine="540"/>
        <w:jc w:val="center"/>
        <w:rPr>
          <w:sz w:val="28"/>
          <w:szCs w:val="28"/>
        </w:rPr>
      </w:pPr>
      <w:r>
        <w:rPr>
          <w:sz w:val="28"/>
          <w:szCs w:val="28"/>
        </w:rPr>
        <w:t xml:space="preserve">Уважаемые жители муниципального образования </w:t>
      </w:r>
    </w:p>
    <w:p w:rsidR="004A2983" w:rsidRDefault="004A2983" w:rsidP="004A2983">
      <w:pPr>
        <w:ind w:firstLine="540"/>
        <w:jc w:val="center"/>
        <w:rPr>
          <w:sz w:val="28"/>
          <w:szCs w:val="28"/>
        </w:rPr>
      </w:pPr>
      <w:r>
        <w:rPr>
          <w:sz w:val="28"/>
          <w:szCs w:val="28"/>
        </w:rPr>
        <w:t>Усть-Лабинский муниципальный район Краснодарского края!</w:t>
      </w:r>
    </w:p>
    <w:p w:rsidR="004A2983" w:rsidRDefault="004A2983" w:rsidP="004A2983">
      <w:pPr>
        <w:ind w:firstLine="540"/>
        <w:jc w:val="center"/>
        <w:rPr>
          <w:sz w:val="28"/>
          <w:szCs w:val="28"/>
        </w:rPr>
      </w:pPr>
    </w:p>
    <w:p w:rsidR="004A2983" w:rsidRDefault="004A2983" w:rsidP="004A2983">
      <w:pPr>
        <w:ind w:firstLine="540"/>
        <w:jc w:val="both"/>
        <w:rPr>
          <w:sz w:val="28"/>
          <w:szCs w:val="28"/>
        </w:rPr>
      </w:pPr>
      <w:r>
        <w:rPr>
          <w:sz w:val="28"/>
          <w:szCs w:val="28"/>
        </w:rPr>
        <w:t>20 мая</w:t>
      </w:r>
      <w:r w:rsidRPr="00545C96">
        <w:rPr>
          <w:sz w:val="28"/>
          <w:szCs w:val="28"/>
        </w:rPr>
        <w:t xml:space="preserve"> 202</w:t>
      </w:r>
      <w:r>
        <w:rPr>
          <w:sz w:val="28"/>
          <w:szCs w:val="28"/>
        </w:rPr>
        <w:t>6</w:t>
      </w:r>
      <w:r w:rsidRPr="00545C96">
        <w:rPr>
          <w:sz w:val="28"/>
          <w:szCs w:val="28"/>
        </w:rPr>
        <w:t xml:space="preserve"> года в 14.00 по адресу: г.Усть-Лабинск, ул. Ленина, 38, большой зал администрации муниципального образования Усть-Лабинский район, состоятся</w:t>
      </w:r>
      <w:r>
        <w:rPr>
          <w:sz w:val="28"/>
          <w:szCs w:val="28"/>
        </w:rPr>
        <w:t xml:space="preserve"> публичные слушания по теме: </w:t>
      </w:r>
      <w:r w:rsidRPr="00D1121D">
        <w:rPr>
          <w:sz w:val="28"/>
          <w:szCs w:val="28"/>
        </w:rPr>
        <w:t>«</w:t>
      </w:r>
      <w:r w:rsidRPr="00D1121D">
        <w:rPr>
          <w:sz w:val="28"/>
        </w:rPr>
        <w:t xml:space="preserve">Рассмотрение </w:t>
      </w:r>
      <w:r w:rsidRPr="00F37A11">
        <w:rPr>
          <w:sz w:val="28"/>
          <w:szCs w:val="28"/>
        </w:rPr>
        <w:t xml:space="preserve">проекта </w:t>
      </w:r>
      <w:r w:rsidRPr="004C13CB">
        <w:rPr>
          <w:sz w:val="28"/>
          <w:szCs w:val="28"/>
        </w:rPr>
        <w:t>Устав</w:t>
      </w:r>
      <w:r>
        <w:rPr>
          <w:sz w:val="28"/>
          <w:szCs w:val="28"/>
        </w:rPr>
        <w:t>а</w:t>
      </w:r>
      <w:r w:rsidRPr="004C13CB">
        <w:rPr>
          <w:sz w:val="28"/>
          <w:szCs w:val="28"/>
        </w:rPr>
        <w:t xml:space="preserve"> муниципального образования Усть-Лабинский муниципальный район Краснодарского края»,</w:t>
      </w:r>
      <w:r>
        <w:rPr>
          <w:sz w:val="28"/>
          <w:szCs w:val="28"/>
        </w:rPr>
        <w:t xml:space="preserve"> инициатором которых является глава муниципального образования Усть-Лабинский район</w:t>
      </w:r>
      <w:r w:rsidRPr="00D1121D">
        <w:rPr>
          <w:sz w:val="28"/>
          <w:szCs w:val="28"/>
        </w:rPr>
        <w:t>.</w:t>
      </w:r>
    </w:p>
    <w:p w:rsidR="004A2983" w:rsidRPr="00B143CA" w:rsidRDefault="004A2983" w:rsidP="004A2983">
      <w:pPr>
        <w:ind w:firstLine="540"/>
        <w:jc w:val="both"/>
        <w:rPr>
          <w:sz w:val="28"/>
          <w:szCs w:val="28"/>
        </w:rPr>
      </w:pPr>
      <w:r w:rsidRPr="00B143CA">
        <w:rPr>
          <w:sz w:val="28"/>
          <w:szCs w:val="28"/>
        </w:rPr>
        <w:t xml:space="preserve">Проект </w:t>
      </w:r>
      <w:r w:rsidRPr="004C13CB">
        <w:rPr>
          <w:sz w:val="28"/>
          <w:szCs w:val="28"/>
        </w:rPr>
        <w:t>Устав</w:t>
      </w:r>
      <w:r>
        <w:rPr>
          <w:sz w:val="28"/>
          <w:szCs w:val="28"/>
        </w:rPr>
        <w:t>а</w:t>
      </w:r>
      <w:r w:rsidRPr="004C13CB">
        <w:rPr>
          <w:sz w:val="28"/>
          <w:szCs w:val="28"/>
        </w:rPr>
        <w:t xml:space="preserve"> муниципального образования Усть-Лабинский муниципальный район Краснодарского края</w:t>
      </w:r>
      <w:r w:rsidRPr="00B143CA">
        <w:rPr>
          <w:sz w:val="28"/>
          <w:szCs w:val="28"/>
        </w:rPr>
        <w:t xml:space="preserve"> (далее – проект </w:t>
      </w:r>
      <w:r>
        <w:rPr>
          <w:sz w:val="28"/>
          <w:szCs w:val="28"/>
        </w:rPr>
        <w:t>Устава</w:t>
      </w:r>
      <w:r w:rsidRPr="00B143CA">
        <w:rPr>
          <w:sz w:val="28"/>
          <w:szCs w:val="28"/>
        </w:rPr>
        <w:t xml:space="preserve">) опубликован </w:t>
      </w:r>
      <w:r>
        <w:rPr>
          <w:sz w:val="28"/>
          <w:szCs w:val="28"/>
        </w:rPr>
        <w:t xml:space="preserve">на </w:t>
      </w:r>
      <w:r w:rsidRPr="00B143CA">
        <w:rPr>
          <w:sz w:val="28"/>
          <w:szCs w:val="28"/>
        </w:rPr>
        <w:t xml:space="preserve">официальном сайте органов местного самоуправления муниципального образования Усть-Лабинский район в сети «Интернет» </w:t>
      </w:r>
      <w:hyperlink r:id="rId8" w:history="1">
        <w:r w:rsidRPr="004A2983">
          <w:rPr>
            <w:rStyle w:val="afb"/>
            <w:color w:val="auto"/>
            <w:sz w:val="28"/>
            <w:szCs w:val="28"/>
            <w:u w:val="none"/>
          </w:rPr>
          <w:t>http://www.adminustlabinsk.ru/</w:t>
        </w:r>
      </w:hyperlink>
      <w:r w:rsidRPr="004A2983">
        <w:rPr>
          <w:sz w:val="28"/>
          <w:szCs w:val="28"/>
        </w:rPr>
        <w:t xml:space="preserve"> в разд</w:t>
      </w:r>
      <w:r w:rsidRPr="00B143CA">
        <w:rPr>
          <w:sz w:val="28"/>
          <w:szCs w:val="28"/>
        </w:rPr>
        <w:t>еле «</w:t>
      </w:r>
      <w:r>
        <w:rPr>
          <w:sz w:val="28"/>
          <w:szCs w:val="28"/>
        </w:rPr>
        <w:t>Публичные слушания</w:t>
      </w:r>
      <w:r w:rsidRPr="00B143CA">
        <w:rPr>
          <w:sz w:val="28"/>
          <w:szCs w:val="28"/>
        </w:rPr>
        <w:t>».</w:t>
      </w:r>
    </w:p>
    <w:p w:rsidR="004A2983" w:rsidRDefault="004A2983" w:rsidP="004A2983">
      <w:pPr>
        <w:ind w:firstLine="540"/>
        <w:jc w:val="both"/>
        <w:rPr>
          <w:sz w:val="28"/>
          <w:szCs w:val="28"/>
        </w:rPr>
      </w:pPr>
      <w:r>
        <w:rPr>
          <w:sz w:val="28"/>
          <w:szCs w:val="28"/>
        </w:rPr>
        <w:t xml:space="preserve">Ознакомиться с проектом Устава, внести предложения по нему, подать заявку на выступление на публичных слушаниях можно в оргкомитете по проведению публичных слушаний по адресу: г. Усть-Лабинск, </w:t>
      </w:r>
      <w:r w:rsidRPr="00425735">
        <w:rPr>
          <w:sz w:val="28"/>
        </w:rPr>
        <w:t>ул. Ленина,</w:t>
      </w:r>
      <w:r>
        <w:rPr>
          <w:sz w:val="28"/>
        </w:rPr>
        <w:t xml:space="preserve"> </w:t>
      </w:r>
      <w:r w:rsidRPr="00425735">
        <w:rPr>
          <w:sz w:val="28"/>
        </w:rPr>
        <w:t>38,</w:t>
      </w:r>
      <w:r>
        <w:rPr>
          <w:sz w:val="28"/>
        </w:rPr>
        <w:t xml:space="preserve"> </w:t>
      </w:r>
      <w:r w:rsidRPr="00425735">
        <w:rPr>
          <w:sz w:val="28"/>
        </w:rPr>
        <w:t>4 этаж, каб.4.10, с 0</w:t>
      </w:r>
      <w:r>
        <w:rPr>
          <w:sz w:val="28"/>
        </w:rPr>
        <w:t>9</w:t>
      </w:r>
      <w:r w:rsidRPr="00425735">
        <w:rPr>
          <w:sz w:val="28"/>
        </w:rPr>
        <w:t xml:space="preserve"> часов 00 минут до 1</w:t>
      </w:r>
      <w:r>
        <w:rPr>
          <w:sz w:val="28"/>
        </w:rPr>
        <w:t>7</w:t>
      </w:r>
      <w:r w:rsidRPr="00425735">
        <w:rPr>
          <w:sz w:val="28"/>
        </w:rPr>
        <w:t xml:space="preserve"> часов 00 м</w:t>
      </w:r>
      <w:r w:rsidRPr="00425735">
        <w:rPr>
          <w:sz w:val="28"/>
        </w:rPr>
        <w:t>и</w:t>
      </w:r>
      <w:r w:rsidRPr="00425735">
        <w:rPr>
          <w:sz w:val="28"/>
        </w:rPr>
        <w:t>нут</w:t>
      </w:r>
      <w:r>
        <w:rPr>
          <w:sz w:val="28"/>
          <w:szCs w:val="28"/>
        </w:rPr>
        <w:t xml:space="preserve"> в рабочие дни. </w:t>
      </w:r>
    </w:p>
    <w:p w:rsidR="004A2983" w:rsidRDefault="004A2983" w:rsidP="004A2983">
      <w:pPr>
        <w:ind w:firstLine="540"/>
        <w:jc w:val="both"/>
        <w:rPr>
          <w:sz w:val="28"/>
          <w:szCs w:val="28"/>
        </w:rPr>
      </w:pPr>
    </w:p>
    <w:p w:rsidR="004A2983" w:rsidRDefault="004A2983" w:rsidP="004A2983">
      <w:pPr>
        <w:ind w:firstLine="540"/>
        <w:jc w:val="both"/>
        <w:rPr>
          <w:sz w:val="28"/>
          <w:szCs w:val="28"/>
        </w:rPr>
      </w:pPr>
    </w:p>
    <w:p w:rsidR="004A2983" w:rsidRDefault="004A2983" w:rsidP="004A2983">
      <w:pPr>
        <w:ind w:firstLine="540"/>
        <w:jc w:val="right"/>
        <w:rPr>
          <w:sz w:val="28"/>
          <w:szCs w:val="28"/>
        </w:rPr>
      </w:pPr>
      <w:r>
        <w:rPr>
          <w:sz w:val="28"/>
          <w:szCs w:val="28"/>
        </w:rPr>
        <w:t>Оргкомитет по проведению</w:t>
      </w:r>
    </w:p>
    <w:p w:rsidR="004A2983" w:rsidRDefault="004A2983" w:rsidP="004A2983">
      <w:pPr>
        <w:ind w:firstLine="540"/>
        <w:jc w:val="center"/>
        <w:rPr>
          <w:sz w:val="28"/>
          <w:szCs w:val="28"/>
        </w:rPr>
      </w:pPr>
      <w:r>
        <w:rPr>
          <w:sz w:val="28"/>
          <w:szCs w:val="28"/>
        </w:rPr>
        <w:t xml:space="preserve">                                                                     публичных слушаний</w:t>
      </w:r>
    </w:p>
    <w:p w:rsidR="004A2983" w:rsidRDefault="004A2983" w:rsidP="00EB71F6">
      <w:pPr>
        <w:autoSpaceDE w:val="0"/>
        <w:autoSpaceDN w:val="0"/>
        <w:adjustRightInd w:val="0"/>
        <w:ind w:firstLine="5812"/>
        <w:jc w:val="both"/>
        <w:rPr>
          <w:bCs/>
          <w:sz w:val="28"/>
          <w:szCs w:val="28"/>
        </w:rPr>
      </w:pPr>
    </w:p>
    <w:p w:rsidR="004A2983" w:rsidRDefault="004A2983" w:rsidP="00EB71F6">
      <w:pPr>
        <w:autoSpaceDE w:val="0"/>
        <w:autoSpaceDN w:val="0"/>
        <w:adjustRightInd w:val="0"/>
        <w:ind w:firstLine="5812"/>
        <w:jc w:val="both"/>
        <w:rPr>
          <w:bCs/>
          <w:sz w:val="28"/>
          <w:szCs w:val="28"/>
        </w:rPr>
      </w:pPr>
    </w:p>
    <w:p w:rsidR="004A2983" w:rsidRDefault="004A2983" w:rsidP="00EB71F6">
      <w:pPr>
        <w:autoSpaceDE w:val="0"/>
        <w:autoSpaceDN w:val="0"/>
        <w:adjustRightInd w:val="0"/>
        <w:ind w:firstLine="5812"/>
        <w:jc w:val="both"/>
        <w:rPr>
          <w:bCs/>
          <w:sz w:val="28"/>
          <w:szCs w:val="28"/>
        </w:rPr>
      </w:pPr>
    </w:p>
    <w:p w:rsidR="004A2983" w:rsidRDefault="004A2983" w:rsidP="00EB71F6">
      <w:pPr>
        <w:autoSpaceDE w:val="0"/>
        <w:autoSpaceDN w:val="0"/>
        <w:adjustRightInd w:val="0"/>
        <w:ind w:firstLine="5812"/>
        <w:jc w:val="both"/>
        <w:rPr>
          <w:bCs/>
          <w:sz w:val="28"/>
          <w:szCs w:val="28"/>
        </w:rPr>
      </w:pPr>
    </w:p>
    <w:p w:rsidR="004A2983" w:rsidRDefault="004A2983" w:rsidP="00EB71F6">
      <w:pPr>
        <w:autoSpaceDE w:val="0"/>
        <w:autoSpaceDN w:val="0"/>
        <w:adjustRightInd w:val="0"/>
        <w:ind w:firstLine="5812"/>
        <w:jc w:val="both"/>
        <w:rPr>
          <w:bCs/>
          <w:sz w:val="28"/>
          <w:szCs w:val="28"/>
        </w:rPr>
      </w:pPr>
    </w:p>
    <w:p w:rsidR="004A2983" w:rsidRDefault="004A2983" w:rsidP="00EB71F6">
      <w:pPr>
        <w:autoSpaceDE w:val="0"/>
        <w:autoSpaceDN w:val="0"/>
        <w:adjustRightInd w:val="0"/>
        <w:ind w:firstLine="5812"/>
        <w:jc w:val="both"/>
        <w:rPr>
          <w:bCs/>
          <w:sz w:val="28"/>
          <w:szCs w:val="28"/>
        </w:rPr>
      </w:pPr>
    </w:p>
    <w:p w:rsidR="004A2983" w:rsidRDefault="004A2983" w:rsidP="00EB71F6">
      <w:pPr>
        <w:autoSpaceDE w:val="0"/>
        <w:autoSpaceDN w:val="0"/>
        <w:adjustRightInd w:val="0"/>
        <w:ind w:firstLine="5812"/>
        <w:jc w:val="both"/>
        <w:rPr>
          <w:bCs/>
          <w:sz w:val="28"/>
          <w:szCs w:val="28"/>
        </w:rPr>
      </w:pPr>
    </w:p>
    <w:p w:rsidR="004A2983" w:rsidRDefault="004A2983" w:rsidP="00EB71F6">
      <w:pPr>
        <w:autoSpaceDE w:val="0"/>
        <w:autoSpaceDN w:val="0"/>
        <w:adjustRightInd w:val="0"/>
        <w:ind w:firstLine="5812"/>
        <w:jc w:val="both"/>
        <w:rPr>
          <w:bCs/>
          <w:sz w:val="28"/>
          <w:szCs w:val="28"/>
        </w:rPr>
      </w:pPr>
    </w:p>
    <w:p w:rsidR="004A2983" w:rsidRDefault="004A2983" w:rsidP="00EB71F6">
      <w:pPr>
        <w:autoSpaceDE w:val="0"/>
        <w:autoSpaceDN w:val="0"/>
        <w:adjustRightInd w:val="0"/>
        <w:ind w:firstLine="5812"/>
        <w:jc w:val="both"/>
        <w:rPr>
          <w:bCs/>
          <w:sz w:val="28"/>
          <w:szCs w:val="28"/>
        </w:rPr>
      </w:pPr>
    </w:p>
    <w:p w:rsidR="004A2983" w:rsidRDefault="004A2983" w:rsidP="00EB71F6">
      <w:pPr>
        <w:autoSpaceDE w:val="0"/>
        <w:autoSpaceDN w:val="0"/>
        <w:adjustRightInd w:val="0"/>
        <w:ind w:firstLine="5812"/>
        <w:jc w:val="both"/>
        <w:rPr>
          <w:bCs/>
          <w:sz w:val="28"/>
          <w:szCs w:val="28"/>
        </w:rPr>
      </w:pPr>
    </w:p>
    <w:p w:rsidR="004A2983" w:rsidRDefault="004A2983" w:rsidP="00EB71F6">
      <w:pPr>
        <w:autoSpaceDE w:val="0"/>
        <w:autoSpaceDN w:val="0"/>
        <w:adjustRightInd w:val="0"/>
        <w:ind w:firstLine="5812"/>
        <w:jc w:val="both"/>
        <w:rPr>
          <w:bCs/>
          <w:sz w:val="28"/>
          <w:szCs w:val="28"/>
        </w:rPr>
      </w:pPr>
    </w:p>
    <w:p w:rsidR="004A2983" w:rsidRDefault="004A2983" w:rsidP="00EB71F6">
      <w:pPr>
        <w:autoSpaceDE w:val="0"/>
        <w:autoSpaceDN w:val="0"/>
        <w:adjustRightInd w:val="0"/>
        <w:ind w:firstLine="5812"/>
        <w:jc w:val="both"/>
        <w:rPr>
          <w:bCs/>
          <w:sz w:val="28"/>
          <w:szCs w:val="28"/>
        </w:rPr>
      </w:pPr>
    </w:p>
    <w:p w:rsidR="004A2983" w:rsidRDefault="004A2983" w:rsidP="00EB71F6">
      <w:pPr>
        <w:autoSpaceDE w:val="0"/>
        <w:autoSpaceDN w:val="0"/>
        <w:adjustRightInd w:val="0"/>
        <w:ind w:firstLine="5812"/>
        <w:jc w:val="both"/>
        <w:rPr>
          <w:bCs/>
          <w:sz w:val="28"/>
          <w:szCs w:val="28"/>
        </w:rPr>
      </w:pPr>
    </w:p>
    <w:p w:rsidR="004A2983" w:rsidRDefault="004A2983" w:rsidP="00EB71F6">
      <w:pPr>
        <w:autoSpaceDE w:val="0"/>
        <w:autoSpaceDN w:val="0"/>
        <w:adjustRightInd w:val="0"/>
        <w:ind w:firstLine="5812"/>
        <w:jc w:val="both"/>
        <w:rPr>
          <w:bCs/>
          <w:sz w:val="28"/>
          <w:szCs w:val="28"/>
        </w:rPr>
      </w:pPr>
    </w:p>
    <w:p w:rsidR="004A2983" w:rsidRDefault="004A2983" w:rsidP="00EB71F6">
      <w:pPr>
        <w:autoSpaceDE w:val="0"/>
        <w:autoSpaceDN w:val="0"/>
        <w:adjustRightInd w:val="0"/>
        <w:ind w:firstLine="5812"/>
        <w:jc w:val="both"/>
        <w:rPr>
          <w:bCs/>
          <w:sz w:val="28"/>
          <w:szCs w:val="28"/>
        </w:rPr>
      </w:pPr>
    </w:p>
    <w:p w:rsidR="004A2983" w:rsidRDefault="004A2983" w:rsidP="00EB71F6">
      <w:pPr>
        <w:autoSpaceDE w:val="0"/>
        <w:autoSpaceDN w:val="0"/>
        <w:adjustRightInd w:val="0"/>
        <w:ind w:firstLine="5812"/>
        <w:jc w:val="both"/>
        <w:rPr>
          <w:bCs/>
          <w:sz w:val="28"/>
          <w:szCs w:val="28"/>
        </w:rPr>
      </w:pPr>
    </w:p>
    <w:p w:rsidR="004A2983" w:rsidRDefault="004A2983" w:rsidP="00EB71F6">
      <w:pPr>
        <w:autoSpaceDE w:val="0"/>
        <w:autoSpaceDN w:val="0"/>
        <w:adjustRightInd w:val="0"/>
        <w:ind w:firstLine="5812"/>
        <w:jc w:val="both"/>
        <w:rPr>
          <w:bCs/>
          <w:sz w:val="28"/>
          <w:szCs w:val="28"/>
        </w:rPr>
      </w:pPr>
    </w:p>
    <w:p w:rsidR="004A2983" w:rsidRDefault="004A2983" w:rsidP="00EB71F6">
      <w:pPr>
        <w:autoSpaceDE w:val="0"/>
        <w:autoSpaceDN w:val="0"/>
        <w:adjustRightInd w:val="0"/>
        <w:ind w:firstLine="5812"/>
        <w:jc w:val="both"/>
        <w:rPr>
          <w:bCs/>
          <w:sz w:val="28"/>
          <w:szCs w:val="28"/>
        </w:rPr>
      </w:pPr>
    </w:p>
    <w:p w:rsidR="004A2983" w:rsidRDefault="004A2983" w:rsidP="00EB71F6">
      <w:pPr>
        <w:autoSpaceDE w:val="0"/>
        <w:autoSpaceDN w:val="0"/>
        <w:adjustRightInd w:val="0"/>
        <w:ind w:firstLine="5812"/>
        <w:jc w:val="both"/>
        <w:rPr>
          <w:bCs/>
          <w:sz w:val="28"/>
          <w:szCs w:val="28"/>
        </w:rPr>
      </w:pPr>
    </w:p>
    <w:p w:rsidR="004A2983" w:rsidRDefault="004A2983" w:rsidP="00EB71F6">
      <w:pPr>
        <w:autoSpaceDE w:val="0"/>
        <w:autoSpaceDN w:val="0"/>
        <w:adjustRightInd w:val="0"/>
        <w:ind w:firstLine="5812"/>
        <w:jc w:val="both"/>
        <w:rPr>
          <w:bCs/>
          <w:sz w:val="28"/>
          <w:szCs w:val="28"/>
        </w:rPr>
      </w:pPr>
    </w:p>
    <w:p w:rsidR="004A2983" w:rsidRDefault="004A2983" w:rsidP="00EB71F6">
      <w:pPr>
        <w:autoSpaceDE w:val="0"/>
        <w:autoSpaceDN w:val="0"/>
        <w:adjustRightInd w:val="0"/>
        <w:ind w:firstLine="5812"/>
        <w:jc w:val="both"/>
        <w:rPr>
          <w:bCs/>
          <w:sz w:val="28"/>
          <w:szCs w:val="28"/>
        </w:rPr>
      </w:pPr>
    </w:p>
    <w:p w:rsidR="004A2983" w:rsidRDefault="004A2983" w:rsidP="00EB71F6">
      <w:pPr>
        <w:autoSpaceDE w:val="0"/>
        <w:autoSpaceDN w:val="0"/>
        <w:adjustRightInd w:val="0"/>
        <w:ind w:firstLine="5812"/>
        <w:jc w:val="both"/>
        <w:rPr>
          <w:bCs/>
          <w:sz w:val="28"/>
          <w:szCs w:val="28"/>
        </w:rPr>
      </w:pPr>
    </w:p>
    <w:p w:rsidR="004A2983" w:rsidRDefault="004A2983" w:rsidP="00EB71F6">
      <w:pPr>
        <w:autoSpaceDE w:val="0"/>
        <w:autoSpaceDN w:val="0"/>
        <w:adjustRightInd w:val="0"/>
        <w:ind w:firstLine="5812"/>
        <w:jc w:val="both"/>
        <w:rPr>
          <w:bCs/>
          <w:sz w:val="28"/>
          <w:szCs w:val="28"/>
        </w:rPr>
      </w:pPr>
    </w:p>
    <w:p w:rsidR="00ED7B64" w:rsidRPr="00EB71F6" w:rsidRDefault="00ED7B64" w:rsidP="00EB71F6">
      <w:pPr>
        <w:pStyle w:val="14"/>
        <w:ind w:firstLine="5812"/>
        <w:jc w:val="both"/>
        <w:rPr>
          <w:rFonts w:ascii="Times New Roman" w:hAnsi="Times New Roman"/>
          <w:b/>
          <w:sz w:val="28"/>
          <w:szCs w:val="28"/>
        </w:rPr>
      </w:pPr>
      <w:r w:rsidRPr="00EB71F6">
        <w:rPr>
          <w:rFonts w:ascii="Times New Roman" w:hAnsi="Times New Roman"/>
          <w:b/>
          <w:sz w:val="28"/>
          <w:szCs w:val="28"/>
        </w:rPr>
        <w:lastRenderedPageBreak/>
        <w:t>ПРОЕКТ</w:t>
      </w:r>
    </w:p>
    <w:p w:rsidR="00ED7B64" w:rsidRPr="00EB71F6" w:rsidRDefault="00ED7B64" w:rsidP="00EB71F6">
      <w:pPr>
        <w:pStyle w:val="14"/>
        <w:ind w:firstLine="5812"/>
        <w:jc w:val="both"/>
        <w:rPr>
          <w:rFonts w:ascii="Times New Roman" w:hAnsi="Times New Roman"/>
          <w:sz w:val="28"/>
          <w:szCs w:val="28"/>
        </w:rPr>
      </w:pPr>
    </w:p>
    <w:p w:rsidR="00ED7B64" w:rsidRPr="00EB71F6" w:rsidRDefault="00682040" w:rsidP="00EB71F6">
      <w:pPr>
        <w:pStyle w:val="14"/>
        <w:ind w:firstLine="5812"/>
        <w:jc w:val="both"/>
        <w:rPr>
          <w:rFonts w:ascii="Times New Roman" w:hAnsi="Times New Roman"/>
          <w:sz w:val="28"/>
          <w:szCs w:val="28"/>
        </w:rPr>
      </w:pPr>
      <w:r w:rsidRPr="00EB71F6">
        <w:rPr>
          <w:rFonts w:ascii="Times New Roman" w:hAnsi="Times New Roman"/>
          <w:sz w:val="28"/>
          <w:szCs w:val="28"/>
        </w:rPr>
        <w:t>ПРИНЯТ</w:t>
      </w:r>
    </w:p>
    <w:p w:rsidR="0073273A" w:rsidRPr="00EB71F6" w:rsidRDefault="0073273A" w:rsidP="00EB71F6">
      <w:pPr>
        <w:pStyle w:val="14"/>
        <w:ind w:firstLine="5812"/>
        <w:jc w:val="both"/>
        <w:rPr>
          <w:rFonts w:ascii="Times New Roman" w:hAnsi="Times New Roman"/>
          <w:sz w:val="28"/>
          <w:szCs w:val="28"/>
        </w:rPr>
      </w:pPr>
      <w:r w:rsidRPr="00EB71F6">
        <w:rPr>
          <w:rFonts w:ascii="Times New Roman" w:hAnsi="Times New Roman"/>
          <w:sz w:val="28"/>
          <w:szCs w:val="28"/>
        </w:rPr>
        <w:t xml:space="preserve">решением Совета </w:t>
      </w:r>
    </w:p>
    <w:p w:rsidR="006B0DE0" w:rsidRPr="00EB71F6" w:rsidRDefault="0073273A" w:rsidP="00EB71F6">
      <w:pPr>
        <w:pStyle w:val="14"/>
        <w:ind w:firstLine="5812"/>
        <w:jc w:val="both"/>
        <w:rPr>
          <w:rFonts w:ascii="Times New Roman" w:hAnsi="Times New Roman"/>
          <w:sz w:val="28"/>
          <w:szCs w:val="28"/>
        </w:rPr>
      </w:pPr>
      <w:r w:rsidRPr="00EB71F6">
        <w:rPr>
          <w:rFonts w:ascii="Times New Roman" w:hAnsi="Times New Roman"/>
          <w:sz w:val="28"/>
          <w:szCs w:val="28"/>
        </w:rPr>
        <w:t>муниципального образования</w:t>
      </w:r>
    </w:p>
    <w:p w:rsidR="00ED7B64" w:rsidRPr="00EB71F6" w:rsidRDefault="00ED7B64" w:rsidP="00EB71F6">
      <w:pPr>
        <w:pStyle w:val="14"/>
        <w:ind w:firstLine="5812"/>
        <w:jc w:val="both"/>
        <w:rPr>
          <w:rFonts w:ascii="Times New Roman" w:hAnsi="Times New Roman"/>
          <w:sz w:val="28"/>
          <w:szCs w:val="28"/>
        </w:rPr>
      </w:pPr>
      <w:r w:rsidRPr="00EB71F6">
        <w:rPr>
          <w:rFonts w:ascii="Times New Roman" w:hAnsi="Times New Roman"/>
          <w:sz w:val="28"/>
          <w:szCs w:val="28"/>
        </w:rPr>
        <w:t>Усть-Лабинский</w:t>
      </w:r>
      <w:r w:rsidR="00B12DDC" w:rsidRPr="00EB71F6">
        <w:rPr>
          <w:rFonts w:ascii="Times New Roman" w:hAnsi="Times New Roman"/>
          <w:sz w:val="28"/>
          <w:szCs w:val="28"/>
        </w:rPr>
        <w:t xml:space="preserve"> район </w:t>
      </w:r>
    </w:p>
    <w:p w:rsidR="00316455" w:rsidRPr="00EB71F6" w:rsidRDefault="00316455" w:rsidP="00EB71F6">
      <w:pPr>
        <w:autoSpaceDE w:val="0"/>
        <w:autoSpaceDN w:val="0"/>
        <w:adjustRightInd w:val="0"/>
        <w:ind w:firstLine="5812"/>
        <w:jc w:val="both"/>
        <w:rPr>
          <w:bCs/>
          <w:sz w:val="28"/>
          <w:szCs w:val="28"/>
        </w:rPr>
      </w:pPr>
      <w:r w:rsidRPr="00EB71F6">
        <w:rPr>
          <w:bCs/>
          <w:sz w:val="28"/>
          <w:szCs w:val="28"/>
        </w:rPr>
        <w:t xml:space="preserve">от ________________ 2026 г. </w:t>
      </w:r>
    </w:p>
    <w:p w:rsidR="00316455" w:rsidRPr="00EB71F6" w:rsidRDefault="00316455" w:rsidP="00EB71F6">
      <w:pPr>
        <w:autoSpaceDE w:val="0"/>
        <w:autoSpaceDN w:val="0"/>
        <w:adjustRightInd w:val="0"/>
        <w:ind w:firstLine="5812"/>
        <w:jc w:val="both"/>
        <w:rPr>
          <w:bCs/>
          <w:sz w:val="28"/>
          <w:szCs w:val="28"/>
        </w:rPr>
      </w:pPr>
      <w:r w:rsidRPr="00EB71F6">
        <w:rPr>
          <w:bCs/>
          <w:sz w:val="28"/>
          <w:szCs w:val="28"/>
        </w:rPr>
        <w:t>№ ___ протокол № ___</w:t>
      </w:r>
    </w:p>
    <w:p w:rsidR="0073273A" w:rsidRPr="00EB71F6" w:rsidRDefault="0073273A" w:rsidP="00EB71F6">
      <w:pPr>
        <w:pStyle w:val="14"/>
        <w:ind w:firstLine="5812"/>
        <w:jc w:val="both"/>
        <w:rPr>
          <w:rFonts w:ascii="Times New Roman" w:hAnsi="Times New Roman"/>
          <w:sz w:val="28"/>
          <w:szCs w:val="28"/>
        </w:rPr>
      </w:pPr>
    </w:p>
    <w:p w:rsidR="0073273A" w:rsidRPr="00EB71F6" w:rsidRDefault="0073273A" w:rsidP="00EB71F6">
      <w:pPr>
        <w:pStyle w:val="14"/>
        <w:ind w:firstLine="709"/>
        <w:jc w:val="both"/>
        <w:rPr>
          <w:rFonts w:ascii="Times New Roman" w:hAnsi="Times New Roman"/>
          <w:sz w:val="28"/>
          <w:szCs w:val="28"/>
        </w:rPr>
      </w:pPr>
    </w:p>
    <w:p w:rsidR="0073273A" w:rsidRPr="00EB71F6" w:rsidRDefault="0073273A" w:rsidP="00EB71F6">
      <w:pPr>
        <w:pStyle w:val="14"/>
        <w:ind w:firstLine="709"/>
        <w:jc w:val="both"/>
        <w:rPr>
          <w:rFonts w:ascii="Times New Roman" w:hAnsi="Times New Roman"/>
          <w:b/>
          <w:sz w:val="28"/>
          <w:szCs w:val="28"/>
        </w:rPr>
      </w:pPr>
    </w:p>
    <w:p w:rsidR="0073273A" w:rsidRPr="00EB71F6" w:rsidRDefault="0073273A" w:rsidP="00EB71F6">
      <w:pPr>
        <w:pStyle w:val="14"/>
        <w:ind w:firstLine="709"/>
        <w:jc w:val="both"/>
        <w:rPr>
          <w:rFonts w:ascii="Times New Roman" w:hAnsi="Times New Roman"/>
          <w:b/>
          <w:sz w:val="28"/>
          <w:szCs w:val="28"/>
        </w:rPr>
      </w:pPr>
    </w:p>
    <w:p w:rsidR="0073273A" w:rsidRPr="00EB71F6" w:rsidRDefault="0073273A" w:rsidP="00EB71F6">
      <w:pPr>
        <w:pStyle w:val="14"/>
        <w:ind w:firstLine="709"/>
        <w:jc w:val="both"/>
        <w:rPr>
          <w:rFonts w:ascii="Times New Roman" w:hAnsi="Times New Roman"/>
          <w:b/>
          <w:sz w:val="28"/>
          <w:szCs w:val="28"/>
        </w:rPr>
      </w:pPr>
    </w:p>
    <w:p w:rsidR="0073273A" w:rsidRPr="00EB71F6" w:rsidRDefault="0073273A" w:rsidP="00EB71F6">
      <w:pPr>
        <w:pStyle w:val="14"/>
        <w:ind w:firstLine="709"/>
        <w:jc w:val="both"/>
        <w:rPr>
          <w:rFonts w:ascii="Times New Roman" w:hAnsi="Times New Roman"/>
          <w:b/>
          <w:sz w:val="28"/>
          <w:szCs w:val="28"/>
        </w:rPr>
      </w:pPr>
    </w:p>
    <w:p w:rsidR="00D87717" w:rsidRPr="00EB71F6" w:rsidRDefault="00D87717" w:rsidP="00EB71F6">
      <w:pPr>
        <w:pStyle w:val="14"/>
        <w:jc w:val="center"/>
        <w:rPr>
          <w:rFonts w:ascii="Times New Roman" w:hAnsi="Times New Roman"/>
          <w:b/>
          <w:sz w:val="28"/>
          <w:szCs w:val="28"/>
        </w:rPr>
      </w:pPr>
      <w:r w:rsidRPr="00EB71F6">
        <w:rPr>
          <w:rFonts w:ascii="Times New Roman" w:hAnsi="Times New Roman"/>
          <w:b/>
          <w:sz w:val="28"/>
          <w:szCs w:val="28"/>
        </w:rPr>
        <w:t>УСТАВ</w:t>
      </w:r>
    </w:p>
    <w:p w:rsidR="00D87717" w:rsidRPr="00EB71F6" w:rsidRDefault="00D87717" w:rsidP="00EB71F6">
      <w:pPr>
        <w:pStyle w:val="14"/>
        <w:jc w:val="center"/>
        <w:rPr>
          <w:rFonts w:ascii="Times New Roman" w:hAnsi="Times New Roman"/>
          <w:b/>
          <w:sz w:val="28"/>
          <w:szCs w:val="28"/>
        </w:rPr>
      </w:pPr>
      <w:r w:rsidRPr="00EB71F6">
        <w:rPr>
          <w:rFonts w:ascii="Times New Roman" w:hAnsi="Times New Roman"/>
          <w:b/>
          <w:sz w:val="28"/>
          <w:szCs w:val="28"/>
        </w:rPr>
        <w:t>МУНИЦИПАЛЬНОГО ОБРАЗОВАНИЯ</w:t>
      </w:r>
    </w:p>
    <w:p w:rsidR="00D87717" w:rsidRPr="00EB71F6" w:rsidRDefault="00316455" w:rsidP="00EB71F6">
      <w:pPr>
        <w:pStyle w:val="14"/>
        <w:jc w:val="center"/>
        <w:rPr>
          <w:rFonts w:ascii="Times New Roman" w:hAnsi="Times New Roman"/>
          <w:b/>
          <w:sz w:val="28"/>
          <w:szCs w:val="28"/>
        </w:rPr>
      </w:pPr>
      <w:r w:rsidRPr="00EB71F6">
        <w:rPr>
          <w:rFonts w:ascii="Times New Roman" w:hAnsi="Times New Roman"/>
          <w:b/>
          <w:sz w:val="28"/>
          <w:szCs w:val="28"/>
        </w:rPr>
        <w:t>УСТЬ-ЛАБИНСКИЙ</w:t>
      </w:r>
      <w:r w:rsidR="00D87717" w:rsidRPr="00EB71F6">
        <w:rPr>
          <w:rFonts w:ascii="Times New Roman" w:hAnsi="Times New Roman"/>
          <w:b/>
          <w:sz w:val="28"/>
          <w:szCs w:val="28"/>
        </w:rPr>
        <w:t xml:space="preserve"> МУНИЦИПАЛЬНЫЙ РАЙОН</w:t>
      </w:r>
    </w:p>
    <w:p w:rsidR="00D87717" w:rsidRPr="00EB71F6" w:rsidRDefault="00D87717" w:rsidP="00EB71F6">
      <w:pPr>
        <w:pStyle w:val="14"/>
        <w:jc w:val="center"/>
        <w:rPr>
          <w:rFonts w:ascii="Times New Roman" w:hAnsi="Times New Roman"/>
          <w:b/>
          <w:sz w:val="28"/>
          <w:szCs w:val="28"/>
        </w:rPr>
      </w:pPr>
      <w:r w:rsidRPr="00EB71F6">
        <w:rPr>
          <w:rFonts w:ascii="Times New Roman" w:hAnsi="Times New Roman"/>
          <w:b/>
          <w:sz w:val="28"/>
          <w:szCs w:val="28"/>
        </w:rPr>
        <w:t>КРАСНОДАРСКОГО КРАЯ</w:t>
      </w:r>
    </w:p>
    <w:p w:rsidR="0073273A" w:rsidRPr="00EB71F6" w:rsidRDefault="0073273A" w:rsidP="00EB71F6">
      <w:pPr>
        <w:pStyle w:val="14"/>
        <w:jc w:val="center"/>
        <w:rPr>
          <w:rFonts w:ascii="Times New Roman" w:hAnsi="Times New Roman"/>
          <w:b/>
          <w:sz w:val="28"/>
          <w:szCs w:val="28"/>
        </w:rPr>
      </w:pPr>
    </w:p>
    <w:p w:rsidR="0073273A" w:rsidRPr="00EB71F6" w:rsidRDefault="0073273A" w:rsidP="00EB71F6">
      <w:pPr>
        <w:pStyle w:val="14"/>
        <w:jc w:val="center"/>
        <w:rPr>
          <w:rFonts w:ascii="Times New Roman" w:hAnsi="Times New Roman"/>
          <w:sz w:val="28"/>
          <w:szCs w:val="28"/>
        </w:rPr>
      </w:pPr>
    </w:p>
    <w:p w:rsidR="0073273A" w:rsidRPr="00EB71F6" w:rsidRDefault="0073273A" w:rsidP="00EB71F6">
      <w:pPr>
        <w:pStyle w:val="14"/>
        <w:jc w:val="center"/>
        <w:rPr>
          <w:rFonts w:ascii="Times New Roman" w:hAnsi="Times New Roman"/>
          <w:sz w:val="28"/>
          <w:szCs w:val="28"/>
        </w:rPr>
      </w:pPr>
    </w:p>
    <w:p w:rsidR="0073273A" w:rsidRPr="00EB71F6" w:rsidRDefault="0073273A" w:rsidP="00EB71F6">
      <w:pPr>
        <w:pStyle w:val="14"/>
        <w:jc w:val="center"/>
        <w:rPr>
          <w:rFonts w:ascii="Times New Roman" w:hAnsi="Times New Roman"/>
          <w:sz w:val="28"/>
          <w:szCs w:val="28"/>
        </w:rPr>
      </w:pPr>
    </w:p>
    <w:p w:rsidR="0073273A" w:rsidRPr="00EB71F6" w:rsidRDefault="0073273A" w:rsidP="00EB71F6">
      <w:pPr>
        <w:pStyle w:val="14"/>
        <w:jc w:val="center"/>
        <w:rPr>
          <w:rFonts w:ascii="Times New Roman" w:hAnsi="Times New Roman"/>
          <w:sz w:val="28"/>
          <w:szCs w:val="28"/>
        </w:rPr>
      </w:pPr>
    </w:p>
    <w:p w:rsidR="0073273A" w:rsidRPr="00EB71F6" w:rsidRDefault="0073273A" w:rsidP="00EB71F6">
      <w:pPr>
        <w:pStyle w:val="14"/>
        <w:jc w:val="center"/>
        <w:rPr>
          <w:rFonts w:ascii="Times New Roman" w:hAnsi="Times New Roman"/>
          <w:sz w:val="28"/>
          <w:szCs w:val="28"/>
        </w:rPr>
      </w:pPr>
    </w:p>
    <w:p w:rsidR="0073273A" w:rsidRPr="00EB71F6" w:rsidRDefault="0073273A" w:rsidP="00EB71F6">
      <w:pPr>
        <w:pStyle w:val="14"/>
        <w:jc w:val="center"/>
        <w:rPr>
          <w:rFonts w:ascii="Times New Roman" w:hAnsi="Times New Roman"/>
          <w:sz w:val="28"/>
          <w:szCs w:val="28"/>
        </w:rPr>
      </w:pPr>
    </w:p>
    <w:p w:rsidR="0073273A" w:rsidRPr="00EB71F6" w:rsidRDefault="0073273A" w:rsidP="00EB71F6">
      <w:pPr>
        <w:pStyle w:val="14"/>
        <w:jc w:val="center"/>
        <w:rPr>
          <w:rFonts w:ascii="Times New Roman" w:hAnsi="Times New Roman"/>
          <w:sz w:val="28"/>
          <w:szCs w:val="28"/>
        </w:rPr>
      </w:pPr>
    </w:p>
    <w:p w:rsidR="0073273A" w:rsidRPr="00EB71F6" w:rsidRDefault="0073273A" w:rsidP="00EB71F6">
      <w:pPr>
        <w:pStyle w:val="14"/>
        <w:jc w:val="center"/>
        <w:rPr>
          <w:rFonts w:ascii="Times New Roman" w:hAnsi="Times New Roman"/>
          <w:sz w:val="28"/>
          <w:szCs w:val="28"/>
        </w:rPr>
      </w:pPr>
    </w:p>
    <w:p w:rsidR="0073273A" w:rsidRPr="00EB71F6" w:rsidRDefault="0073273A" w:rsidP="00EB71F6">
      <w:pPr>
        <w:pStyle w:val="14"/>
        <w:jc w:val="center"/>
        <w:rPr>
          <w:rFonts w:ascii="Times New Roman" w:hAnsi="Times New Roman"/>
          <w:sz w:val="28"/>
          <w:szCs w:val="28"/>
        </w:rPr>
      </w:pPr>
    </w:p>
    <w:p w:rsidR="0073273A" w:rsidRPr="00EB71F6" w:rsidRDefault="0073273A" w:rsidP="00EB71F6">
      <w:pPr>
        <w:pStyle w:val="14"/>
        <w:jc w:val="center"/>
        <w:rPr>
          <w:rFonts w:ascii="Times New Roman" w:hAnsi="Times New Roman"/>
          <w:sz w:val="28"/>
          <w:szCs w:val="28"/>
        </w:rPr>
      </w:pPr>
    </w:p>
    <w:p w:rsidR="0073273A" w:rsidRPr="00EB71F6" w:rsidRDefault="0073273A" w:rsidP="00EB71F6">
      <w:pPr>
        <w:pStyle w:val="14"/>
        <w:jc w:val="center"/>
        <w:rPr>
          <w:rFonts w:ascii="Times New Roman" w:hAnsi="Times New Roman"/>
          <w:sz w:val="28"/>
          <w:szCs w:val="28"/>
        </w:rPr>
      </w:pPr>
    </w:p>
    <w:p w:rsidR="0073273A" w:rsidRPr="00EB71F6" w:rsidRDefault="0073273A" w:rsidP="00EB71F6">
      <w:pPr>
        <w:pStyle w:val="14"/>
        <w:jc w:val="center"/>
        <w:rPr>
          <w:rFonts w:ascii="Times New Roman" w:hAnsi="Times New Roman"/>
          <w:sz w:val="28"/>
          <w:szCs w:val="28"/>
        </w:rPr>
      </w:pPr>
    </w:p>
    <w:p w:rsidR="006B0DE0" w:rsidRDefault="006B0DE0" w:rsidP="00EB71F6">
      <w:pPr>
        <w:pStyle w:val="14"/>
        <w:jc w:val="center"/>
        <w:rPr>
          <w:rFonts w:ascii="Times New Roman" w:hAnsi="Times New Roman"/>
          <w:sz w:val="28"/>
          <w:szCs w:val="28"/>
        </w:rPr>
      </w:pPr>
    </w:p>
    <w:p w:rsidR="004A2983" w:rsidRDefault="004A2983" w:rsidP="00EB71F6">
      <w:pPr>
        <w:pStyle w:val="14"/>
        <w:jc w:val="center"/>
        <w:rPr>
          <w:rFonts w:ascii="Times New Roman" w:hAnsi="Times New Roman"/>
          <w:sz w:val="28"/>
          <w:szCs w:val="28"/>
        </w:rPr>
      </w:pPr>
    </w:p>
    <w:p w:rsidR="004A2983" w:rsidRDefault="004A2983" w:rsidP="00EB71F6">
      <w:pPr>
        <w:pStyle w:val="14"/>
        <w:jc w:val="center"/>
        <w:rPr>
          <w:rFonts w:ascii="Times New Roman" w:hAnsi="Times New Roman"/>
          <w:sz w:val="28"/>
          <w:szCs w:val="28"/>
        </w:rPr>
      </w:pPr>
    </w:p>
    <w:p w:rsidR="004A2983" w:rsidRDefault="004A2983" w:rsidP="00EB71F6">
      <w:pPr>
        <w:pStyle w:val="14"/>
        <w:jc w:val="center"/>
        <w:rPr>
          <w:rFonts w:ascii="Times New Roman" w:hAnsi="Times New Roman"/>
          <w:sz w:val="28"/>
          <w:szCs w:val="28"/>
        </w:rPr>
      </w:pPr>
    </w:p>
    <w:p w:rsidR="004A2983" w:rsidRDefault="004A2983" w:rsidP="00EB71F6">
      <w:pPr>
        <w:pStyle w:val="14"/>
        <w:jc w:val="center"/>
        <w:rPr>
          <w:rFonts w:ascii="Times New Roman" w:hAnsi="Times New Roman"/>
          <w:sz w:val="28"/>
          <w:szCs w:val="28"/>
        </w:rPr>
      </w:pPr>
    </w:p>
    <w:p w:rsidR="004A2983" w:rsidRDefault="004A2983" w:rsidP="00EB71F6">
      <w:pPr>
        <w:pStyle w:val="14"/>
        <w:jc w:val="center"/>
        <w:rPr>
          <w:rFonts w:ascii="Times New Roman" w:hAnsi="Times New Roman"/>
          <w:sz w:val="28"/>
          <w:szCs w:val="28"/>
        </w:rPr>
      </w:pPr>
    </w:p>
    <w:p w:rsidR="004A2983" w:rsidRDefault="004A2983" w:rsidP="00EB71F6">
      <w:pPr>
        <w:pStyle w:val="14"/>
        <w:jc w:val="center"/>
        <w:rPr>
          <w:rFonts w:ascii="Times New Roman" w:hAnsi="Times New Roman"/>
          <w:sz w:val="28"/>
          <w:szCs w:val="28"/>
        </w:rPr>
      </w:pPr>
    </w:p>
    <w:p w:rsidR="004A2983" w:rsidRDefault="004A2983" w:rsidP="00EB71F6">
      <w:pPr>
        <w:pStyle w:val="14"/>
        <w:jc w:val="center"/>
        <w:rPr>
          <w:rFonts w:ascii="Times New Roman" w:hAnsi="Times New Roman"/>
          <w:sz w:val="28"/>
          <w:szCs w:val="28"/>
        </w:rPr>
      </w:pPr>
    </w:p>
    <w:p w:rsidR="004A2983" w:rsidRPr="00EB71F6" w:rsidRDefault="004A2983" w:rsidP="00EB71F6">
      <w:pPr>
        <w:pStyle w:val="14"/>
        <w:jc w:val="center"/>
        <w:rPr>
          <w:rFonts w:ascii="Times New Roman" w:hAnsi="Times New Roman"/>
          <w:sz w:val="28"/>
          <w:szCs w:val="28"/>
        </w:rPr>
      </w:pPr>
    </w:p>
    <w:p w:rsidR="0073273A" w:rsidRPr="00EB71F6" w:rsidRDefault="0073273A" w:rsidP="00EB71F6">
      <w:pPr>
        <w:pStyle w:val="14"/>
        <w:jc w:val="center"/>
        <w:rPr>
          <w:rFonts w:ascii="Times New Roman" w:hAnsi="Times New Roman"/>
          <w:sz w:val="28"/>
          <w:szCs w:val="28"/>
        </w:rPr>
      </w:pPr>
    </w:p>
    <w:p w:rsidR="0073273A" w:rsidRPr="00EB71F6" w:rsidRDefault="0073273A" w:rsidP="00EB71F6">
      <w:pPr>
        <w:jc w:val="center"/>
        <w:rPr>
          <w:sz w:val="28"/>
          <w:szCs w:val="28"/>
        </w:rPr>
      </w:pPr>
    </w:p>
    <w:p w:rsidR="0073273A" w:rsidRPr="00EB71F6" w:rsidRDefault="0073273A" w:rsidP="00EB71F6">
      <w:pPr>
        <w:jc w:val="center"/>
        <w:rPr>
          <w:sz w:val="28"/>
          <w:szCs w:val="28"/>
        </w:rPr>
      </w:pPr>
    </w:p>
    <w:p w:rsidR="0073273A" w:rsidRPr="00EB71F6" w:rsidRDefault="00316455" w:rsidP="00EB71F6">
      <w:pPr>
        <w:jc w:val="center"/>
        <w:rPr>
          <w:sz w:val="28"/>
          <w:szCs w:val="28"/>
        </w:rPr>
      </w:pPr>
      <w:r w:rsidRPr="00EB71F6">
        <w:rPr>
          <w:sz w:val="28"/>
          <w:szCs w:val="28"/>
        </w:rPr>
        <w:t>город Усть-Лабинск</w:t>
      </w:r>
    </w:p>
    <w:p w:rsidR="0073273A" w:rsidRPr="00EB71F6" w:rsidRDefault="0073273A" w:rsidP="00EB71F6">
      <w:pPr>
        <w:jc w:val="center"/>
        <w:rPr>
          <w:sz w:val="28"/>
          <w:szCs w:val="28"/>
        </w:rPr>
      </w:pPr>
      <w:r w:rsidRPr="00EB71F6">
        <w:rPr>
          <w:sz w:val="28"/>
          <w:szCs w:val="28"/>
        </w:rPr>
        <w:t>20</w:t>
      </w:r>
      <w:r w:rsidR="00316455" w:rsidRPr="00EB71F6">
        <w:rPr>
          <w:sz w:val="28"/>
          <w:szCs w:val="28"/>
        </w:rPr>
        <w:t>26</w:t>
      </w:r>
      <w:r w:rsidRPr="00EB71F6">
        <w:rPr>
          <w:sz w:val="28"/>
          <w:szCs w:val="28"/>
        </w:rPr>
        <w:t xml:space="preserve"> год</w:t>
      </w:r>
    </w:p>
    <w:p w:rsidR="00D87717" w:rsidRPr="00EB71F6" w:rsidRDefault="00D87717" w:rsidP="00EB71F6">
      <w:pPr>
        <w:pStyle w:val="210"/>
        <w:ind w:firstLine="709"/>
        <w:rPr>
          <w:szCs w:val="28"/>
        </w:rPr>
      </w:pPr>
      <w:r w:rsidRPr="00EB71F6">
        <w:rPr>
          <w:szCs w:val="28"/>
        </w:rPr>
        <w:lastRenderedPageBreak/>
        <w:t>Настоящий у</w:t>
      </w:r>
      <w:r w:rsidR="00316455" w:rsidRPr="00EB71F6">
        <w:rPr>
          <w:szCs w:val="28"/>
        </w:rPr>
        <w:t>став муниципального образования Усть-Лабинский</w:t>
      </w:r>
      <w:r w:rsidR="002660C7" w:rsidRPr="00EB71F6">
        <w:rPr>
          <w:szCs w:val="28"/>
        </w:rPr>
        <w:t xml:space="preserve"> </w:t>
      </w:r>
      <w:r w:rsidRPr="00EB71F6">
        <w:rPr>
          <w:szCs w:val="28"/>
        </w:rPr>
        <w:t xml:space="preserve">муниципальный район Краснодарского края </w:t>
      </w:r>
      <w:r w:rsidR="006B0DE0" w:rsidRPr="00EB71F6">
        <w:rPr>
          <w:szCs w:val="28"/>
        </w:rPr>
        <w:t xml:space="preserve">(далее по тексту – Устав, Устав муниципального образования </w:t>
      </w:r>
      <w:r w:rsidR="00316455" w:rsidRPr="00EB71F6">
        <w:rPr>
          <w:szCs w:val="28"/>
        </w:rPr>
        <w:t xml:space="preserve">Усть-Лабинский </w:t>
      </w:r>
      <w:r w:rsidR="00885F8A" w:rsidRPr="00EB71F6">
        <w:rPr>
          <w:szCs w:val="28"/>
        </w:rPr>
        <w:t>район</w:t>
      </w:r>
      <w:r w:rsidR="006B0DE0" w:rsidRPr="00EB71F6">
        <w:rPr>
          <w:szCs w:val="28"/>
        </w:rPr>
        <w:t>)</w:t>
      </w:r>
      <w:r w:rsidRPr="00EB71F6">
        <w:rPr>
          <w:szCs w:val="28"/>
        </w:rPr>
        <w:t xml:space="preserve"> в соответствии с Конституцией Российской Федерации, федеральными законами и законами Краснодарского края определяет </w:t>
      </w:r>
      <w:r w:rsidRPr="00EB71F6">
        <w:rPr>
          <w:bCs/>
          <w:szCs w:val="28"/>
        </w:rPr>
        <w:t>порядок и формы организации местного самоуправления, полномочия и ответственность его органов и должностных лиц, правовые, экономические и финансовые основы местного самоуправления</w:t>
      </w:r>
      <w:r w:rsidRPr="00EB71F6">
        <w:rPr>
          <w:szCs w:val="28"/>
        </w:rPr>
        <w:t xml:space="preserve">, формы участия населения муниципального образования </w:t>
      </w:r>
      <w:r w:rsidR="00316455" w:rsidRPr="00EB71F6">
        <w:rPr>
          <w:szCs w:val="28"/>
        </w:rPr>
        <w:t>Усть-Лабинский</w:t>
      </w:r>
      <w:r w:rsidRPr="00EB71F6">
        <w:rPr>
          <w:szCs w:val="28"/>
        </w:rPr>
        <w:t xml:space="preserve"> муниципальный район Краснодарского края в осуществлении местного самоуправления, а также иные положения по организации местного самоуправления.</w:t>
      </w:r>
    </w:p>
    <w:p w:rsidR="00D87717" w:rsidRPr="00EB71F6" w:rsidRDefault="00D87717" w:rsidP="00EB71F6">
      <w:pPr>
        <w:pStyle w:val="210"/>
        <w:ind w:firstLine="709"/>
        <w:rPr>
          <w:szCs w:val="28"/>
        </w:rPr>
      </w:pPr>
      <w:r w:rsidRPr="00EB71F6">
        <w:rPr>
          <w:szCs w:val="28"/>
        </w:rPr>
        <w:t xml:space="preserve">Устав является основным нормативным правовым актом муниципального образования </w:t>
      </w:r>
      <w:r w:rsidR="00316455" w:rsidRPr="00EB71F6">
        <w:rPr>
          <w:szCs w:val="28"/>
        </w:rPr>
        <w:t xml:space="preserve">Усть-Лабинский </w:t>
      </w:r>
      <w:r w:rsidRPr="00EB71F6">
        <w:rPr>
          <w:szCs w:val="28"/>
        </w:rPr>
        <w:t xml:space="preserve">муниципальный район Краснодарского края, которому должны соответствовать все иные правовые акты органов и должностных лиц местного самоуправления муниципального образования </w:t>
      </w:r>
      <w:r w:rsidR="00316455" w:rsidRPr="00EB71F6">
        <w:rPr>
          <w:szCs w:val="28"/>
        </w:rPr>
        <w:t>Усть-Лабинский</w:t>
      </w:r>
      <w:r w:rsidR="002660C7" w:rsidRPr="00EB71F6">
        <w:rPr>
          <w:szCs w:val="28"/>
        </w:rPr>
        <w:t xml:space="preserve"> </w:t>
      </w:r>
      <w:r w:rsidRPr="00EB71F6">
        <w:rPr>
          <w:szCs w:val="28"/>
        </w:rPr>
        <w:t>муниципальный район Краснодарского края.</w:t>
      </w:r>
    </w:p>
    <w:p w:rsidR="0073273A" w:rsidRPr="00EB71F6" w:rsidRDefault="0073273A" w:rsidP="00EB71F6">
      <w:pPr>
        <w:pStyle w:val="14"/>
        <w:ind w:firstLine="709"/>
        <w:jc w:val="both"/>
        <w:rPr>
          <w:rFonts w:ascii="Times New Roman" w:hAnsi="Times New Roman"/>
          <w:sz w:val="28"/>
          <w:szCs w:val="28"/>
        </w:rPr>
      </w:pPr>
    </w:p>
    <w:p w:rsidR="0073273A" w:rsidRPr="00EB71F6" w:rsidRDefault="0073273A" w:rsidP="00EB71F6">
      <w:pPr>
        <w:pStyle w:val="1"/>
        <w:keepNext w:val="0"/>
        <w:tabs>
          <w:tab w:val="clear" w:pos="432"/>
          <w:tab w:val="num" w:pos="0"/>
        </w:tabs>
        <w:spacing w:before="0" w:after="0"/>
        <w:ind w:left="0" w:firstLine="0"/>
        <w:rPr>
          <w:rFonts w:ascii="Times New Roman" w:hAnsi="Times New Roman"/>
          <w:i w:val="0"/>
          <w:szCs w:val="28"/>
        </w:rPr>
      </w:pPr>
      <w:r w:rsidRPr="00EB71F6">
        <w:rPr>
          <w:rFonts w:ascii="Times New Roman" w:hAnsi="Times New Roman"/>
          <w:i w:val="0"/>
          <w:szCs w:val="28"/>
        </w:rPr>
        <w:t>ГЛАВА 1. ОБЩИЕ ПОЛОЖЕНИЯ</w:t>
      </w:r>
    </w:p>
    <w:p w:rsidR="00947D60" w:rsidRPr="00EB71F6" w:rsidRDefault="00947D60" w:rsidP="00EB71F6">
      <w:pPr>
        <w:ind w:firstLine="709"/>
        <w:jc w:val="both"/>
        <w:rPr>
          <w:sz w:val="28"/>
          <w:szCs w:val="28"/>
        </w:rPr>
      </w:pPr>
    </w:p>
    <w:p w:rsidR="00995D4C" w:rsidRPr="00EB71F6" w:rsidRDefault="009C6B2C" w:rsidP="00EB71F6">
      <w:pPr>
        <w:pStyle w:val="2"/>
        <w:keepNext w:val="0"/>
        <w:spacing w:before="0" w:after="0"/>
        <w:ind w:firstLine="709"/>
        <w:rPr>
          <w:rFonts w:ascii="Times New Roman" w:hAnsi="Times New Roman"/>
          <w:sz w:val="28"/>
          <w:szCs w:val="28"/>
        </w:rPr>
      </w:pPr>
      <w:r w:rsidRPr="00EB71F6">
        <w:rPr>
          <w:rFonts w:ascii="Times New Roman" w:hAnsi="Times New Roman"/>
          <w:sz w:val="28"/>
          <w:szCs w:val="28"/>
        </w:rPr>
        <w:t>Статья 1</w:t>
      </w:r>
      <w:r w:rsidR="00995D4C" w:rsidRPr="00EB71F6">
        <w:rPr>
          <w:rFonts w:ascii="Times New Roman" w:hAnsi="Times New Roman"/>
          <w:sz w:val="28"/>
          <w:szCs w:val="28"/>
        </w:rPr>
        <w:t xml:space="preserve">. Муниципальное образование </w:t>
      </w:r>
      <w:r w:rsidR="00316455" w:rsidRPr="00EB71F6">
        <w:rPr>
          <w:rFonts w:ascii="Times New Roman" w:hAnsi="Times New Roman"/>
          <w:sz w:val="28"/>
          <w:szCs w:val="28"/>
        </w:rPr>
        <w:t>Усть-Лабинский</w:t>
      </w:r>
      <w:r w:rsidR="00995D4C" w:rsidRPr="00EB71F6">
        <w:rPr>
          <w:rFonts w:ascii="Times New Roman" w:hAnsi="Times New Roman"/>
          <w:sz w:val="28"/>
          <w:szCs w:val="28"/>
        </w:rPr>
        <w:t xml:space="preserve"> муниципальный район Краснодарского края и его статус</w:t>
      </w:r>
    </w:p>
    <w:p w:rsidR="00995D4C" w:rsidRPr="00EB71F6" w:rsidRDefault="00995D4C"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 xml:space="preserve">1. </w:t>
      </w:r>
      <w:r w:rsidR="00316455" w:rsidRPr="00EB71F6">
        <w:rPr>
          <w:rFonts w:ascii="Times New Roman" w:hAnsi="Times New Roman" w:cs="Times New Roman"/>
          <w:sz w:val="28"/>
          <w:szCs w:val="28"/>
        </w:rPr>
        <w:t xml:space="preserve">Усть-Лабинский </w:t>
      </w:r>
      <w:r w:rsidRPr="00EB71F6">
        <w:rPr>
          <w:rFonts w:ascii="Times New Roman" w:hAnsi="Times New Roman" w:cs="Times New Roman"/>
          <w:sz w:val="28"/>
          <w:szCs w:val="28"/>
        </w:rPr>
        <w:t xml:space="preserve">район основан в </w:t>
      </w:r>
      <w:r w:rsidR="00727EF5" w:rsidRPr="00EB71F6">
        <w:rPr>
          <w:rFonts w:ascii="Times New Roman" w:hAnsi="Times New Roman" w:cs="Times New Roman"/>
          <w:sz w:val="28"/>
          <w:szCs w:val="28"/>
        </w:rPr>
        <w:t>1924</w:t>
      </w:r>
      <w:r w:rsidRPr="00EB71F6">
        <w:rPr>
          <w:rFonts w:ascii="Times New Roman" w:hAnsi="Times New Roman" w:cs="Times New Roman"/>
          <w:sz w:val="28"/>
          <w:szCs w:val="28"/>
        </w:rPr>
        <w:t xml:space="preserve"> году, входит в состав Краснодарского края. </w:t>
      </w:r>
    </w:p>
    <w:p w:rsidR="00995D4C" w:rsidRPr="00EB71F6" w:rsidRDefault="00995D4C"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 xml:space="preserve">2. День района отмечается ежегодно </w:t>
      </w:r>
      <w:r w:rsidR="00316455" w:rsidRPr="00EB71F6">
        <w:rPr>
          <w:rFonts w:ascii="Times New Roman" w:hAnsi="Times New Roman" w:cs="Times New Roman"/>
          <w:sz w:val="28"/>
          <w:szCs w:val="28"/>
        </w:rPr>
        <w:t>– 2 июня.</w:t>
      </w:r>
    </w:p>
    <w:p w:rsidR="00995D4C" w:rsidRPr="00EB71F6" w:rsidRDefault="00995D4C" w:rsidP="00EB71F6">
      <w:pPr>
        <w:pStyle w:val="210"/>
        <w:ind w:firstLine="709"/>
        <w:rPr>
          <w:szCs w:val="28"/>
        </w:rPr>
      </w:pPr>
      <w:r w:rsidRPr="00EB71F6">
        <w:rPr>
          <w:szCs w:val="28"/>
        </w:rPr>
        <w:t xml:space="preserve">3. Муниципальное образование </w:t>
      </w:r>
      <w:r w:rsidR="00316455" w:rsidRPr="00EB71F6">
        <w:rPr>
          <w:szCs w:val="28"/>
        </w:rPr>
        <w:t>Усть-Лабинский</w:t>
      </w:r>
      <w:r w:rsidRPr="00EB71F6">
        <w:rPr>
          <w:szCs w:val="28"/>
        </w:rPr>
        <w:t xml:space="preserve"> муниципальный район Краснодарского края наделено статусом муниципального района законом Краснодарского края </w:t>
      </w:r>
      <w:r w:rsidR="00727EF5" w:rsidRPr="00EB71F6">
        <w:rPr>
          <w:szCs w:val="28"/>
        </w:rPr>
        <w:t>от 07.06.2004 № 727 - КЗ «Об установлении границ муниципального образования Усть-Лабинский муниципальный район Краснодарского края, наделении его статусом муниципального района, образовании в его составе муниципальных образований - городского и сельских поселений - и установлении их границ»</w:t>
      </w:r>
      <w:r w:rsidRPr="00EB71F6">
        <w:rPr>
          <w:szCs w:val="28"/>
        </w:rPr>
        <w:t>.</w:t>
      </w:r>
    </w:p>
    <w:p w:rsidR="00995D4C" w:rsidRPr="00EB71F6" w:rsidRDefault="00995D4C" w:rsidP="00EB71F6">
      <w:pPr>
        <w:autoSpaceDE w:val="0"/>
        <w:autoSpaceDN w:val="0"/>
        <w:adjustRightInd w:val="0"/>
        <w:ind w:firstLine="709"/>
        <w:jc w:val="both"/>
        <w:rPr>
          <w:rFonts w:eastAsia="Calibri"/>
          <w:sz w:val="28"/>
          <w:szCs w:val="28"/>
        </w:rPr>
      </w:pPr>
      <w:r w:rsidRPr="00EB71F6">
        <w:rPr>
          <w:sz w:val="28"/>
          <w:szCs w:val="28"/>
        </w:rPr>
        <w:t>4.</w:t>
      </w:r>
      <w:r w:rsidRPr="00EB71F6">
        <w:rPr>
          <w:rFonts w:eastAsia="Calibri"/>
          <w:sz w:val="28"/>
          <w:szCs w:val="28"/>
        </w:rPr>
        <w:t>Официальное наименование муниципального образования:</w:t>
      </w:r>
    </w:p>
    <w:p w:rsidR="00995D4C" w:rsidRPr="00EB71F6" w:rsidRDefault="00995D4C" w:rsidP="00EB71F6">
      <w:pPr>
        <w:pStyle w:val="2"/>
        <w:keepNext w:val="0"/>
        <w:spacing w:before="0" w:after="0"/>
        <w:ind w:firstLine="709"/>
        <w:rPr>
          <w:rFonts w:ascii="Times New Roman" w:hAnsi="Times New Roman"/>
          <w:b w:val="0"/>
          <w:sz w:val="28"/>
          <w:szCs w:val="28"/>
        </w:rPr>
      </w:pPr>
      <w:r w:rsidRPr="00EB71F6">
        <w:rPr>
          <w:rFonts w:ascii="Times New Roman" w:hAnsi="Times New Roman"/>
          <w:b w:val="0"/>
          <w:sz w:val="28"/>
          <w:szCs w:val="28"/>
        </w:rPr>
        <w:t xml:space="preserve">полное – муниципальное образование </w:t>
      </w:r>
      <w:r w:rsidR="00727EF5" w:rsidRPr="00EB71F6">
        <w:rPr>
          <w:rFonts w:ascii="Times New Roman" w:hAnsi="Times New Roman"/>
          <w:b w:val="0"/>
          <w:sz w:val="28"/>
          <w:szCs w:val="28"/>
        </w:rPr>
        <w:t xml:space="preserve">Усть-Лабинский </w:t>
      </w:r>
      <w:r w:rsidR="009B0052" w:rsidRPr="00EB71F6">
        <w:rPr>
          <w:rFonts w:ascii="Times New Roman" w:hAnsi="Times New Roman"/>
          <w:b w:val="0"/>
          <w:sz w:val="28"/>
          <w:szCs w:val="28"/>
        </w:rPr>
        <w:t xml:space="preserve"> </w:t>
      </w:r>
      <w:r w:rsidRPr="00EB71F6">
        <w:rPr>
          <w:rFonts w:ascii="Times New Roman" w:hAnsi="Times New Roman"/>
          <w:b w:val="0"/>
          <w:sz w:val="28"/>
          <w:szCs w:val="28"/>
        </w:rPr>
        <w:t>муниципальный район Краснодарского края (далее также</w:t>
      </w:r>
      <w:r w:rsidR="00727EF5" w:rsidRPr="00EB71F6">
        <w:rPr>
          <w:rFonts w:ascii="Times New Roman" w:hAnsi="Times New Roman"/>
          <w:b w:val="0"/>
          <w:sz w:val="28"/>
          <w:szCs w:val="28"/>
        </w:rPr>
        <w:t xml:space="preserve"> </w:t>
      </w:r>
      <w:r w:rsidRPr="00EB71F6">
        <w:rPr>
          <w:rFonts w:ascii="Times New Roman" w:hAnsi="Times New Roman"/>
          <w:b w:val="0"/>
          <w:sz w:val="28"/>
          <w:szCs w:val="28"/>
        </w:rPr>
        <w:t xml:space="preserve">– муниципальное образование </w:t>
      </w:r>
      <w:r w:rsidR="00727EF5" w:rsidRPr="00EB71F6">
        <w:rPr>
          <w:rFonts w:ascii="Times New Roman" w:hAnsi="Times New Roman"/>
          <w:b w:val="0"/>
          <w:sz w:val="28"/>
          <w:szCs w:val="28"/>
        </w:rPr>
        <w:t>Усть-Лабинский</w:t>
      </w:r>
      <w:r w:rsidR="009B0052" w:rsidRPr="00EB71F6">
        <w:rPr>
          <w:rFonts w:ascii="Times New Roman" w:hAnsi="Times New Roman"/>
          <w:b w:val="0"/>
          <w:sz w:val="28"/>
          <w:szCs w:val="28"/>
        </w:rPr>
        <w:t xml:space="preserve"> </w:t>
      </w:r>
      <w:r w:rsidRPr="00EB71F6">
        <w:rPr>
          <w:rFonts w:ascii="Times New Roman" w:hAnsi="Times New Roman"/>
          <w:b w:val="0"/>
          <w:sz w:val="28"/>
          <w:szCs w:val="28"/>
        </w:rPr>
        <w:t>район);</w:t>
      </w:r>
    </w:p>
    <w:p w:rsidR="00995D4C" w:rsidRPr="00EB71F6" w:rsidRDefault="00995D4C" w:rsidP="00EB71F6">
      <w:pPr>
        <w:pStyle w:val="2"/>
        <w:keepNext w:val="0"/>
        <w:spacing w:before="0" w:after="0"/>
        <w:ind w:firstLine="709"/>
        <w:rPr>
          <w:rFonts w:ascii="Times New Roman" w:hAnsi="Times New Roman"/>
          <w:b w:val="0"/>
          <w:sz w:val="28"/>
          <w:szCs w:val="28"/>
        </w:rPr>
      </w:pPr>
      <w:r w:rsidRPr="00EB71F6">
        <w:rPr>
          <w:rFonts w:ascii="Times New Roman" w:hAnsi="Times New Roman"/>
          <w:b w:val="0"/>
          <w:sz w:val="28"/>
          <w:szCs w:val="28"/>
        </w:rPr>
        <w:t xml:space="preserve">сокращенные наименования – муниципальное образование </w:t>
      </w:r>
      <w:r w:rsidR="00727EF5" w:rsidRPr="00EB71F6">
        <w:rPr>
          <w:rFonts w:ascii="Times New Roman" w:hAnsi="Times New Roman"/>
          <w:b w:val="0"/>
          <w:sz w:val="28"/>
          <w:szCs w:val="28"/>
        </w:rPr>
        <w:t>Усть-Лабинский</w:t>
      </w:r>
      <w:r w:rsidR="009B0052" w:rsidRPr="00EB71F6">
        <w:rPr>
          <w:rFonts w:ascii="Times New Roman" w:hAnsi="Times New Roman"/>
          <w:b w:val="0"/>
          <w:sz w:val="28"/>
          <w:szCs w:val="28"/>
        </w:rPr>
        <w:t xml:space="preserve"> </w:t>
      </w:r>
      <w:r w:rsidRPr="00EB71F6">
        <w:rPr>
          <w:rFonts w:ascii="Times New Roman" w:hAnsi="Times New Roman"/>
          <w:b w:val="0"/>
          <w:sz w:val="28"/>
          <w:szCs w:val="28"/>
        </w:rPr>
        <w:t xml:space="preserve">район, </w:t>
      </w:r>
      <w:r w:rsidR="00C23904">
        <w:rPr>
          <w:rFonts w:ascii="Times New Roman" w:hAnsi="Times New Roman"/>
          <w:b w:val="0"/>
          <w:sz w:val="28"/>
          <w:szCs w:val="28"/>
        </w:rPr>
        <w:t>Усть-Лабинский</w:t>
      </w:r>
      <w:r w:rsidR="009B0052" w:rsidRPr="00EB71F6">
        <w:rPr>
          <w:rFonts w:ascii="Times New Roman" w:hAnsi="Times New Roman"/>
          <w:b w:val="0"/>
          <w:sz w:val="28"/>
          <w:szCs w:val="28"/>
        </w:rPr>
        <w:t xml:space="preserve"> </w:t>
      </w:r>
      <w:r w:rsidRPr="00EB71F6">
        <w:rPr>
          <w:rFonts w:ascii="Times New Roman" w:hAnsi="Times New Roman"/>
          <w:b w:val="0"/>
          <w:sz w:val="28"/>
          <w:szCs w:val="28"/>
        </w:rPr>
        <w:t>район, которые используются наравне с полным наименованием.</w:t>
      </w:r>
    </w:p>
    <w:p w:rsidR="005A4CA1" w:rsidRPr="00EB71F6" w:rsidRDefault="005A4CA1" w:rsidP="00EB71F6">
      <w:pPr>
        <w:pStyle w:val="211"/>
        <w:ind w:firstLine="709"/>
        <w:jc w:val="both"/>
        <w:rPr>
          <w:szCs w:val="28"/>
        </w:rPr>
      </w:pPr>
      <w:r w:rsidRPr="00EB71F6">
        <w:rPr>
          <w:szCs w:val="28"/>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сокращённых форм наименования</w:t>
      </w:r>
      <w:r w:rsidR="00B35AF3" w:rsidRPr="00EB71F6">
        <w:rPr>
          <w:szCs w:val="28"/>
        </w:rPr>
        <w:t xml:space="preserve"> муниципального образования</w:t>
      </w:r>
      <w:r w:rsidRPr="00EB71F6">
        <w:rPr>
          <w:szCs w:val="28"/>
        </w:rPr>
        <w:t xml:space="preserve"> наравне с полным наименованием.</w:t>
      </w:r>
    </w:p>
    <w:p w:rsidR="00D702CC" w:rsidRPr="00EB71F6" w:rsidRDefault="00D702CC" w:rsidP="00EB71F6">
      <w:pPr>
        <w:pStyle w:val="Default"/>
        <w:suppressAutoHyphens/>
        <w:ind w:firstLine="709"/>
        <w:jc w:val="both"/>
        <w:rPr>
          <w:rFonts w:ascii="Times New Roman" w:hAnsi="Times New Roman" w:cs="Times New Roman"/>
          <w:b/>
          <w:sz w:val="28"/>
          <w:szCs w:val="28"/>
        </w:rPr>
      </w:pPr>
      <w:r w:rsidRPr="00EB71F6">
        <w:rPr>
          <w:rFonts w:ascii="Times New Roman" w:hAnsi="Times New Roman" w:cs="Times New Roman"/>
          <w:sz w:val="28"/>
          <w:szCs w:val="28"/>
        </w:rPr>
        <w:lastRenderedPageBreak/>
        <w:t xml:space="preserve">5. Для целей настоящего Устава </w:t>
      </w:r>
      <w:r w:rsidRPr="00EB71F6">
        <w:rPr>
          <w:rFonts w:ascii="Times New Roman" w:hAnsi="Times New Roman" w:cs="Times New Roman"/>
          <w:sz w:val="28"/>
          <w:szCs w:val="28"/>
          <w:lang w:eastAsia="ru-RU"/>
        </w:rPr>
        <w:t xml:space="preserve">понятия </w:t>
      </w:r>
      <w:r w:rsidR="00A615E4" w:rsidRPr="00EB71F6">
        <w:rPr>
          <w:rFonts w:ascii="Times New Roman" w:hAnsi="Times New Roman" w:cs="Times New Roman"/>
          <w:sz w:val="28"/>
          <w:szCs w:val="28"/>
          <w:lang w:eastAsia="ru-RU"/>
        </w:rPr>
        <w:t>«</w:t>
      </w:r>
      <w:r w:rsidRPr="00EB71F6">
        <w:rPr>
          <w:rFonts w:ascii="Times New Roman" w:hAnsi="Times New Roman" w:cs="Times New Roman"/>
          <w:sz w:val="28"/>
          <w:szCs w:val="28"/>
          <w:lang w:eastAsia="ru-RU"/>
        </w:rPr>
        <w:t>вопросы местного значения</w:t>
      </w:r>
      <w:r w:rsidR="00A615E4" w:rsidRPr="00EB71F6">
        <w:rPr>
          <w:rFonts w:ascii="Times New Roman" w:hAnsi="Times New Roman" w:cs="Times New Roman"/>
          <w:sz w:val="28"/>
          <w:szCs w:val="28"/>
          <w:lang w:eastAsia="ru-RU"/>
        </w:rPr>
        <w:t>»</w:t>
      </w:r>
      <w:r w:rsidRPr="00EB71F6">
        <w:rPr>
          <w:rFonts w:ascii="Times New Roman" w:hAnsi="Times New Roman" w:cs="Times New Roman"/>
          <w:sz w:val="28"/>
          <w:szCs w:val="28"/>
          <w:lang w:eastAsia="ru-RU"/>
        </w:rPr>
        <w:t xml:space="preserve"> и </w:t>
      </w:r>
      <w:r w:rsidR="00A615E4" w:rsidRPr="00EB71F6">
        <w:rPr>
          <w:rFonts w:ascii="Times New Roman" w:hAnsi="Times New Roman" w:cs="Times New Roman"/>
          <w:sz w:val="28"/>
          <w:szCs w:val="28"/>
          <w:lang w:eastAsia="ru-RU"/>
        </w:rPr>
        <w:t>«</w:t>
      </w:r>
      <w:r w:rsidRPr="00EB71F6">
        <w:rPr>
          <w:rFonts w:ascii="Times New Roman" w:hAnsi="Times New Roman" w:cs="Times New Roman"/>
          <w:sz w:val="28"/>
          <w:szCs w:val="28"/>
          <w:lang w:eastAsia="ru-RU"/>
        </w:rPr>
        <w:t>вопросы непосредственного обеспечения жизнедеятельности населения</w:t>
      </w:r>
      <w:r w:rsidR="00A615E4" w:rsidRPr="00EB71F6">
        <w:rPr>
          <w:rFonts w:ascii="Times New Roman" w:hAnsi="Times New Roman" w:cs="Times New Roman"/>
          <w:sz w:val="28"/>
          <w:szCs w:val="28"/>
          <w:lang w:eastAsia="ru-RU"/>
        </w:rPr>
        <w:t>»</w:t>
      </w:r>
      <w:r w:rsidRPr="00EB71F6">
        <w:rPr>
          <w:rFonts w:ascii="Times New Roman" w:hAnsi="Times New Roman" w:cs="Times New Roman"/>
          <w:sz w:val="28"/>
          <w:szCs w:val="28"/>
          <w:lang w:eastAsia="ru-RU"/>
        </w:rPr>
        <w:t xml:space="preserve"> равнозначны.</w:t>
      </w:r>
    </w:p>
    <w:p w:rsidR="00995D4C" w:rsidRPr="00EB71F6" w:rsidRDefault="00D702CC" w:rsidP="00EB71F6">
      <w:pPr>
        <w:pStyle w:val="210"/>
        <w:ind w:firstLine="709"/>
        <w:rPr>
          <w:szCs w:val="28"/>
        </w:rPr>
      </w:pPr>
      <w:r w:rsidRPr="00EB71F6">
        <w:rPr>
          <w:szCs w:val="28"/>
        </w:rPr>
        <w:t>6</w:t>
      </w:r>
      <w:r w:rsidR="000A7977" w:rsidRPr="00EB71F6">
        <w:rPr>
          <w:szCs w:val="28"/>
        </w:rPr>
        <w:t>. Административным центром муниципального образования</w:t>
      </w:r>
      <w:r w:rsidR="00A615E4" w:rsidRPr="00EB71F6">
        <w:rPr>
          <w:szCs w:val="28"/>
        </w:rPr>
        <w:t xml:space="preserve"> Усть-Лабинский</w:t>
      </w:r>
      <w:r w:rsidR="000A7977" w:rsidRPr="00EB71F6">
        <w:rPr>
          <w:szCs w:val="28"/>
        </w:rPr>
        <w:t xml:space="preserve"> район является </w:t>
      </w:r>
      <w:r w:rsidR="00A615E4" w:rsidRPr="00EB71F6">
        <w:rPr>
          <w:szCs w:val="28"/>
        </w:rPr>
        <w:t>город Усть-Лабинск</w:t>
      </w:r>
      <w:r w:rsidR="000A7977" w:rsidRPr="00EB71F6">
        <w:rPr>
          <w:szCs w:val="28"/>
        </w:rPr>
        <w:t>.</w:t>
      </w:r>
    </w:p>
    <w:p w:rsidR="00995D4C" w:rsidRPr="00EB71F6" w:rsidRDefault="00D702CC" w:rsidP="00EB71F6">
      <w:pPr>
        <w:pStyle w:val="210"/>
        <w:ind w:firstLine="709"/>
        <w:rPr>
          <w:szCs w:val="28"/>
        </w:rPr>
      </w:pPr>
      <w:r w:rsidRPr="00EB71F6">
        <w:rPr>
          <w:szCs w:val="28"/>
        </w:rPr>
        <w:t>7</w:t>
      </w:r>
      <w:r w:rsidR="00995D4C" w:rsidRPr="00EB71F6">
        <w:rPr>
          <w:szCs w:val="28"/>
        </w:rPr>
        <w:t xml:space="preserve">. </w:t>
      </w:r>
      <w:r w:rsidR="00B35AF3" w:rsidRPr="00EB71F6">
        <w:rPr>
          <w:szCs w:val="28"/>
        </w:rPr>
        <w:t>В составе м</w:t>
      </w:r>
      <w:r w:rsidR="00995D4C" w:rsidRPr="00EB71F6">
        <w:rPr>
          <w:szCs w:val="28"/>
        </w:rPr>
        <w:t>униципальн</w:t>
      </w:r>
      <w:r w:rsidR="00B35AF3" w:rsidRPr="00EB71F6">
        <w:rPr>
          <w:szCs w:val="28"/>
        </w:rPr>
        <w:t>ого</w:t>
      </w:r>
      <w:r w:rsidR="00995D4C" w:rsidRPr="00EB71F6">
        <w:rPr>
          <w:szCs w:val="28"/>
        </w:rPr>
        <w:t xml:space="preserve"> образовани</w:t>
      </w:r>
      <w:r w:rsidR="00B35AF3" w:rsidRPr="00EB71F6">
        <w:rPr>
          <w:szCs w:val="28"/>
        </w:rPr>
        <w:t>я</w:t>
      </w:r>
      <w:r w:rsidR="00A615E4" w:rsidRPr="00EB71F6">
        <w:rPr>
          <w:szCs w:val="28"/>
        </w:rPr>
        <w:t xml:space="preserve"> Усть-Лабинский</w:t>
      </w:r>
      <w:r w:rsidR="00995D4C" w:rsidRPr="00EB71F6">
        <w:rPr>
          <w:szCs w:val="28"/>
        </w:rPr>
        <w:t xml:space="preserve"> район </w:t>
      </w:r>
      <w:r w:rsidR="000A7977" w:rsidRPr="00EB71F6">
        <w:rPr>
          <w:szCs w:val="28"/>
        </w:rPr>
        <w:t>образованы следующие</w:t>
      </w:r>
      <w:r w:rsidR="00995D4C" w:rsidRPr="00EB71F6">
        <w:rPr>
          <w:szCs w:val="28"/>
        </w:rPr>
        <w:t xml:space="preserve"> муниципальные образования:</w:t>
      </w:r>
    </w:p>
    <w:p w:rsidR="001C15F1" w:rsidRPr="00EB71F6" w:rsidRDefault="001C15F1" w:rsidP="00EB71F6">
      <w:pPr>
        <w:pStyle w:val="210"/>
        <w:ind w:firstLine="709"/>
        <w:rPr>
          <w:szCs w:val="28"/>
        </w:rPr>
      </w:pPr>
      <w:r w:rsidRPr="00EB71F6">
        <w:rPr>
          <w:szCs w:val="28"/>
        </w:rPr>
        <w:t>Усть-Лабинское городское поселение Усть-Лабинского муниципального района Краснодарского края (город Усть-Лабинск) с административным центром город Усть-Лабинск;</w:t>
      </w:r>
    </w:p>
    <w:p w:rsidR="001C15F1" w:rsidRPr="00EB71F6" w:rsidRDefault="001C15F1" w:rsidP="00EB71F6">
      <w:pPr>
        <w:pStyle w:val="23"/>
        <w:widowControl/>
        <w:spacing w:after="0" w:line="240" w:lineRule="auto"/>
        <w:ind w:firstLine="709"/>
        <w:jc w:val="both"/>
        <w:rPr>
          <w:sz w:val="28"/>
          <w:szCs w:val="28"/>
        </w:rPr>
      </w:pPr>
      <w:r w:rsidRPr="00EB71F6">
        <w:rPr>
          <w:sz w:val="28"/>
          <w:szCs w:val="28"/>
        </w:rPr>
        <w:t>Александровское сельское поселение Усть-Лабинского муниципального района Краснодарского края (хутор Александровский, хутор Красный, хутор Неелинский, хутор Новониколаевка, хутор Пятихатский, хутор Семеновка, хутор Согласный, хутор Финогеновский) с административным центром хутор Александровский;</w:t>
      </w:r>
    </w:p>
    <w:p w:rsidR="001C15F1" w:rsidRPr="00EB71F6" w:rsidRDefault="001C15F1" w:rsidP="00EB71F6">
      <w:pPr>
        <w:widowControl/>
        <w:ind w:firstLine="709"/>
        <w:jc w:val="both"/>
        <w:rPr>
          <w:sz w:val="28"/>
          <w:szCs w:val="28"/>
        </w:rPr>
      </w:pPr>
      <w:r w:rsidRPr="00EB71F6">
        <w:rPr>
          <w:sz w:val="28"/>
          <w:szCs w:val="28"/>
        </w:rPr>
        <w:t>Братское сельское поселение Усть-Лабинского муниципального района Краснодарского края (хутор Братский, хутор Болгов, хутор Калининский, хутор Новоекатериновка, хутор Новоселовка, хутор Саратовский, хутор Северский, хутор Семенов, хутор Херсонский) с административным центром хутор Братский;</w:t>
      </w:r>
    </w:p>
    <w:p w:rsidR="001C15F1" w:rsidRPr="00EB71F6" w:rsidRDefault="001C15F1" w:rsidP="00EB71F6">
      <w:pPr>
        <w:widowControl/>
        <w:ind w:firstLine="709"/>
        <w:jc w:val="both"/>
        <w:rPr>
          <w:sz w:val="28"/>
          <w:szCs w:val="28"/>
        </w:rPr>
      </w:pPr>
      <w:r w:rsidRPr="00EB71F6">
        <w:rPr>
          <w:sz w:val="28"/>
          <w:szCs w:val="28"/>
        </w:rPr>
        <w:t>Вимовское сельское поселение Усть-Лабинского муниципального района Краснодарского края (поселок Вимовец, поселок Южный) с административным центром поселок Вимовец;</w:t>
      </w:r>
    </w:p>
    <w:p w:rsidR="001C15F1" w:rsidRPr="00EB71F6" w:rsidRDefault="001C15F1" w:rsidP="00EB71F6">
      <w:pPr>
        <w:widowControl/>
        <w:ind w:firstLine="709"/>
        <w:jc w:val="both"/>
        <w:rPr>
          <w:sz w:val="28"/>
          <w:szCs w:val="28"/>
        </w:rPr>
      </w:pPr>
      <w:r w:rsidRPr="00EB71F6">
        <w:rPr>
          <w:sz w:val="28"/>
          <w:szCs w:val="28"/>
        </w:rPr>
        <w:t>Воронежское сельское поселение Усть-Лабинского муниципального района Краснодарского края (станица Воронежская) с административным центром станица Воронежская;</w:t>
      </w:r>
    </w:p>
    <w:p w:rsidR="001C15F1" w:rsidRPr="00EB71F6" w:rsidRDefault="001C15F1" w:rsidP="00EB71F6">
      <w:pPr>
        <w:widowControl/>
        <w:ind w:firstLine="709"/>
        <w:jc w:val="both"/>
        <w:rPr>
          <w:sz w:val="28"/>
          <w:szCs w:val="28"/>
        </w:rPr>
      </w:pPr>
      <w:r w:rsidRPr="00EB71F6">
        <w:rPr>
          <w:sz w:val="28"/>
          <w:szCs w:val="28"/>
        </w:rPr>
        <w:t>Восточное сельское поселение Усть-Лабинского муниципального района Краснодарского края (станица Восточная) с административным центром станица Восточная;</w:t>
      </w:r>
    </w:p>
    <w:p w:rsidR="001C15F1" w:rsidRPr="00EB71F6" w:rsidRDefault="001C15F1" w:rsidP="00EB71F6">
      <w:pPr>
        <w:widowControl/>
        <w:ind w:firstLine="709"/>
        <w:jc w:val="both"/>
        <w:rPr>
          <w:sz w:val="28"/>
          <w:szCs w:val="28"/>
        </w:rPr>
      </w:pPr>
      <w:r w:rsidRPr="00EB71F6">
        <w:rPr>
          <w:sz w:val="28"/>
          <w:szCs w:val="28"/>
        </w:rPr>
        <w:t>Двубратское сельское поселение Усть-Лабинского муниципального района Краснодарского края (поселок Двубратский) с административным центром поселок Двубратский;</w:t>
      </w:r>
    </w:p>
    <w:p w:rsidR="001C15F1" w:rsidRPr="00EB71F6" w:rsidRDefault="001C15F1" w:rsidP="00EB71F6">
      <w:pPr>
        <w:widowControl/>
        <w:ind w:firstLine="709"/>
        <w:jc w:val="both"/>
        <w:rPr>
          <w:sz w:val="28"/>
          <w:szCs w:val="28"/>
        </w:rPr>
      </w:pPr>
      <w:r w:rsidRPr="00EB71F6">
        <w:rPr>
          <w:sz w:val="28"/>
          <w:szCs w:val="28"/>
        </w:rPr>
        <w:t>Железное сельское поселение Усть-Лабинского муниципального района Краснодарского края (хутор Железный, хутор Свободный, хутор Сокольский, хутор Аргатов) с административным центром хутор Железный;</w:t>
      </w:r>
    </w:p>
    <w:p w:rsidR="001C15F1" w:rsidRPr="00EB71F6" w:rsidRDefault="001C15F1" w:rsidP="00EB71F6">
      <w:pPr>
        <w:widowControl/>
        <w:ind w:firstLine="709"/>
        <w:jc w:val="both"/>
        <w:rPr>
          <w:sz w:val="28"/>
          <w:szCs w:val="28"/>
        </w:rPr>
      </w:pPr>
      <w:r w:rsidRPr="00EB71F6">
        <w:rPr>
          <w:sz w:val="28"/>
          <w:szCs w:val="28"/>
        </w:rPr>
        <w:t>Кирпильское сельское поселение Усть-Лабинского муниципального района Краснодарского края (станица Кирпильская) с административным центром станица Кирпильская;</w:t>
      </w:r>
    </w:p>
    <w:p w:rsidR="001C15F1" w:rsidRPr="00EB71F6" w:rsidRDefault="001C15F1" w:rsidP="00EB71F6">
      <w:pPr>
        <w:widowControl/>
        <w:ind w:firstLine="709"/>
        <w:jc w:val="both"/>
        <w:rPr>
          <w:sz w:val="28"/>
          <w:szCs w:val="28"/>
        </w:rPr>
      </w:pPr>
      <w:r w:rsidRPr="00EB71F6">
        <w:rPr>
          <w:sz w:val="28"/>
          <w:szCs w:val="28"/>
        </w:rPr>
        <w:t>Ладожское сельское поселение Усть-Лабинского муниципального района Краснодарского края (станица Ладожская, хутор Потаенный) с административным центром станица Ладожская;</w:t>
      </w:r>
    </w:p>
    <w:p w:rsidR="001C15F1" w:rsidRPr="00EB71F6" w:rsidRDefault="001C15F1" w:rsidP="00EB71F6">
      <w:pPr>
        <w:widowControl/>
        <w:ind w:firstLine="709"/>
        <w:jc w:val="both"/>
        <w:rPr>
          <w:sz w:val="28"/>
          <w:szCs w:val="28"/>
        </w:rPr>
      </w:pPr>
      <w:r w:rsidRPr="00EB71F6">
        <w:rPr>
          <w:sz w:val="28"/>
          <w:szCs w:val="28"/>
        </w:rPr>
        <w:t>Ленинское сельское поселение Усть-Лабинского муниципального района Краснодарского края (хутор Безлесный) с административным центром хутор Безлесный;</w:t>
      </w:r>
    </w:p>
    <w:p w:rsidR="001C15F1" w:rsidRPr="00EB71F6" w:rsidRDefault="001C15F1" w:rsidP="00EB71F6">
      <w:pPr>
        <w:widowControl/>
        <w:ind w:firstLine="709"/>
        <w:jc w:val="both"/>
        <w:rPr>
          <w:sz w:val="28"/>
          <w:szCs w:val="28"/>
        </w:rPr>
      </w:pPr>
      <w:r w:rsidRPr="00EB71F6">
        <w:rPr>
          <w:sz w:val="28"/>
          <w:szCs w:val="28"/>
        </w:rPr>
        <w:lastRenderedPageBreak/>
        <w:t>Некрасовское сельское поселение Усть-Лабинского муниципального района Краснодарского края (станица Некрасовская, поселок Заречный, хутор Кадухин, хутор Кубанский, хутор Огонек) с административным центром станица Некрасовская;</w:t>
      </w:r>
    </w:p>
    <w:p w:rsidR="001C15F1" w:rsidRPr="00EB71F6" w:rsidRDefault="001C15F1" w:rsidP="00EB71F6">
      <w:pPr>
        <w:widowControl/>
        <w:ind w:firstLine="709"/>
        <w:jc w:val="both"/>
        <w:rPr>
          <w:sz w:val="28"/>
          <w:szCs w:val="28"/>
        </w:rPr>
      </w:pPr>
      <w:r w:rsidRPr="00EB71F6">
        <w:rPr>
          <w:sz w:val="28"/>
          <w:szCs w:val="28"/>
        </w:rPr>
        <w:t>Новолабинское сельское поселение Усть-Лабинского муниципального района Краснодарского края (станица Новолабинская) с административным центром станица Новолабинская;</w:t>
      </w:r>
    </w:p>
    <w:p w:rsidR="001C15F1" w:rsidRPr="00EB71F6" w:rsidRDefault="001C15F1" w:rsidP="00EB71F6">
      <w:pPr>
        <w:widowControl/>
        <w:ind w:firstLine="709"/>
        <w:jc w:val="both"/>
        <w:rPr>
          <w:sz w:val="28"/>
          <w:szCs w:val="28"/>
        </w:rPr>
      </w:pPr>
      <w:r w:rsidRPr="00EB71F6">
        <w:rPr>
          <w:sz w:val="28"/>
          <w:szCs w:val="28"/>
        </w:rPr>
        <w:t>Суворовское сельское поселение Усть-Лабинского муниципального района Краснодарского края (село Суворовское) с административным центром село Суворовское;</w:t>
      </w:r>
    </w:p>
    <w:p w:rsidR="001C15F1" w:rsidRPr="00EB71F6" w:rsidRDefault="001C15F1" w:rsidP="00EB71F6">
      <w:pPr>
        <w:widowControl/>
        <w:ind w:firstLine="709"/>
        <w:jc w:val="both"/>
        <w:rPr>
          <w:sz w:val="28"/>
          <w:szCs w:val="28"/>
        </w:rPr>
      </w:pPr>
      <w:r w:rsidRPr="00EB71F6">
        <w:rPr>
          <w:sz w:val="28"/>
          <w:szCs w:val="28"/>
        </w:rPr>
        <w:t>Тенгинское сельское поселение Усть-Лабинского муниципального района Краснодарского края (станица Тенгинская) с административным центром станица Тенгинская.</w:t>
      </w:r>
    </w:p>
    <w:p w:rsidR="0073273A" w:rsidRPr="00EB71F6" w:rsidRDefault="0073273A" w:rsidP="00EB71F6">
      <w:pPr>
        <w:pStyle w:val="211"/>
        <w:ind w:firstLine="709"/>
        <w:jc w:val="both"/>
        <w:rPr>
          <w:szCs w:val="28"/>
        </w:rPr>
      </w:pPr>
    </w:p>
    <w:p w:rsidR="0073273A" w:rsidRPr="00EB71F6" w:rsidRDefault="009C6B2C" w:rsidP="00EB71F6">
      <w:pPr>
        <w:pStyle w:val="2"/>
        <w:keepNext w:val="0"/>
        <w:spacing w:before="0" w:after="0"/>
        <w:ind w:firstLine="709"/>
        <w:rPr>
          <w:rFonts w:ascii="Times New Roman" w:hAnsi="Times New Roman"/>
          <w:sz w:val="28"/>
          <w:szCs w:val="28"/>
        </w:rPr>
      </w:pPr>
      <w:r w:rsidRPr="00EB71F6">
        <w:rPr>
          <w:rFonts w:ascii="Times New Roman" w:hAnsi="Times New Roman"/>
          <w:sz w:val="28"/>
          <w:szCs w:val="28"/>
        </w:rPr>
        <w:t>Статья 2</w:t>
      </w:r>
      <w:r w:rsidR="0073273A" w:rsidRPr="00EB71F6">
        <w:rPr>
          <w:rFonts w:ascii="Times New Roman" w:hAnsi="Times New Roman"/>
          <w:sz w:val="28"/>
          <w:szCs w:val="28"/>
        </w:rPr>
        <w:t xml:space="preserve">. Границы муниципального образования </w:t>
      </w:r>
      <w:r w:rsidR="00664598" w:rsidRPr="00EB71F6">
        <w:rPr>
          <w:rFonts w:ascii="Times New Roman" w:hAnsi="Times New Roman"/>
          <w:sz w:val="28"/>
          <w:szCs w:val="28"/>
        </w:rPr>
        <w:t>Усть-Лабинский</w:t>
      </w:r>
      <w:r w:rsidR="0073273A" w:rsidRPr="00EB71F6">
        <w:rPr>
          <w:rFonts w:ascii="Times New Roman" w:hAnsi="Times New Roman"/>
          <w:sz w:val="28"/>
          <w:szCs w:val="28"/>
        </w:rPr>
        <w:t xml:space="preserve"> район</w:t>
      </w:r>
    </w:p>
    <w:p w:rsidR="00995D4C" w:rsidRPr="00EB71F6" w:rsidRDefault="00995D4C"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 xml:space="preserve">1. Местное самоуправление в муниципальном образовании </w:t>
      </w:r>
      <w:r w:rsidR="00664598" w:rsidRPr="00EB71F6">
        <w:rPr>
          <w:rFonts w:ascii="Times New Roman" w:hAnsi="Times New Roman" w:cs="Times New Roman"/>
          <w:sz w:val="28"/>
          <w:szCs w:val="28"/>
        </w:rPr>
        <w:t xml:space="preserve">Усть-Лабинский </w:t>
      </w:r>
      <w:r w:rsidRPr="00EB71F6">
        <w:rPr>
          <w:rFonts w:ascii="Times New Roman" w:hAnsi="Times New Roman" w:cs="Times New Roman"/>
          <w:sz w:val="28"/>
          <w:szCs w:val="28"/>
        </w:rPr>
        <w:t xml:space="preserve">район осуществляется в границах муниципального образования </w:t>
      </w:r>
      <w:r w:rsidR="00664598" w:rsidRPr="00EB71F6">
        <w:rPr>
          <w:rFonts w:ascii="Times New Roman" w:hAnsi="Times New Roman" w:cs="Times New Roman"/>
          <w:sz w:val="28"/>
          <w:szCs w:val="28"/>
        </w:rPr>
        <w:t xml:space="preserve">Усть-Лабинский </w:t>
      </w:r>
      <w:r w:rsidRPr="00EB71F6">
        <w:rPr>
          <w:rFonts w:ascii="Times New Roman" w:hAnsi="Times New Roman" w:cs="Times New Roman"/>
          <w:sz w:val="28"/>
          <w:szCs w:val="28"/>
        </w:rPr>
        <w:t xml:space="preserve">район, установленных Законом Краснодарского края </w:t>
      </w:r>
      <w:r w:rsidR="00664598" w:rsidRPr="00EB71F6">
        <w:rPr>
          <w:rFonts w:ascii="Times New Roman" w:hAnsi="Times New Roman" w:cs="Times New Roman"/>
          <w:sz w:val="28"/>
          <w:szCs w:val="28"/>
        </w:rPr>
        <w:t>от 07.06.2004 № 727 - КЗ «Об установлении границ муниципального образования Усть-Лабинский муниципальный район Краснодарского края, наделении его статусом муниципального района, образовании в его составе муниципальных образований - городского и сельских поселений - и установлении их границ»</w:t>
      </w:r>
      <w:r w:rsidRPr="00EB71F6">
        <w:rPr>
          <w:rFonts w:ascii="Times New Roman" w:hAnsi="Times New Roman" w:cs="Times New Roman"/>
          <w:sz w:val="28"/>
          <w:szCs w:val="28"/>
        </w:rPr>
        <w:t>.</w:t>
      </w:r>
    </w:p>
    <w:p w:rsidR="0073273A" w:rsidRPr="00EB71F6" w:rsidRDefault="002B6BCC" w:rsidP="00EB71F6">
      <w:pPr>
        <w:ind w:firstLine="709"/>
        <w:jc w:val="both"/>
        <w:rPr>
          <w:sz w:val="28"/>
          <w:szCs w:val="28"/>
        </w:rPr>
      </w:pPr>
      <w:r w:rsidRPr="00EB71F6">
        <w:rPr>
          <w:sz w:val="28"/>
          <w:szCs w:val="28"/>
        </w:rPr>
        <w:t xml:space="preserve">2. Изменение границ </w:t>
      </w:r>
      <w:r w:rsidR="00885F8A" w:rsidRPr="00EB71F6">
        <w:rPr>
          <w:sz w:val="28"/>
          <w:szCs w:val="28"/>
        </w:rPr>
        <w:t>муниципального образования</w:t>
      </w:r>
      <w:r w:rsidRPr="00EB71F6">
        <w:rPr>
          <w:sz w:val="28"/>
          <w:szCs w:val="28"/>
        </w:rPr>
        <w:t xml:space="preserve"> </w:t>
      </w:r>
      <w:r w:rsidR="00664598" w:rsidRPr="00EB71F6">
        <w:rPr>
          <w:sz w:val="28"/>
          <w:szCs w:val="28"/>
        </w:rPr>
        <w:t xml:space="preserve">Усть-Лабинский </w:t>
      </w:r>
      <w:r w:rsidRPr="00EB71F6">
        <w:rPr>
          <w:sz w:val="28"/>
          <w:szCs w:val="28"/>
        </w:rPr>
        <w:t xml:space="preserve"> </w:t>
      </w:r>
      <w:r w:rsidR="00885F8A" w:rsidRPr="00EB71F6">
        <w:rPr>
          <w:sz w:val="28"/>
          <w:szCs w:val="28"/>
        </w:rPr>
        <w:t xml:space="preserve">район </w:t>
      </w:r>
      <w:r w:rsidRPr="00EB71F6">
        <w:rPr>
          <w:sz w:val="28"/>
          <w:szCs w:val="28"/>
        </w:rPr>
        <w:t>осуществляется законом Краснодарского края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 в соответствии с Федеральным</w:t>
      </w:r>
      <w:r w:rsidR="00664598" w:rsidRPr="00EB71F6">
        <w:rPr>
          <w:sz w:val="28"/>
          <w:szCs w:val="28"/>
        </w:rPr>
        <w:t xml:space="preserve"> законом от 20.03.2025 № 33-ФЗ «</w:t>
      </w:r>
      <w:r w:rsidRPr="00EB71F6">
        <w:rPr>
          <w:rFonts w:eastAsia="Calibri"/>
          <w:sz w:val="28"/>
          <w:szCs w:val="28"/>
          <w:lang w:eastAsia="ru-RU"/>
        </w:rPr>
        <w:t xml:space="preserve">Об общих принципах организации местного самоуправления в </w:t>
      </w:r>
      <w:r w:rsidR="00664598" w:rsidRPr="00EB71F6">
        <w:rPr>
          <w:rFonts w:eastAsia="Calibri"/>
          <w:sz w:val="28"/>
          <w:szCs w:val="28"/>
          <w:lang w:eastAsia="ru-RU"/>
        </w:rPr>
        <w:t>единой системе публичной власти»</w:t>
      </w:r>
      <w:r w:rsidRPr="00EB71F6">
        <w:rPr>
          <w:sz w:val="28"/>
          <w:szCs w:val="28"/>
        </w:rPr>
        <w:t>.</w:t>
      </w:r>
    </w:p>
    <w:p w:rsidR="0073273A" w:rsidRPr="00EB71F6" w:rsidRDefault="0073273A" w:rsidP="00EB71F6">
      <w:pPr>
        <w:ind w:firstLine="709"/>
        <w:jc w:val="both"/>
        <w:rPr>
          <w:sz w:val="28"/>
          <w:szCs w:val="28"/>
        </w:rPr>
      </w:pPr>
    </w:p>
    <w:p w:rsidR="0073273A" w:rsidRPr="00EB71F6" w:rsidRDefault="002604E8" w:rsidP="00EB71F6">
      <w:pPr>
        <w:ind w:firstLine="709"/>
        <w:jc w:val="both"/>
        <w:rPr>
          <w:b/>
          <w:sz w:val="28"/>
          <w:szCs w:val="28"/>
        </w:rPr>
      </w:pPr>
      <w:r w:rsidRPr="00EB71F6">
        <w:rPr>
          <w:b/>
          <w:sz w:val="28"/>
          <w:szCs w:val="28"/>
        </w:rPr>
        <w:t>Статья 3</w:t>
      </w:r>
      <w:r w:rsidR="0073273A" w:rsidRPr="00EB71F6">
        <w:rPr>
          <w:b/>
          <w:sz w:val="28"/>
          <w:szCs w:val="28"/>
        </w:rPr>
        <w:t xml:space="preserve">. </w:t>
      </w:r>
      <w:r w:rsidR="002B6BCC" w:rsidRPr="00EB71F6">
        <w:rPr>
          <w:b/>
          <w:sz w:val="28"/>
          <w:szCs w:val="28"/>
        </w:rPr>
        <w:t xml:space="preserve">Объекты административно-территориального устройства Краснодарского края, находящиеся на территории муниципального образования </w:t>
      </w:r>
      <w:r w:rsidR="00664598" w:rsidRPr="00EB71F6">
        <w:rPr>
          <w:b/>
          <w:sz w:val="28"/>
          <w:szCs w:val="28"/>
        </w:rPr>
        <w:t>Усть-Лабинский</w:t>
      </w:r>
      <w:r w:rsidR="002B6BCC" w:rsidRPr="00EB71F6">
        <w:rPr>
          <w:b/>
          <w:sz w:val="28"/>
          <w:szCs w:val="28"/>
        </w:rPr>
        <w:t xml:space="preserve"> район</w:t>
      </w:r>
    </w:p>
    <w:p w:rsidR="0073273A" w:rsidRPr="00EB71F6" w:rsidRDefault="002B6BCC" w:rsidP="00EB71F6">
      <w:pPr>
        <w:ind w:firstLine="709"/>
        <w:jc w:val="both"/>
        <w:rPr>
          <w:sz w:val="28"/>
          <w:szCs w:val="28"/>
        </w:rPr>
      </w:pPr>
      <w:r w:rsidRPr="00EB71F6">
        <w:rPr>
          <w:sz w:val="28"/>
          <w:szCs w:val="28"/>
        </w:rPr>
        <w:t xml:space="preserve">На территории </w:t>
      </w:r>
      <w:r w:rsidR="00885F8A" w:rsidRPr="00EB71F6">
        <w:rPr>
          <w:sz w:val="28"/>
          <w:szCs w:val="28"/>
        </w:rPr>
        <w:t xml:space="preserve">муниципального образования </w:t>
      </w:r>
      <w:r w:rsidR="00664598" w:rsidRPr="00EB71F6">
        <w:rPr>
          <w:sz w:val="28"/>
          <w:szCs w:val="28"/>
        </w:rPr>
        <w:t>Усть-Лабинский</w:t>
      </w:r>
      <w:r w:rsidRPr="00EB71F6">
        <w:rPr>
          <w:sz w:val="28"/>
          <w:szCs w:val="28"/>
        </w:rPr>
        <w:t xml:space="preserve"> </w:t>
      </w:r>
      <w:r w:rsidR="00885F8A" w:rsidRPr="00EB71F6">
        <w:rPr>
          <w:sz w:val="28"/>
          <w:szCs w:val="28"/>
        </w:rPr>
        <w:t xml:space="preserve">район </w:t>
      </w:r>
      <w:r w:rsidRPr="00EB71F6">
        <w:rPr>
          <w:sz w:val="28"/>
          <w:szCs w:val="28"/>
        </w:rPr>
        <w:t>находятся следующие объекты административно-территориального устройства Краснодарского края (административно-территориальные единицы):</w:t>
      </w:r>
    </w:p>
    <w:p w:rsidR="00664598" w:rsidRPr="00EB71F6" w:rsidRDefault="00664598" w:rsidP="00EB71F6">
      <w:pPr>
        <w:ind w:firstLine="709"/>
        <w:jc w:val="both"/>
        <w:rPr>
          <w:sz w:val="28"/>
          <w:szCs w:val="28"/>
        </w:rPr>
      </w:pPr>
      <w:r w:rsidRPr="00EB71F6">
        <w:rPr>
          <w:sz w:val="28"/>
          <w:szCs w:val="28"/>
        </w:rPr>
        <w:t>город Усть-Лабинск;</w:t>
      </w:r>
    </w:p>
    <w:p w:rsidR="00664598" w:rsidRPr="00EB71F6" w:rsidRDefault="00664598" w:rsidP="00EB71F6">
      <w:pPr>
        <w:ind w:firstLine="709"/>
        <w:jc w:val="both"/>
        <w:rPr>
          <w:sz w:val="28"/>
          <w:szCs w:val="28"/>
        </w:rPr>
      </w:pPr>
      <w:r w:rsidRPr="00EB71F6">
        <w:rPr>
          <w:sz w:val="28"/>
          <w:szCs w:val="28"/>
        </w:rPr>
        <w:t>Александровский сельский округ: хутор Александровский, хутор Красный, хутор Нееленский, хутор Новониколаевка, хутор Пятихатский, хутор Семеновка, хутор Согласный, хутор Финогеновский;</w:t>
      </w:r>
    </w:p>
    <w:p w:rsidR="00664598" w:rsidRPr="00EB71F6" w:rsidRDefault="00664598" w:rsidP="00EB71F6">
      <w:pPr>
        <w:ind w:firstLine="709"/>
        <w:jc w:val="both"/>
        <w:rPr>
          <w:sz w:val="28"/>
          <w:szCs w:val="28"/>
        </w:rPr>
      </w:pPr>
      <w:r w:rsidRPr="00EB71F6">
        <w:rPr>
          <w:sz w:val="28"/>
          <w:szCs w:val="28"/>
        </w:rPr>
        <w:t>Братский сельский округ: хутор Братский, хутор Болгов, хутор Калининский, хутор Новоекатериновка, хутор Новоселовка, хутор Саратовский, хутор Северский, хутор Семенов, хутор Херсонский;</w:t>
      </w:r>
    </w:p>
    <w:p w:rsidR="00664598" w:rsidRPr="00EB71F6" w:rsidRDefault="00664598" w:rsidP="00EB71F6">
      <w:pPr>
        <w:ind w:firstLine="709"/>
        <w:jc w:val="both"/>
        <w:rPr>
          <w:sz w:val="28"/>
          <w:szCs w:val="28"/>
        </w:rPr>
      </w:pPr>
      <w:r w:rsidRPr="00EB71F6">
        <w:rPr>
          <w:sz w:val="28"/>
          <w:szCs w:val="28"/>
        </w:rPr>
        <w:t>Вимовский сельский округ: поселок Вимовец, поселок Южный;</w:t>
      </w:r>
    </w:p>
    <w:p w:rsidR="00664598" w:rsidRPr="00EB71F6" w:rsidRDefault="00664598" w:rsidP="00EB71F6">
      <w:pPr>
        <w:ind w:firstLine="709"/>
        <w:jc w:val="both"/>
        <w:rPr>
          <w:sz w:val="28"/>
          <w:szCs w:val="28"/>
        </w:rPr>
      </w:pPr>
      <w:r w:rsidRPr="00EB71F6">
        <w:rPr>
          <w:sz w:val="28"/>
          <w:szCs w:val="28"/>
        </w:rPr>
        <w:lastRenderedPageBreak/>
        <w:t>Воронежский сельский округ: станица Воронежская;</w:t>
      </w:r>
    </w:p>
    <w:p w:rsidR="00664598" w:rsidRPr="00EB71F6" w:rsidRDefault="00664598" w:rsidP="00EB71F6">
      <w:pPr>
        <w:ind w:firstLine="709"/>
        <w:jc w:val="both"/>
        <w:rPr>
          <w:sz w:val="28"/>
          <w:szCs w:val="28"/>
        </w:rPr>
      </w:pPr>
      <w:r w:rsidRPr="00EB71F6">
        <w:rPr>
          <w:sz w:val="28"/>
          <w:szCs w:val="28"/>
        </w:rPr>
        <w:t>Восточный сельский округ: станица Восточная;</w:t>
      </w:r>
    </w:p>
    <w:p w:rsidR="00664598" w:rsidRPr="00EB71F6" w:rsidRDefault="00664598" w:rsidP="00EB71F6">
      <w:pPr>
        <w:ind w:firstLine="709"/>
        <w:jc w:val="both"/>
        <w:rPr>
          <w:sz w:val="28"/>
          <w:szCs w:val="28"/>
        </w:rPr>
      </w:pPr>
      <w:r w:rsidRPr="00EB71F6">
        <w:rPr>
          <w:sz w:val="28"/>
          <w:szCs w:val="28"/>
        </w:rPr>
        <w:t>Двубратский сельский округ: поселок Двубратский;</w:t>
      </w:r>
    </w:p>
    <w:p w:rsidR="00664598" w:rsidRPr="00EB71F6" w:rsidRDefault="00664598" w:rsidP="00EB71F6">
      <w:pPr>
        <w:ind w:firstLine="709"/>
        <w:jc w:val="both"/>
        <w:rPr>
          <w:sz w:val="28"/>
          <w:szCs w:val="28"/>
        </w:rPr>
      </w:pPr>
      <w:r w:rsidRPr="00EB71F6">
        <w:rPr>
          <w:sz w:val="28"/>
          <w:szCs w:val="28"/>
        </w:rPr>
        <w:t>Железный сельский округ: хутор Железный, хутор Свободный, хутор Сокольский, хутор Аргатов;</w:t>
      </w:r>
    </w:p>
    <w:p w:rsidR="00664598" w:rsidRPr="00EB71F6" w:rsidRDefault="00664598" w:rsidP="00EB71F6">
      <w:pPr>
        <w:ind w:firstLine="709"/>
        <w:jc w:val="both"/>
        <w:rPr>
          <w:sz w:val="28"/>
          <w:szCs w:val="28"/>
        </w:rPr>
      </w:pPr>
      <w:r w:rsidRPr="00EB71F6">
        <w:rPr>
          <w:sz w:val="28"/>
          <w:szCs w:val="28"/>
        </w:rPr>
        <w:t>Кирпильский сельский округ: станица Кирпильская;</w:t>
      </w:r>
    </w:p>
    <w:p w:rsidR="00664598" w:rsidRPr="00EB71F6" w:rsidRDefault="00664598" w:rsidP="00EB71F6">
      <w:pPr>
        <w:ind w:firstLine="709"/>
        <w:jc w:val="both"/>
        <w:rPr>
          <w:sz w:val="28"/>
          <w:szCs w:val="28"/>
        </w:rPr>
      </w:pPr>
      <w:r w:rsidRPr="00EB71F6">
        <w:rPr>
          <w:sz w:val="28"/>
          <w:szCs w:val="28"/>
        </w:rPr>
        <w:t>Ладожский сельский округ: станица Ладожская, хутор Потаенный;</w:t>
      </w:r>
    </w:p>
    <w:p w:rsidR="00664598" w:rsidRPr="00EB71F6" w:rsidRDefault="00664598" w:rsidP="00EB71F6">
      <w:pPr>
        <w:ind w:firstLine="709"/>
        <w:jc w:val="both"/>
        <w:rPr>
          <w:sz w:val="28"/>
          <w:szCs w:val="28"/>
        </w:rPr>
      </w:pPr>
      <w:r w:rsidRPr="00EB71F6">
        <w:rPr>
          <w:sz w:val="28"/>
          <w:szCs w:val="28"/>
        </w:rPr>
        <w:t>Ленинский сельский округ: хутор Безлесный;</w:t>
      </w:r>
    </w:p>
    <w:p w:rsidR="00664598" w:rsidRPr="00EB71F6" w:rsidRDefault="00664598" w:rsidP="00EB71F6">
      <w:pPr>
        <w:ind w:firstLine="709"/>
        <w:jc w:val="both"/>
        <w:rPr>
          <w:sz w:val="28"/>
          <w:szCs w:val="28"/>
        </w:rPr>
      </w:pPr>
      <w:r w:rsidRPr="00EB71F6">
        <w:rPr>
          <w:sz w:val="28"/>
          <w:szCs w:val="28"/>
        </w:rPr>
        <w:t>Некрасовский сельский округ: станица Некрасовская, поселок Заречный, хутор Кадухин, хутор Кубанский, хутор Огонек;</w:t>
      </w:r>
    </w:p>
    <w:p w:rsidR="00664598" w:rsidRPr="00EB71F6" w:rsidRDefault="00664598" w:rsidP="00EB71F6">
      <w:pPr>
        <w:ind w:firstLine="709"/>
        <w:jc w:val="both"/>
        <w:rPr>
          <w:sz w:val="28"/>
          <w:szCs w:val="28"/>
        </w:rPr>
      </w:pPr>
      <w:r w:rsidRPr="00EB71F6">
        <w:rPr>
          <w:sz w:val="28"/>
          <w:szCs w:val="28"/>
        </w:rPr>
        <w:t>Новолабинский сельский округ: станица Новолабинская;</w:t>
      </w:r>
    </w:p>
    <w:p w:rsidR="00664598" w:rsidRPr="00EB71F6" w:rsidRDefault="00664598" w:rsidP="00EB71F6">
      <w:pPr>
        <w:ind w:firstLine="709"/>
        <w:jc w:val="both"/>
        <w:rPr>
          <w:sz w:val="28"/>
          <w:szCs w:val="28"/>
        </w:rPr>
      </w:pPr>
      <w:r w:rsidRPr="00EB71F6">
        <w:rPr>
          <w:sz w:val="28"/>
          <w:szCs w:val="28"/>
        </w:rPr>
        <w:t>Суворовский сельский округ: село Суворовское;</w:t>
      </w:r>
    </w:p>
    <w:p w:rsidR="00664598" w:rsidRPr="00EB71F6" w:rsidRDefault="00664598" w:rsidP="00EB71F6">
      <w:pPr>
        <w:ind w:firstLine="709"/>
        <w:jc w:val="both"/>
        <w:rPr>
          <w:sz w:val="28"/>
          <w:szCs w:val="28"/>
        </w:rPr>
      </w:pPr>
      <w:r w:rsidRPr="00EB71F6">
        <w:rPr>
          <w:sz w:val="28"/>
          <w:szCs w:val="28"/>
        </w:rPr>
        <w:t>Тенгинский сельский округ: станица Тенгинская.</w:t>
      </w:r>
    </w:p>
    <w:p w:rsidR="0073273A" w:rsidRPr="00EB71F6" w:rsidRDefault="0073273A" w:rsidP="00EB71F6">
      <w:pPr>
        <w:ind w:firstLine="709"/>
        <w:jc w:val="both"/>
        <w:rPr>
          <w:sz w:val="28"/>
          <w:szCs w:val="28"/>
        </w:rPr>
      </w:pPr>
    </w:p>
    <w:p w:rsidR="0073273A" w:rsidRPr="00EB71F6" w:rsidRDefault="007F06F9" w:rsidP="00EB71F6">
      <w:pPr>
        <w:pStyle w:val="ConsNormal0"/>
        <w:ind w:firstLine="709"/>
        <w:jc w:val="both"/>
        <w:rPr>
          <w:rFonts w:ascii="Times New Roman" w:hAnsi="Times New Roman" w:cs="Times New Roman"/>
          <w:b/>
          <w:sz w:val="28"/>
          <w:szCs w:val="28"/>
        </w:rPr>
      </w:pPr>
      <w:r w:rsidRPr="00EB71F6">
        <w:rPr>
          <w:rFonts w:ascii="Times New Roman" w:hAnsi="Times New Roman" w:cs="Times New Roman"/>
          <w:b/>
          <w:sz w:val="28"/>
          <w:szCs w:val="28"/>
        </w:rPr>
        <w:t>Статья 4</w:t>
      </w:r>
      <w:r w:rsidR="0073273A" w:rsidRPr="00EB71F6">
        <w:rPr>
          <w:rFonts w:ascii="Times New Roman" w:hAnsi="Times New Roman" w:cs="Times New Roman"/>
          <w:b/>
          <w:sz w:val="28"/>
          <w:szCs w:val="28"/>
        </w:rPr>
        <w:t xml:space="preserve">. Официальные символы муниципального образования </w:t>
      </w:r>
      <w:r w:rsidR="00664598" w:rsidRPr="00EB71F6">
        <w:rPr>
          <w:rFonts w:ascii="Times New Roman" w:hAnsi="Times New Roman" w:cs="Times New Roman"/>
          <w:b/>
          <w:sz w:val="28"/>
          <w:szCs w:val="28"/>
        </w:rPr>
        <w:t>Усть-Лабинский</w:t>
      </w:r>
      <w:r w:rsidR="0073273A" w:rsidRPr="00EB71F6">
        <w:rPr>
          <w:rFonts w:ascii="Times New Roman" w:hAnsi="Times New Roman" w:cs="Times New Roman"/>
          <w:b/>
          <w:sz w:val="28"/>
          <w:szCs w:val="28"/>
        </w:rPr>
        <w:t xml:space="preserve"> район</w:t>
      </w:r>
    </w:p>
    <w:p w:rsidR="0073273A" w:rsidRPr="00EB71F6" w:rsidRDefault="0073273A"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 xml:space="preserve">1. Муниципальное образование </w:t>
      </w:r>
      <w:r w:rsidR="00664598" w:rsidRPr="00EB71F6">
        <w:rPr>
          <w:rFonts w:ascii="Times New Roman" w:hAnsi="Times New Roman" w:cs="Times New Roman"/>
          <w:sz w:val="28"/>
          <w:szCs w:val="28"/>
        </w:rPr>
        <w:t>Усть-Лабинский</w:t>
      </w:r>
      <w:r w:rsidRPr="00EB71F6">
        <w:rPr>
          <w:rFonts w:ascii="Times New Roman" w:hAnsi="Times New Roman" w:cs="Times New Roman"/>
          <w:sz w:val="28"/>
          <w:szCs w:val="28"/>
        </w:rPr>
        <w:t xml:space="preserve">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социально-экономические, национальные и иные местные традиции</w:t>
      </w:r>
      <w:r w:rsidR="007F3A78" w:rsidRPr="00EB71F6">
        <w:rPr>
          <w:rFonts w:ascii="Times New Roman" w:hAnsi="Times New Roman" w:cs="Times New Roman"/>
          <w:sz w:val="28"/>
          <w:szCs w:val="28"/>
        </w:rPr>
        <w:t xml:space="preserve"> и особенности</w:t>
      </w:r>
      <w:r w:rsidRPr="00EB71F6">
        <w:rPr>
          <w:rFonts w:ascii="Times New Roman" w:hAnsi="Times New Roman" w:cs="Times New Roman"/>
          <w:sz w:val="28"/>
          <w:szCs w:val="28"/>
        </w:rPr>
        <w:t>.</w:t>
      </w:r>
    </w:p>
    <w:p w:rsidR="002B6BCC" w:rsidRPr="00EB71F6" w:rsidRDefault="002B6BCC" w:rsidP="00EB71F6">
      <w:pPr>
        <w:ind w:firstLine="709"/>
        <w:jc w:val="both"/>
        <w:rPr>
          <w:sz w:val="28"/>
          <w:szCs w:val="28"/>
        </w:rPr>
      </w:pPr>
      <w:r w:rsidRPr="00EB71F6">
        <w:rPr>
          <w:sz w:val="28"/>
          <w:szCs w:val="28"/>
        </w:rPr>
        <w:t xml:space="preserve">2. Официальные символы и порядок их официального использования устанавливаются нормативными правовыми актами Совета </w:t>
      </w:r>
      <w:r w:rsidR="00885F8A" w:rsidRPr="00EB71F6">
        <w:rPr>
          <w:sz w:val="28"/>
          <w:szCs w:val="28"/>
        </w:rPr>
        <w:t xml:space="preserve">муниципального образования </w:t>
      </w:r>
      <w:r w:rsidR="00664598" w:rsidRPr="00EB71F6">
        <w:rPr>
          <w:sz w:val="28"/>
          <w:szCs w:val="28"/>
        </w:rPr>
        <w:t>Усть-Лабинский</w:t>
      </w:r>
      <w:r w:rsidR="00885F8A" w:rsidRPr="00EB71F6">
        <w:rPr>
          <w:sz w:val="28"/>
          <w:szCs w:val="28"/>
        </w:rPr>
        <w:t xml:space="preserve"> район.</w:t>
      </w:r>
    </w:p>
    <w:p w:rsidR="0073273A" w:rsidRPr="00EB71F6" w:rsidRDefault="0073273A" w:rsidP="00EB71F6">
      <w:pPr>
        <w:pStyle w:val="ConsNonformat"/>
        <w:ind w:firstLine="709"/>
        <w:jc w:val="both"/>
        <w:rPr>
          <w:rFonts w:ascii="Times New Roman" w:hAnsi="Times New Roman" w:cs="Times New Roman"/>
          <w:sz w:val="28"/>
          <w:szCs w:val="28"/>
        </w:rPr>
      </w:pPr>
    </w:p>
    <w:p w:rsidR="002B6BCC" w:rsidRPr="00EB71F6" w:rsidRDefault="007F06F9" w:rsidP="00EB71F6">
      <w:pPr>
        <w:pStyle w:val="af0"/>
        <w:ind w:firstLine="709"/>
        <w:jc w:val="both"/>
        <w:rPr>
          <w:b/>
          <w:sz w:val="28"/>
          <w:szCs w:val="28"/>
        </w:rPr>
      </w:pPr>
      <w:r w:rsidRPr="00EB71F6">
        <w:rPr>
          <w:b/>
          <w:sz w:val="28"/>
          <w:szCs w:val="28"/>
        </w:rPr>
        <w:t>Статья 5</w:t>
      </w:r>
      <w:r w:rsidR="002B6BCC" w:rsidRPr="00EB71F6">
        <w:rPr>
          <w:b/>
          <w:sz w:val="28"/>
          <w:szCs w:val="28"/>
        </w:rPr>
        <w:t>. Местное самоуправлен</w:t>
      </w:r>
      <w:r w:rsidR="00885F8A" w:rsidRPr="00EB71F6">
        <w:rPr>
          <w:b/>
          <w:sz w:val="28"/>
          <w:szCs w:val="28"/>
        </w:rPr>
        <w:t xml:space="preserve">ие в муниципальном образовании </w:t>
      </w:r>
      <w:r w:rsidR="00664598" w:rsidRPr="00EB71F6">
        <w:rPr>
          <w:b/>
          <w:sz w:val="28"/>
          <w:szCs w:val="28"/>
        </w:rPr>
        <w:t xml:space="preserve">Усть-Лабинский </w:t>
      </w:r>
      <w:r w:rsidR="00885F8A" w:rsidRPr="00EB71F6">
        <w:rPr>
          <w:b/>
          <w:sz w:val="28"/>
          <w:szCs w:val="28"/>
        </w:rPr>
        <w:t>район</w:t>
      </w:r>
    </w:p>
    <w:p w:rsidR="002B6BCC" w:rsidRPr="00EB71F6" w:rsidRDefault="002B6BCC" w:rsidP="00EB71F6">
      <w:pPr>
        <w:pStyle w:val="aff"/>
        <w:suppressAutoHyphens/>
        <w:spacing w:before="0" w:beforeAutospacing="0" w:after="0" w:afterAutospacing="0"/>
        <w:ind w:firstLine="709"/>
        <w:jc w:val="both"/>
        <w:rPr>
          <w:rFonts w:eastAsia="Calibri"/>
          <w:color w:val="000000"/>
          <w:sz w:val="28"/>
          <w:szCs w:val="28"/>
        </w:rPr>
      </w:pPr>
      <w:r w:rsidRPr="00EB71F6">
        <w:rPr>
          <w:rFonts w:eastAsia="Calibri"/>
          <w:color w:val="000000"/>
          <w:sz w:val="28"/>
          <w:szCs w:val="28"/>
        </w:rPr>
        <w:t xml:space="preserve">Местное самоуправление </w:t>
      </w:r>
      <w:r w:rsidRPr="00EB71F6">
        <w:rPr>
          <w:color w:val="000000"/>
          <w:sz w:val="28"/>
          <w:szCs w:val="28"/>
        </w:rPr>
        <w:t xml:space="preserve">в муниципальном образовании </w:t>
      </w:r>
      <w:r w:rsidR="00664598" w:rsidRPr="00EB71F6">
        <w:rPr>
          <w:sz w:val="28"/>
          <w:szCs w:val="28"/>
        </w:rPr>
        <w:t xml:space="preserve">Усть-Лабинский </w:t>
      </w:r>
      <w:r w:rsidR="00885F8A" w:rsidRPr="00EB71F6">
        <w:rPr>
          <w:sz w:val="28"/>
          <w:szCs w:val="28"/>
        </w:rPr>
        <w:t>район</w:t>
      </w:r>
      <w:r w:rsidR="00664598" w:rsidRPr="00EB71F6">
        <w:rPr>
          <w:sz w:val="28"/>
          <w:szCs w:val="28"/>
        </w:rPr>
        <w:t xml:space="preserve"> </w:t>
      </w:r>
      <w:r w:rsidR="00E712D0" w:rsidRPr="00EB71F6">
        <w:rPr>
          <w:sz w:val="28"/>
          <w:szCs w:val="28"/>
        </w:rPr>
        <w:t>–</w:t>
      </w:r>
      <w:r w:rsidRPr="00EB71F6">
        <w:rPr>
          <w:rFonts w:eastAsia="Calibri"/>
          <w:color w:val="000000"/>
          <w:sz w:val="28"/>
          <w:szCs w:val="28"/>
        </w:rPr>
        <w:t xml:space="preserve">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w:t>
      </w:r>
      <w:r w:rsidRPr="00EB71F6">
        <w:rPr>
          <w:sz w:val="28"/>
          <w:szCs w:val="28"/>
        </w:rPr>
        <w:t xml:space="preserve">(вопросов местного значения) </w:t>
      </w:r>
      <w:r w:rsidRPr="00EB71F6">
        <w:rPr>
          <w:rFonts w:eastAsia="Calibri"/>
          <w:color w:val="000000"/>
          <w:sz w:val="28"/>
          <w:szCs w:val="28"/>
        </w:rPr>
        <w:t>в пределах полномочий, предусмотренных в соответствии с Конституцией Российской Федерации</w:t>
      </w:r>
      <w:r w:rsidR="0061065D" w:rsidRPr="00EB71F6">
        <w:rPr>
          <w:rFonts w:eastAsia="Calibri"/>
          <w:color w:val="000000"/>
          <w:sz w:val="28"/>
          <w:szCs w:val="28"/>
        </w:rPr>
        <w:t>,</w:t>
      </w:r>
      <w:r w:rsidRPr="00EB71F6">
        <w:rPr>
          <w:rFonts w:eastAsia="Calibri"/>
          <w:color w:val="000000"/>
          <w:sz w:val="28"/>
          <w:szCs w:val="28"/>
        </w:rPr>
        <w:t xml:space="preserve"> Федеральным законом</w:t>
      </w:r>
      <w:r w:rsidR="00664598" w:rsidRPr="00EB71F6">
        <w:rPr>
          <w:color w:val="000000"/>
          <w:sz w:val="28"/>
          <w:szCs w:val="28"/>
        </w:rPr>
        <w:t xml:space="preserve"> от 20.03.2025 № 33-ФЗ «</w:t>
      </w:r>
      <w:r w:rsidRPr="00EB71F6">
        <w:rPr>
          <w:rFonts w:eastAsia="Calibri"/>
          <w:color w:val="000000"/>
          <w:sz w:val="28"/>
          <w:szCs w:val="28"/>
        </w:rPr>
        <w:t xml:space="preserve">Об общих принципах организации местного самоуправления в </w:t>
      </w:r>
      <w:r w:rsidR="00664598" w:rsidRPr="00EB71F6">
        <w:rPr>
          <w:rFonts w:eastAsia="Calibri"/>
          <w:color w:val="000000"/>
          <w:sz w:val="28"/>
          <w:szCs w:val="28"/>
        </w:rPr>
        <w:t>единой системе публичной власти»</w:t>
      </w:r>
      <w:r w:rsidRPr="00EB71F6">
        <w:rPr>
          <w:rFonts w:eastAsia="Calibri"/>
          <w:color w:val="000000"/>
          <w:sz w:val="28"/>
          <w:szCs w:val="28"/>
        </w:rPr>
        <w:t>, другими федеральными законами, а в случаях, установленных федеральными законами, - законами Краснодарского края.</w:t>
      </w:r>
    </w:p>
    <w:p w:rsidR="0073273A" w:rsidRPr="00EB71F6" w:rsidRDefault="0073273A" w:rsidP="00EB71F6">
      <w:pPr>
        <w:ind w:firstLine="709"/>
        <w:jc w:val="both"/>
        <w:rPr>
          <w:sz w:val="28"/>
          <w:szCs w:val="28"/>
        </w:rPr>
      </w:pPr>
    </w:p>
    <w:p w:rsidR="00552459" w:rsidRPr="00EB71F6" w:rsidRDefault="007F06F9" w:rsidP="00EB71F6">
      <w:pPr>
        <w:pStyle w:val="3"/>
        <w:keepNext w:val="0"/>
        <w:ind w:firstLine="709"/>
        <w:rPr>
          <w:rFonts w:ascii="Times New Roman" w:hAnsi="Times New Roman"/>
          <w:color w:val="000000"/>
          <w:sz w:val="28"/>
          <w:szCs w:val="28"/>
        </w:rPr>
      </w:pPr>
      <w:r w:rsidRPr="00EB71F6">
        <w:rPr>
          <w:rFonts w:ascii="Times New Roman" w:hAnsi="Times New Roman"/>
          <w:color w:val="000000"/>
          <w:sz w:val="28"/>
          <w:szCs w:val="28"/>
        </w:rPr>
        <w:t>Статья 6</w:t>
      </w:r>
      <w:r w:rsidR="00552459" w:rsidRPr="00EB71F6">
        <w:rPr>
          <w:rFonts w:ascii="Times New Roman" w:hAnsi="Times New Roman"/>
          <w:color w:val="000000"/>
          <w:sz w:val="28"/>
          <w:szCs w:val="28"/>
        </w:rPr>
        <w:t>. Правовая основа местного самоуправления</w:t>
      </w:r>
    </w:p>
    <w:p w:rsidR="00552459" w:rsidRPr="00EB71F6" w:rsidRDefault="00552459" w:rsidP="00EB71F6">
      <w:pPr>
        <w:autoSpaceDE w:val="0"/>
        <w:autoSpaceDN w:val="0"/>
        <w:adjustRightInd w:val="0"/>
        <w:ind w:firstLine="709"/>
        <w:jc w:val="both"/>
        <w:rPr>
          <w:sz w:val="28"/>
          <w:szCs w:val="28"/>
        </w:rPr>
      </w:pPr>
      <w:r w:rsidRPr="00EB71F6">
        <w:rPr>
          <w:color w:val="000000"/>
          <w:sz w:val="28"/>
          <w:szCs w:val="28"/>
        </w:rPr>
        <w:t>Правовую основу местного самоуправления составляют</w:t>
      </w:r>
      <w:r w:rsidRPr="00EB71F6">
        <w:rPr>
          <w:sz w:val="28"/>
          <w:szCs w:val="28"/>
        </w:rPr>
        <w:t xml:space="preserve">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w:t>
      </w:r>
      <w:r w:rsidR="000C6AFF" w:rsidRPr="00EB71F6">
        <w:rPr>
          <w:sz w:val="28"/>
          <w:szCs w:val="28"/>
        </w:rPr>
        <w:t>ый закон от 20.03.2025 № 33-ФЗ «</w:t>
      </w:r>
      <w:r w:rsidRPr="00EB71F6">
        <w:rPr>
          <w:rFonts w:eastAsia="Calibri"/>
          <w:sz w:val="28"/>
          <w:szCs w:val="28"/>
          <w:lang w:eastAsia="ru-RU"/>
        </w:rPr>
        <w:t xml:space="preserve">Об общих принципах организации местного самоуправления в </w:t>
      </w:r>
      <w:r w:rsidR="000C6AFF" w:rsidRPr="00EB71F6">
        <w:rPr>
          <w:rFonts w:eastAsia="Calibri"/>
          <w:sz w:val="28"/>
          <w:szCs w:val="28"/>
          <w:lang w:eastAsia="ru-RU"/>
        </w:rPr>
        <w:t>единой системе публичной власти»</w:t>
      </w:r>
      <w:r w:rsidRPr="00EB71F6">
        <w:rPr>
          <w:sz w:val="28"/>
          <w:szCs w:val="28"/>
        </w:rPr>
        <w:t xml:space="preserve">, другие федеральные законы, издаваемые в соответствии с </w:t>
      </w:r>
      <w:r w:rsidRPr="00EB71F6">
        <w:rPr>
          <w:sz w:val="28"/>
          <w:szCs w:val="28"/>
        </w:rPr>
        <w:lastRenderedPageBreak/>
        <w:t xml:space="preserve">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Краснодарского края, законы и иные нормативные правовые акты Краснодарского края, настоящий </w:t>
      </w:r>
      <w:r w:rsidR="00860680" w:rsidRPr="00EB71F6">
        <w:rPr>
          <w:sz w:val="28"/>
          <w:szCs w:val="28"/>
        </w:rPr>
        <w:t>У</w:t>
      </w:r>
      <w:r w:rsidRPr="00EB71F6">
        <w:rPr>
          <w:sz w:val="28"/>
          <w:szCs w:val="28"/>
        </w:rPr>
        <w:t xml:space="preserve">став, решения, принятые на местных референдумах </w:t>
      </w:r>
      <w:r w:rsidRPr="00EB71F6">
        <w:rPr>
          <w:rFonts w:eastAsia="Calibri"/>
          <w:bCs/>
          <w:iCs/>
          <w:sz w:val="28"/>
          <w:szCs w:val="28"/>
          <w:lang w:eastAsia="ru-RU"/>
        </w:rPr>
        <w:t>и сходах граждан</w:t>
      </w:r>
      <w:r w:rsidRPr="00EB71F6">
        <w:rPr>
          <w:sz w:val="28"/>
          <w:szCs w:val="28"/>
        </w:rPr>
        <w:t>, иные муниципальные правовые акты.</w:t>
      </w:r>
    </w:p>
    <w:p w:rsidR="0073273A" w:rsidRPr="00EB71F6" w:rsidRDefault="0073273A" w:rsidP="00EB71F6">
      <w:pPr>
        <w:ind w:firstLine="709"/>
        <w:jc w:val="both"/>
        <w:rPr>
          <w:sz w:val="28"/>
          <w:szCs w:val="28"/>
        </w:rPr>
      </w:pPr>
    </w:p>
    <w:p w:rsidR="00552459" w:rsidRPr="00EB71F6" w:rsidRDefault="00552459" w:rsidP="00EB71F6">
      <w:pPr>
        <w:jc w:val="center"/>
        <w:rPr>
          <w:b/>
          <w:caps/>
          <w:sz w:val="28"/>
          <w:szCs w:val="28"/>
        </w:rPr>
      </w:pPr>
      <w:r w:rsidRPr="00EB71F6">
        <w:rPr>
          <w:b/>
          <w:caps/>
          <w:sz w:val="28"/>
          <w:szCs w:val="28"/>
        </w:rPr>
        <w:t>ГЛАВА 2. Организационные основы</w:t>
      </w:r>
      <w:r w:rsidR="00EB71F6">
        <w:rPr>
          <w:b/>
          <w:caps/>
          <w:sz w:val="28"/>
          <w:szCs w:val="28"/>
        </w:rPr>
        <w:t xml:space="preserve"> </w:t>
      </w:r>
      <w:r w:rsidRPr="00EB71F6">
        <w:rPr>
          <w:b/>
          <w:caps/>
          <w:sz w:val="28"/>
          <w:szCs w:val="28"/>
        </w:rPr>
        <w:t>местного самоуправления</w:t>
      </w:r>
    </w:p>
    <w:p w:rsidR="00552459" w:rsidRPr="00EB71F6" w:rsidRDefault="00552459" w:rsidP="00EB71F6">
      <w:pPr>
        <w:ind w:firstLine="709"/>
        <w:jc w:val="both"/>
        <w:rPr>
          <w:caps/>
          <w:sz w:val="28"/>
          <w:szCs w:val="28"/>
        </w:rPr>
      </w:pPr>
    </w:p>
    <w:p w:rsidR="00552459" w:rsidRPr="00EB71F6" w:rsidRDefault="007F06F9" w:rsidP="00EB71F6">
      <w:pPr>
        <w:ind w:firstLine="709"/>
        <w:jc w:val="both"/>
        <w:rPr>
          <w:b/>
          <w:sz w:val="28"/>
          <w:szCs w:val="28"/>
        </w:rPr>
      </w:pPr>
      <w:r w:rsidRPr="00EB71F6">
        <w:rPr>
          <w:b/>
          <w:sz w:val="28"/>
          <w:szCs w:val="28"/>
        </w:rPr>
        <w:t>Статья 7</w:t>
      </w:r>
      <w:r w:rsidR="00552459" w:rsidRPr="00EB71F6">
        <w:rPr>
          <w:b/>
          <w:sz w:val="28"/>
          <w:szCs w:val="28"/>
        </w:rPr>
        <w:t xml:space="preserve">. Органы местного самоуправления муниципального образования </w:t>
      </w:r>
      <w:r w:rsidR="000C6AFF" w:rsidRPr="00EB71F6">
        <w:rPr>
          <w:b/>
          <w:sz w:val="28"/>
          <w:szCs w:val="28"/>
        </w:rPr>
        <w:t>Усть-Лабинский</w:t>
      </w:r>
      <w:r w:rsidR="006C63B1" w:rsidRPr="00EB71F6">
        <w:rPr>
          <w:b/>
          <w:sz w:val="28"/>
          <w:szCs w:val="28"/>
        </w:rPr>
        <w:t xml:space="preserve"> район</w:t>
      </w:r>
    </w:p>
    <w:p w:rsidR="00552459" w:rsidRPr="00EB71F6" w:rsidRDefault="00552459" w:rsidP="00EB71F6">
      <w:pPr>
        <w:ind w:firstLine="709"/>
        <w:jc w:val="both"/>
        <w:rPr>
          <w:sz w:val="28"/>
          <w:szCs w:val="28"/>
        </w:rPr>
      </w:pPr>
      <w:r w:rsidRPr="00EB71F6">
        <w:rPr>
          <w:sz w:val="28"/>
          <w:szCs w:val="28"/>
        </w:rPr>
        <w:t xml:space="preserve">1. Решение </w:t>
      </w:r>
      <w:r w:rsidRPr="00EB71F6">
        <w:rPr>
          <w:rFonts w:eastAsia="Calibri"/>
          <w:color w:val="000000"/>
          <w:sz w:val="28"/>
          <w:szCs w:val="28"/>
          <w:lang w:eastAsia="ru-RU"/>
        </w:rPr>
        <w:t>вопросов непосредственного обеспечения жизнедеятельности населения</w:t>
      </w:r>
      <w:r w:rsidR="003B2253" w:rsidRPr="00EB71F6">
        <w:rPr>
          <w:rFonts w:eastAsia="Calibri"/>
          <w:color w:val="000000"/>
          <w:sz w:val="28"/>
          <w:szCs w:val="28"/>
          <w:lang w:eastAsia="ru-RU"/>
        </w:rPr>
        <w:t xml:space="preserve"> </w:t>
      </w:r>
      <w:r w:rsidRPr="00EB71F6">
        <w:rPr>
          <w:sz w:val="28"/>
          <w:szCs w:val="28"/>
        </w:rPr>
        <w:t xml:space="preserve">в муниципальном образовании </w:t>
      </w:r>
      <w:r w:rsidR="00F33FD7">
        <w:rPr>
          <w:sz w:val="28"/>
          <w:szCs w:val="28"/>
        </w:rPr>
        <w:t>Усть-Лабинский</w:t>
      </w:r>
      <w:r w:rsidRPr="00EB71F6">
        <w:rPr>
          <w:sz w:val="28"/>
          <w:szCs w:val="28"/>
        </w:rPr>
        <w:t xml:space="preserve"> </w:t>
      </w:r>
      <w:r w:rsidR="006C63B1" w:rsidRPr="00EB71F6">
        <w:rPr>
          <w:sz w:val="28"/>
          <w:szCs w:val="28"/>
        </w:rPr>
        <w:t xml:space="preserve">район </w:t>
      </w:r>
      <w:r w:rsidRPr="00EB71F6">
        <w:rPr>
          <w:sz w:val="28"/>
          <w:szCs w:val="28"/>
        </w:rPr>
        <w:t>осуществляют:</w:t>
      </w:r>
    </w:p>
    <w:p w:rsidR="00552459" w:rsidRPr="00EB71F6" w:rsidRDefault="00552459" w:rsidP="00EB71F6">
      <w:pPr>
        <w:ind w:firstLine="709"/>
        <w:jc w:val="both"/>
        <w:rPr>
          <w:sz w:val="28"/>
          <w:szCs w:val="28"/>
        </w:rPr>
      </w:pPr>
      <w:r w:rsidRPr="00EB71F6">
        <w:rPr>
          <w:sz w:val="28"/>
          <w:szCs w:val="28"/>
        </w:rPr>
        <w:t xml:space="preserve">Совет муниципального образования </w:t>
      </w:r>
      <w:r w:rsidR="000C6AFF" w:rsidRPr="00EB71F6">
        <w:rPr>
          <w:sz w:val="28"/>
          <w:szCs w:val="28"/>
        </w:rPr>
        <w:t xml:space="preserve">Усть-Лабинский </w:t>
      </w:r>
      <w:r w:rsidR="006C63B1" w:rsidRPr="00EB71F6">
        <w:rPr>
          <w:sz w:val="28"/>
          <w:szCs w:val="28"/>
        </w:rPr>
        <w:t>район</w:t>
      </w:r>
      <w:r w:rsidRPr="00EB71F6">
        <w:rPr>
          <w:sz w:val="28"/>
          <w:szCs w:val="28"/>
        </w:rPr>
        <w:t xml:space="preserve">, являющийся представительным органом муниципального образования </w:t>
      </w:r>
      <w:r w:rsidR="000C6AFF" w:rsidRPr="00EB71F6">
        <w:rPr>
          <w:sz w:val="28"/>
          <w:szCs w:val="28"/>
        </w:rPr>
        <w:t>Усть-Лабинский</w:t>
      </w:r>
      <w:r w:rsidR="006C63B1" w:rsidRPr="00EB71F6">
        <w:rPr>
          <w:sz w:val="28"/>
          <w:szCs w:val="28"/>
        </w:rPr>
        <w:t xml:space="preserve"> район</w:t>
      </w:r>
      <w:r w:rsidRPr="00EB71F6">
        <w:rPr>
          <w:sz w:val="28"/>
          <w:szCs w:val="28"/>
        </w:rPr>
        <w:t xml:space="preserve">, далее по тексту </w:t>
      </w:r>
      <w:r w:rsidR="006F73C5" w:rsidRPr="00EB71F6">
        <w:rPr>
          <w:sz w:val="28"/>
          <w:szCs w:val="28"/>
        </w:rPr>
        <w:t>У</w:t>
      </w:r>
      <w:r w:rsidRPr="00EB71F6">
        <w:rPr>
          <w:sz w:val="28"/>
          <w:szCs w:val="28"/>
        </w:rPr>
        <w:t>става – Совет;</w:t>
      </w:r>
    </w:p>
    <w:p w:rsidR="00552459" w:rsidRPr="00EB71F6" w:rsidRDefault="00552459" w:rsidP="00EB71F6">
      <w:pPr>
        <w:ind w:firstLine="709"/>
        <w:jc w:val="both"/>
        <w:rPr>
          <w:sz w:val="28"/>
          <w:szCs w:val="28"/>
        </w:rPr>
      </w:pPr>
      <w:r w:rsidRPr="00EB71F6">
        <w:rPr>
          <w:sz w:val="28"/>
          <w:szCs w:val="28"/>
        </w:rPr>
        <w:t xml:space="preserve">глава </w:t>
      </w:r>
      <w:r w:rsidR="006C63B1" w:rsidRPr="00EB71F6">
        <w:rPr>
          <w:sz w:val="28"/>
          <w:szCs w:val="28"/>
        </w:rPr>
        <w:t xml:space="preserve">муниципального образования </w:t>
      </w:r>
      <w:r w:rsidR="000C6AFF" w:rsidRPr="00EB71F6">
        <w:rPr>
          <w:sz w:val="28"/>
          <w:szCs w:val="28"/>
        </w:rPr>
        <w:t>Усть-Лабинский</w:t>
      </w:r>
      <w:r w:rsidR="006C63B1" w:rsidRPr="00EB71F6">
        <w:rPr>
          <w:sz w:val="28"/>
          <w:szCs w:val="28"/>
        </w:rPr>
        <w:t xml:space="preserve"> район</w:t>
      </w:r>
      <w:r w:rsidRPr="00EB71F6">
        <w:rPr>
          <w:sz w:val="28"/>
          <w:szCs w:val="28"/>
        </w:rPr>
        <w:t xml:space="preserve">, возглавляющий администрацию муниципального образования </w:t>
      </w:r>
      <w:r w:rsidR="000C6AFF" w:rsidRPr="00EB71F6">
        <w:rPr>
          <w:sz w:val="28"/>
          <w:szCs w:val="28"/>
        </w:rPr>
        <w:t>Усть-Лабинский</w:t>
      </w:r>
      <w:r w:rsidR="006C63B1" w:rsidRPr="00EB71F6">
        <w:rPr>
          <w:sz w:val="28"/>
          <w:szCs w:val="28"/>
        </w:rPr>
        <w:t xml:space="preserve"> район</w:t>
      </w:r>
      <w:r w:rsidRPr="00EB71F6">
        <w:rPr>
          <w:sz w:val="28"/>
          <w:szCs w:val="28"/>
        </w:rPr>
        <w:t xml:space="preserve">, далее по тексту </w:t>
      </w:r>
      <w:r w:rsidR="006F73C5" w:rsidRPr="00EB71F6">
        <w:rPr>
          <w:sz w:val="28"/>
          <w:szCs w:val="28"/>
        </w:rPr>
        <w:t>У</w:t>
      </w:r>
      <w:r w:rsidRPr="00EB71F6">
        <w:rPr>
          <w:sz w:val="28"/>
          <w:szCs w:val="28"/>
        </w:rPr>
        <w:t xml:space="preserve">става – глава </w:t>
      </w:r>
      <w:r w:rsidR="00260473" w:rsidRPr="00EB71F6">
        <w:rPr>
          <w:sz w:val="28"/>
          <w:szCs w:val="28"/>
        </w:rPr>
        <w:t>района</w:t>
      </w:r>
      <w:r w:rsidRPr="00EB71F6">
        <w:rPr>
          <w:sz w:val="28"/>
          <w:szCs w:val="28"/>
        </w:rPr>
        <w:t>;</w:t>
      </w:r>
    </w:p>
    <w:p w:rsidR="00552459" w:rsidRPr="00EB71F6" w:rsidRDefault="00552459" w:rsidP="00EB71F6">
      <w:pPr>
        <w:ind w:firstLine="709"/>
        <w:jc w:val="both"/>
        <w:rPr>
          <w:sz w:val="28"/>
          <w:szCs w:val="28"/>
        </w:rPr>
      </w:pPr>
      <w:r w:rsidRPr="00EB71F6">
        <w:rPr>
          <w:sz w:val="28"/>
          <w:szCs w:val="28"/>
        </w:rPr>
        <w:t xml:space="preserve">администрация </w:t>
      </w:r>
      <w:r w:rsidR="006C63B1" w:rsidRPr="00EB71F6">
        <w:rPr>
          <w:sz w:val="28"/>
          <w:szCs w:val="28"/>
        </w:rPr>
        <w:t xml:space="preserve">муниципального образования </w:t>
      </w:r>
      <w:r w:rsidR="000C6AFF" w:rsidRPr="00EB71F6">
        <w:rPr>
          <w:sz w:val="28"/>
          <w:szCs w:val="28"/>
        </w:rPr>
        <w:t xml:space="preserve">Усть-Лабинский </w:t>
      </w:r>
      <w:r w:rsidR="006C63B1" w:rsidRPr="00EB71F6">
        <w:rPr>
          <w:sz w:val="28"/>
          <w:szCs w:val="28"/>
        </w:rPr>
        <w:t>район</w:t>
      </w:r>
      <w:r w:rsidRPr="00EB71F6">
        <w:rPr>
          <w:sz w:val="28"/>
          <w:szCs w:val="28"/>
        </w:rPr>
        <w:t xml:space="preserve">, являющаяся исполнительно-распорядительным органом муниципального образования </w:t>
      </w:r>
      <w:r w:rsidR="000C6AFF" w:rsidRPr="00EB71F6">
        <w:rPr>
          <w:sz w:val="28"/>
          <w:szCs w:val="28"/>
        </w:rPr>
        <w:t>Усть-Лабинский</w:t>
      </w:r>
      <w:r w:rsidR="006C63B1" w:rsidRPr="00EB71F6">
        <w:rPr>
          <w:sz w:val="28"/>
          <w:szCs w:val="28"/>
        </w:rPr>
        <w:t xml:space="preserve"> район</w:t>
      </w:r>
      <w:r w:rsidRPr="00EB71F6">
        <w:rPr>
          <w:sz w:val="28"/>
          <w:szCs w:val="28"/>
        </w:rPr>
        <w:t xml:space="preserve">, далее по тексту </w:t>
      </w:r>
      <w:r w:rsidR="006F73C5" w:rsidRPr="00EB71F6">
        <w:rPr>
          <w:sz w:val="28"/>
          <w:szCs w:val="28"/>
        </w:rPr>
        <w:t>У</w:t>
      </w:r>
      <w:r w:rsidRPr="00EB71F6">
        <w:rPr>
          <w:sz w:val="28"/>
          <w:szCs w:val="28"/>
        </w:rPr>
        <w:t>става - администрация;</w:t>
      </w:r>
    </w:p>
    <w:p w:rsidR="00552459" w:rsidRPr="00EB71F6" w:rsidRDefault="00552459" w:rsidP="00EB71F6">
      <w:pPr>
        <w:ind w:firstLine="709"/>
        <w:jc w:val="both"/>
        <w:rPr>
          <w:sz w:val="28"/>
          <w:szCs w:val="28"/>
        </w:rPr>
      </w:pPr>
      <w:r w:rsidRPr="00EB71F6">
        <w:rPr>
          <w:sz w:val="28"/>
          <w:szCs w:val="28"/>
        </w:rPr>
        <w:t xml:space="preserve">контрольно-счетная палата </w:t>
      </w:r>
      <w:r w:rsidR="006C63B1" w:rsidRPr="00EB71F6">
        <w:rPr>
          <w:sz w:val="28"/>
          <w:szCs w:val="28"/>
        </w:rPr>
        <w:t xml:space="preserve">муниципального образования </w:t>
      </w:r>
      <w:r w:rsidR="000C6AFF" w:rsidRPr="00EB71F6">
        <w:rPr>
          <w:sz w:val="28"/>
          <w:szCs w:val="28"/>
        </w:rPr>
        <w:t xml:space="preserve">Усть-Лабинский </w:t>
      </w:r>
      <w:r w:rsidR="006C63B1" w:rsidRPr="00EB71F6">
        <w:rPr>
          <w:sz w:val="28"/>
          <w:szCs w:val="28"/>
        </w:rPr>
        <w:t>район</w:t>
      </w:r>
      <w:r w:rsidRPr="00EB71F6">
        <w:rPr>
          <w:sz w:val="28"/>
          <w:szCs w:val="28"/>
        </w:rPr>
        <w:t xml:space="preserve">, являющаяся контрольно-счетным органом муниципального образования </w:t>
      </w:r>
      <w:r w:rsidR="000C6AFF" w:rsidRPr="00EB71F6">
        <w:rPr>
          <w:sz w:val="28"/>
          <w:szCs w:val="28"/>
        </w:rPr>
        <w:t>Усть-Лабинский</w:t>
      </w:r>
      <w:r w:rsidR="006C63B1" w:rsidRPr="00EB71F6">
        <w:rPr>
          <w:sz w:val="28"/>
          <w:szCs w:val="28"/>
        </w:rPr>
        <w:t xml:space="preserve"> район</w:t>
      </w:r>
      <w:r w:rsidRPr="00EB71F6">
        <w:rPr>
          <w:sz w:val="28"/>
          <w:szCs w:val="28"/>
        </w:rPr>
        <w:t xml:space="preserve">, далее по тексту </w:t>
      </w:r>
      <w:r w:rsidR="006F73C5" w:rsidRPr="00EB71F6">
        <w:rPr>
          <w:sz w:val="28"/>
          <w:szCs w:val="28"/>
        </w:rPr>
        <w:t>У</w:t>
      </w:r>
      <w:r w:rsidRPr="00EB71F6">
        <w:rPr>
          <w:sz w:val="28"/>
          <w:szCs w:val="28"/>
        </w:rPr>
        <w:t>става – Контрольно-счетная палата.</w:t>
      </w:r>
    </w:p>
    <w:p w:rsidR="00552459" w:rsidRPr="00EB71F6" w:rsidRDefault="00552459" w:rsidP="00EB71F6">
      <w:pPr>
        <w:ind w:firstLine="709"/>
        <w:jc w:val="both"/>
        <w:rPr>
          <w:sz w:val="28"/>
          <w:szCs w:val="28"/>
        </w:rPr>
      </w:pPr>
      <w:r w:rsidRPr="00EB71F6">
        <w:rPr>
          <w:sz w:val="28"/>
          <w:szCs w:val="28"/>
        </w:rPr>
        <w:t xml:space="preserve">2. Органы местного самоуправления обладают собственными полномочиями по решению </w:t>
      </w:r>
      <w:r w:rsidRPr="00EB71F6">
        <w:rPr>
          <w:rFonts w:eastAsia="Calibri"/>
          <w:color w:val="000000"/>
          <w:sz w:val="28"/>
          <w:szCs w:val="28"/>
          <w:lang w:eastAsia="ru-RU"/>
        </w:rPr>
        <w:t>вопросов непосредственного обеспечения жизнедеятельности населения</w:t>
      </w:r>
      <w:r w:rsidRPr="00EB71F6">
        <w:rPr>
          <w:sz w:val="28"/>
          <w:szCs w:val="28"/>
        </w:rPr>
        <w:t>.</w:t>
      </w:r>
    </w:p>
    <w:p w:rsidR="00552459" w:rsidRPr="00EB71F6" w:rsidRDefault="00552459" w:rsidP="00EB71F6">
      <w:pPr>
        <w:autoSpaceDE w:val="0"/>
        <w:autoSpaceDN w:val="0"/>
        <w:adjustRightInd w:val="0"/>
        <w:ind w:firstLine="709"/>
        <w:jc w:val="both"/>
        <w:rPr>
          <w:color w:val="000000" w:themeColor="text1"/>
          <w:sz w:val="28"/>
          <w:szCs w:val="28"/>
        </w:rPr>
      </w:pPr>
      <w:r w:rsidRPr="00EB71F6">
        <w:rPr>
          <w:sz w:val="28"/>
          <w:szCs w:val="28"/>
        </w:rPr>
        <w:t>3. Органы местного самоуправления, которые в соответствии с Федеральным законом</w:t>
      </w:r>
      <w:r w:rsidR="005773DC" w:rsidRPr="00EB71F6">
        <w:rPr>
          <w:color w:val="000000" w:themeColor="text1"/>
          <w:sz w:val="28"/>
          <w:szCs w:val="28"/>
        </w:rPr>
        <w:t xml:space="preserve"> от 20.03.2025 № </w:t>
      </w:r>
      <w:r w:rsidR="000C6AFF" w:rsidRPr="00EB71F6">
        <w:rPr>
          <w:color w:val="000000" w:themeColor="text1"/>
          <w:sz w:val="28"/>
          <w:szCs w:val="28"/>
        </w:rPr>
        <w:t>33-ФЗ «</w:t>
      </w:r>
      <w:r w:rsidRPr="00EB71F6">
        <w:rPr>
          <w:rFonts w:eastAsia="Calibri"/>
          <w:color w:val="000000" w:themeColor="text1"/>
          <w:sz w:val="28"/>
          <w:szCs w:val="28"/>
          <w:lang w:eastAsia="ru-RU"/>
        </w:rPr>
        <w:t>Об общих принципах организации местного самоуправления в единой системе публичной власти</w:t>
      </w:r>
      <w:r w:rsidR="000C6AFF" w:rsidRPr="00EB71F6">
        <w:rPr>
          <w:rFonts w:eastAsia="Calibri"/>
          <w:color w:val="000000" w:themeColor="text1"/>
          <w:sz w:val="28"/>
          <w:szCs w:val="28"/>
          <w:lang w:eastAsia="ru-RU"/>
        </w:rPr>
        <w:t>»</w:t>
      </w:r>
      <w:r w:rsidRPr="00EB71F6">
        <w:rPr>
          <w:sz w:val="28"/>
          <w:szCs w:val="28"/>
        </w:rPr>
        <w:t xml:space="preserve"> и настоящим Уставом наделяются правами юридического лица, являются муниципальными казенными учреждениями, образуемыми для осуществления </w:t>
      </w:r>
      <w:r w:rsidRPr="00EB71F6">
        <w:rPr>
          <w:color w:val="000000" w:themeColor="text1"/>
          <w:sz w:val="28"/>
          <w:szCs w:val="28"/>
        </w:rPr>
        <w:t>управленческих функций, и подлежат государственной регистрации в качестве юридических лиц в соответствии с федеральным законом. Совет и администрация как юридические лица действуют в соответствии с положениями Гражданского кодекса Российской Федерации о казенных учреждениях.</w:t>
      </w:r>
    </w:p>
    <w:p w:rsidR="00552459" w:rsidRPr="00EB71F6" w:rsidRDefault="00552459" w:rsidP="00EB71F6">
      <w:pPr>
        <w:autoSpaceDE w:val="0"/>
        <w:autoSpaceDN w:val="0"/>
        <w:adjustRightInd w:val="0"/>
        <w:ind w:firstLine="709"/>
        <w:jc w:val="both"/>
        <w:rPr>
          <w:sz w:val="28"/>
          <w:szCs w:val="28"/>
        </w:rPr>
      </w:pPr>
      <w:r w:rsidRPr="00EB71F6">
        <w:rPr>
          <w:color w:val="000000" w:themeColor="text1"/>
          <w:sz w:val="28"/>
          <w:szCs w:val="28"/>
        </w:rPr>
        <w:t xml:space="preserve">4. Основаниями для государственной регистрации органов местного </w:t>
      </w:r>
      <w:r w:rsidRPr="00EB71F6">
        <w:rPr>
          <w:sz w:val="28"/>
          <w:szCs w:val="28"/>
        </w:rPr>
        <w:t xml:space="preserve">самоуправления в качестве юридических лиц являются Устав </w:t>
      </w:r>
      <w:r w:rsidR="00885F8A" w:rsidRPr="00EB71F6">
        <w:rPr>
          <w:sz w:val="28"/>
          <w:szCs w:val="28"/>
        </w:rPr>
        <w:t>муниципального образования</w:t>
      </w:r>
      <w:r w:rsidRPr="00EB71F6">
        <w:rPr>
          <w:sz w:val="28"/>
          <w:szCs w:val="28"/>
        </w:rPr>
        <w:t xml:space="preserve"> </w:t>
      </w:r>
      <w:r w:rsidR="000C6AFF" w:rsidRPr="00EB71F6">
        <w:rPr>
          <w:sz w:val="28"/>
          <w:szCs w:val="28"/>
        </w:rPr>
        <w:t>Усть-Лабинский</w:t>
      </w:r>
      <w:r w:rsidRPr="00EB71F6">
        <w:rPr>
          <w:sz w:val="28"/>
          <w:szCs w:val="28"/>
        </w:rPr>
        <w:t xml:space="preserve"> </w:t>
      </w:r>
      <w:r w:rsidR="00885F8A" w:rsidRPr="00EB71F6">
        <w:rPr>
          <w:sz w:val="28"/>
          <w:szCs w:val="28"/>
        </w:rPr>
        <w:t xml:space="preserve">район </w:t>
      </w:r>
      <w:r w:rsidRPr="00EB71F6">
        <w:rPr>
          <w:sz w:val="28"/>
          <w:szCs w:val="28"/>
        </w:rPr>
        <w:t>и решение о создании соответствующего органа местного самоуправления с правами юридического лица.</w:t>
      </w:r>
    </w:p>
    <w:p w:rsidR="00552459" w:rsidRPr="00EB71F6" w:rsidRDefault="00552459" w:rsidP="00EB71F6">
      <w:pPr>
        <w:autoSpaceDE w:val="0"/>
        <w:autoSpaceDN w:val="0"/>
        <w:adjustRightInd w:val="0"/>
        <w:ind w:firstLine="709"/>
        <w:jc w:val="both"/>
        <w:rPr>
          <w:sz w:val="28"/>
          <w:szCs w:val="28"/>
        </w:rPr>
      </w:pPr>
      <w:r w:rsidRPr="00EB71F6">
        <w:rPr>
          <w:sz w:val="28"/>
          <w:szCs w:val="28"/>
        </w:rPr>
        <w:lastRenderedPageBreak/>
        <w:t xml:space="preserve">5. В случае отсутствия Устава </w:t>
      </w:r>
      <w:r w:rsidR="00885F8A" w:rsidRPr="00EB71F6">
        <w:rPr>
          <w:sz w:val="28"/>
          <w:szCs w:val="28"/>
        </w:rPr>
        <w:t>муниципального образования</w:t>
      </w:r>
      <w:r w:rsidRPr="00EB71F6">
        <w:rPr>
          <w:sz w:val="28"/>
          <w:szCs w:val="28"/>
        </w:rPr>
        <w:t xml:space="preserve"> </w:t>
      </w:r>
      <w:r w:rsidR="000C6AFF" w:rsidRPr="00EB71F6">
        <w:rPr>
          <w:sz w:val="28"/>
          <w:szCs w:val="28"/>
        </w:rPr>
        <w:t>Усть-Лабинский</w:t>
      </w:r>
      <w:r w:rsidR="00885F8A" w:rsidRPr="00EB71F6">
        <w:rPr>
          <w:sz w:val="28"/>
          <w:szCs w:val="28"/>
        </w:rPr>
        <w:t xml:space="preserve"> район</w:t>
      </w:r>
      <w:r w:rsidRPr="00EB71F6">
        <w:rPr>
          <w:sz w:val="28"/>
          <w:szCs w:val="28"/>
        </w:rPr>
        <w:t xml:space="preserve"> основаниями для государственной регистрации органов местного самоуправления в качестве юридических лиц являются:</w:t>
      </w:r>
    </w:p>
    <w:p w:rsidR="00552459" w:rsidRPr="00EB71F6" w:rsidRDefault="00552459" w:rsidP="00EB71F6">
      <w:pPr>
        <w:autoSpaceDE w:val="0"/>
        <w:autoSpaceDN w:val="0"/>
        <w:adjustRightInd w:val="0"/>
        <w:ind w:firstLine="709"/>
        <w:jc w:val="both"/>
        <w:rPr>
          <w:sz w:val="28"/>
          <w:szCs w:val="28"/>
        </w:rPr>
      </w:pPr>
      <w:r w:rsidRPr="00EB71F6">
        <w:rPr>
          <w:sz w:val="28"/>
          <w:szCs w:val="28"/>
        </w:rPr>
        <w:t xml:space="preserve">1) для Совета </w:t>
      </w:r>
      <w:r w:rsidRPr="00EB71F6">
        <w:rPr>
          <w:rFonts w:eastAsia="Calibri"/>
          <w:color w:val="000000"/>
          <w:sz w:val="28"/>
          <w:szCs w:val="28"/>
          <w:lang w:eastAsia="ru-RU"/>
        </w:rPr>
        <w:t>–</w:t>
      </w:r>
      <w:r w:rsidRPr="00EB71F6">
        <w:rPr>
          <w:sz w:val="28"/>
          <w:szCs w:val="28"/>
        </w:rPr>
        <w:t xml:space="preserve"> протокол заседания Совета, содержащий решение о наделении Совета правами юридического лица;</w:t>
      </w:r>
    </w:p>
    <w:p w:rsidR="00552459" w:rsidRPr="00EB71F6" w:rsidRDefault="00552459" w:rsidP="00EB71F6">
      <w:pPr>
        <w:autoSpaceDE w:val="0"/>
        <w:autoSpaceDN w:val="0"/>
        <w:adjustRightInd w:val="0"/>
        <w:ind w:firstLine="709"/>
        <w:jc w:val="both"/>
        <w:rPr>
          <w:sz w:val="28"/>
          <w:szCs w:val="28"/>
        </w:rPr>
      </w:pPr>
      <w:r w:rsidRPr="00EB71F6">
        <w:rPr>
          <w:sz w:val="28"/>
          <w:szCs w:val="28"/>
        </w:rPr>
        <w:t xml:space="preserve">2) для иных органов местного самоуправления </w:t>
      </w:r>
      <w:r w:rsidRPr="00EB71F6">
        <w:rPr>
          <w:rFonts w:eastAsia="Calibri"/>
          <w:color w:val="000000"/>
          <w:sz w:val="28"/>
          <w:szCs w:val="28"/>
          <w:lang w:eastAsia="ru-RU"/>
        </w:rPr>
        <w:t>–</w:t>
      </w:r>
      <w:r w:rsidRPr="00EB71F6">
        <w:rPr>
          <w:sz w:val="28"/>
          <w:szCs w:val="28"/>
        </w:rPr>
        <w:t xml:space="preserve"> решение Совета об учреждении соответствующего органа местного самоуправления с правами юридического лица.</w:t>
      </w:r>
    </w:p>
    <w:p w:rsidR="00552459" w:rsidRPr="00EB71F6" w:rsidRDefault="00552459" w:rsidP="00EB71F6">
      <w:pPr>
        <w:autoSpaceDE w:val="0"/>
        <w:autoSpaceDN w:val="0"/>
        <w:adjustRightInd w:val="0"/>
        <w:ind w:firstLine="709"/>
        <w:jc w:val="both"/>
        <w:rPr>
          <w:sz w:val="28"/>
          <w:szCs w:val="28"/>
        </w:rPr>
      </w:pPr>
      <w:r w:rsidRPr="00EB71F6">
        <w:rPr>
          <w:sz w:val="28"/>
          <w:szCs w:val="28"/>
        </w:rPr>
        <w:t xml:space="preserve">6. Основаниями для государственной регистрации органов администрации в качестве юридических лиц являются решение Совета об учреждении соответствующего органа в форме муниципального казенного учреждения и утверждение положения о нем Советом по представлению главы </w:t>
      </w:r>
      <w:r w:rsidR="00885F8A" w:rsidRPr="00EB71F6">
        <w:rPr>
          <w:sz w:val="28"/>
          <w:szCs w:val="28"/>
        </w:rPr>
        <w:t>района.</w:t>
      </w:r>
    </w:p>
    <w:p w:rsidR="00552459" w:rsidRPr="00EB71F6" w:rsidRDefault="00552459" w:rsidP="00EB71F6">
      <w:pPr>
        <w:autoSpaceDE w:val="0"/>
        <w:autoSpaceDN w:val="0"/>
        <w:adjustRightInd w:val="0"/>
        <w:ind w:firstLine="709"/>
        <w:jc w:val="both"/>
        <w:rPr>
          <w:sz w:val="28"/>
          <w:szCs w:val="28"/>
        </w:rPr>
      </w:pPr>
      <w:r w:rsidRPr="00EB71F6">
        <w:rPr>
          <w:sz w:val="28"/>
          <w:szCs w:val="28"/>
        </w:rPr>
        <w:t>7. Организационное и материально-техническое обеспечение деятельности органов местного самоуправления м</w:t>
      </w:r>
      <w:r w:rsidR="00885F8A" w:rsidRPr="00EB71F6">
        <w:rPr>
          <w:sz w:val="28"/>
          <w:szCs w:val="28"/>
        </w:rPr>
        <w:t xml:space="preserve">униципального образования </w:t>
      </w:r>
      <w:r w:rsidR="000C6AFF" w:rsidRPr="00EB71F6">
        <w:rPr>
          <w:sz w:val="28"/>
          <w:szCs w:val="28"/>
        </w:rPr>
        <w:t>Усть-Лабинский</w:t>
      </w:r>
      <w:r w:rsidRPr="00EB71F6">
        <w:rPr>
          <w:sz w:val="28"/>
          <w:szCs w:val="28"/>
        </w:rPr>
        <w:t xml:space="preserve"> </w:t>
      </w:r>
      <w:r w:rsidR="00885F8A" w:rsidRPr="00EB71F6">
        <w:rPr>
          <w:sz w:val="28"/>
          <w:szCs w:val="28"/>
        </w:rPr>
        <w:t xml:space="preserve">район </w:t>
      </w:r>
      <w:r w:rsidRPr="00EB71F6">
        <w:rPr>
          <w:sz w:val="28"/>
          <w:szCs w:val="28"/>
        </w:rPr>
        <w:t xml:space="preserve">осуществляется исключительно за счет собственных доходов бюджета муниципального образования </w:t>
      </w:r>
      <w:r w:rsidR="000C6AFF" w:rsidRPr="00EB71F6">
        <w:rPr>
          <w:sz w:val="28"/>
          <w:szCs w:val="28"/>
        </w:rPr>
        <w:t>Усть-Лабинский</w:t>
      </w:r>
      <w:r w:rsidRPr="00EB71F6">
        <w:rPr>
          <w:sz w:val="28"/>
          <w:szCs w:val="28"/>
        </w:rPr>
        <w:t xml:space="preserve"> </w:t>
      </w:r>
      <w:r w:rsidR="00885F8A" w:rsidRPr="00EB71F6">
        <w:rPr>
          <w:sz w:val="28"/>
          <w:szCs w:val="28"/>
        </w:rPr>
        <w:t xml:space="preserve">район </w:t>
      </w:r>
      <w:r w:rsidRPr="00EB71F6">
        <w:rPr>
          <w:sz w:val="28"/>
          <w:szCs w:val="28"/>
        </w:rPr>
        <w:t>(далее также – местный бюджет), за исключением случаев, предусмотренных Федеральным законом</w:t>
      </w:r>
      <w:r w:rsidR="000C6AFF" w:rsidRPr="00EB71F6">
        <w:rPr>
          <w:color w:val="000000" w:themeColor="text1"/>
          <w:sz w:val="28"/>
          <w:szCs w:val="28"/>
        </w:rPr>
        <w:t xml:space="preserve"> от 20.03.2025 № 33-ФЗ «</w:t>
      </w:r>
      <w:r w:rsidRPr="00EB71F6">
        <w:rPr>
          <w:rFonts w:eastAsia="Calibri"/>
          <w:color w:val="000000" w:themeColor="text1"/>
          <w:sz w:val="28"/>
          <w:szCs w:val="28"/>
          <w:lang w:eastAsia="ru-RU"/>
        </w:rPr>
        <w:t>Об общих принципах организации местного самоуправления в единой системе публичной власти</w:t>
      </w:r>
      <w:r w:rsidR="000C6AFF" w:rsidRPr="00EB71F6">
        <w:rPr>
          <w:rFonts w:eastAsia="Calibri"/>
          <w:color w:val="000000" w:themeColor="text1"/>
          <w:sz w:val="28"/>
          <w:szCs w:val="28"/>
          <w:lang w:eastAsia="ru-RU"/>
        </w:rPr>
        <w:t>»</w:t>
      </w:r>
      <w:r w:rsidRPr="00EB71F6">
        <w:rPr>
          <w:sz w:val="28"/>
          <w:szCs w:val="28"/>
        </w:rPr>
        <w:t>.</w:t>
      </w:r>
    </w:p>
    <w:p w:rsidR="00552459" w:rsidRPr="00EB71F6" w:rsidRDefault="00552459" w:rsidP="00EB71F6">
      <w:pPr>
        <w:tabs>
          <w:tab w:val="left" w:pos="0"/>
        </w:tabs>
        <w:ind w:firstLine="709"/>
        <w:jc w:val="both"/>
        <w:rPr>
          <w:b/>
          <w:caps/>
          <w:sz w:val="28"/>
          <w:szCs w:val="28"/>
        </w:rPr>
      </w:pPr>
    </w:p>
    <w:p w:rsidR="00552459" w:rsidRPr="00EB71F6" w:rsidRDefault="007F06F9" w:rsidP="00EB71F6">
      <w:pPr>
        <w:ind w:firstLine="709"/>
        <w:jc w:val="both"/>
        <w:rPr>
          <w:b/>
          <w:sz w:val="28"/>
          <w:szCs w:val="28"/>
        </w:rPr>
      </w:pPr>
      <w:r w:rsidRPr="00EB71F6">
        <w:rPr>
          <w:b/>
          <w:sz w:val="28"/>
          <w:szCs w:val="28"/>
        </w:rPr>
        <w:t>Статья 8</w:t>
      </w:r>
      <w:r w:rsidR="00552459" w:rsidRPr="00EB71F6">
        <w:rPr>
          <w:b/>
          <w:sz w:val="28"/>
          <w:szCs w:val="28"/>
        </w:rPr>
        <w:t xml:space="preserve">. Структура органов местного самоуправления муниципального образования </w:t>
      </w:r>
      <w:r w:rsidR="0001754B" w:rsidRPr="00EB71F6">
        <w:rPr>
          <w:b/>
          <w:sz w:val="28"/>
          <w:szCs w:val="28"/>
        </w:rPr>
        <w:t>Усть-Лабинский</w:t>
      </w:r>
      <w:r w:rsidR="0001754B" w:rsidRPr="00EB71F6">
        <w:rPr>
          <w:sz w:val="28"/>
          <w:szCs w:val="28"/>
        </w:rPr>
        <w:t xml:space="preserve"> </w:t>
      </w:r>
      <w:r w:rsidR="00F14058" w:rsidRPr="00EB71F6">
        <w:rPr>
          <w:b/>
          <w:sz w:val="28"/>
          <w:szCs w:val="28"/>
        </w:rPr>
        <w:t>район</w:t>
      </w:r>
    </w:p>
    <w:p w:rsidR="00552459" w:rsidRPr="00EB71F6" w:rsidRDefault="00552459" w:rsidP="00EB71F6">
      <w:pPr>
        <w:ind w:firstLine="709"/>
        <w:jc w:val="both"/>
        <w:rPr>
          <w:sz w:val="28"/>
          <w:szCs w:val="28"/>
        </w:rPr>
      </w:pPr>
      <w:r w:rsidRPr="00EB71F6">
        <w:rPr>
          <w:sz w:val="28"/>
          <w:szCs w:val="28"/>
        </w:rPr>
        <w:t xml:space="preserve">1. Структуру органов местного самоуправления муниципального образования </w:t>
      </w:r>
      <w:r w:rsidR="0001754B" w:rsidRPr="00EB71F6">
        <w:rPr>
          <w:sz w:val="28"/>
          <w:szCs w:val="28"/>
        </w:rPr>
        <w:t>Усть-Лабинский</w:t>
      </w:r>
      <w:r w:rsidRPr="00EB71F6">
        <w:rPr>
          <w:sz w:val="28"/>
          <w:szCs w:val="28"/>
        </w:rPr>
        <w:t xml:space="preserve"> </w:t>
      </w:r>
      <w:r w:rsidR="00F14058" w:rsidRPr="00EB71F6">
        <w:rPr>
          <w:sz w:val="28"/>
          <w:szCs w:val="28"/>
        </w:rPr>
        <w:t>район</w:t>
      </w:r>
      <w:r w:rsidR="00A660A3" w:rsidRPr="00EB71F6">
        <w:rPr>
          <w:sz w:val="28"/>
          <w:szCs w:val="28"/>
        </w:rPr>
        <w:t xml:space="preserve"> </w:t>
      </w:r>
      <w:r w:rsidRPr="00EB71F6">
        <w:rPr>
          <w:sz w:val="28"/>
          <w:szCs w:val="28"/>
        </w:rPr>
        <w:t xml:space="preserve">составляют Совет, глава </w:t>
      </w:r>
      <w:r w:rsidR="00F14058" w:rsidRPr="00EB71F6">
        <w:rPr>
          <w:sz w:val="28"/>
          <w:szCs w:val="28"/>
        </w:rPr>
        <w:t xml:space="preserve">района, </w:t>
      </w:r>
      <w:r w:rsidRPr="00EB71F6">
        <w:rPr>
          <w:sz w:val="28"/>
          <w:szCs w:val="28"/>
        </w:rPr>
        <w:t>администрация, Контрольно-счетная палата.</w:t>
      </w:r>
    </w:p>
    <w:p w:rsidR="00552459" w:rsidRPr="00EB71F6" w:rsidRDefault="00552459" w:rsidP="00EB71F6">
      <w:pPr>
        <w:ind w:firstLine="709"/>
        <w:jc w:val="both"/>
        <w:rPr>
          <w:sz w:val="28"/>
          <w:szCs w:val="28"/>
        </w:rPr>
      </w:pPr>
      <w:r w:rsidRPr="00EB71F6">
        <w:rPr>
          <w:sz w:val="28"/>
          <w:szCs w:val="28"/>
        </w:rPr>
        <w:t>2. Изменение структуры органов местного самоуправления осуществляется не иначе как путем внесения изменений в настоящий Устав.</w:t>
      </w:r>
    </w:p>
    <w:p w:rsidR="00552459" w:rsidRPr="00EB71F6" w:rsidRDefault="00552459" w:rsidP="00EB71F6">
      <w:pPr>
        <w:ind w:firstLine="709"/>
        <w:jc w:val="both"/>
        <w:rPr>
          <w:sz w:val="28"/>
          <w:szCs w:val="28"/>
        </w:rPr>
      </w:pPr>
      <w:r w:rsidRPr="00EB71F6">
        <w:rPr>
          <w:sz w:val="28"/>
          <w:szCs w:val="28"/>
        </w:rPr>
        <w:t xml:space="preserve">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предусмотренных Федеральным законом </w:t>
      </w:r>
      <w:r w:rsidR="0001754B" w:rsidRPr="00EB71F6">
        <w:rPr>
          <w:color w:val="000000"/>
          <w:sz w:val="28"/>
          <w:szCs w:val="28"/>
        </w:rPr>
        <w:t>от 20.03.2025 № 33-ФЗ «</w:t>
      </w:r>
      <w:r w:rsidRPr="00EB71F6">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0001754B" w:rsidRPr="00EB71F6">
        <w:rPr>
          <w:rFonts w:eastAsia="Calibri"/>
          <w:color w:val="000000"/>
          <w:sz w:val="28"/>
          <w:szCs w:val="28"/>
          <w:lang w:eastAsia="ru-RU"/>
        </w:rPr>
        <w:t>»</w:t>
      </w:r>
      <w:r w:rsidRPr="00EB71F6">
        <w:rPr>
          <w:sz w:val="28"/>
          <w:szCs w:val="28"/>
        </w:rPr>
        <w:t>.</w:t>
      </w:r>
    </w:p>
    <w:p w:rsidR="00D62625" w:rsidRPr="00EB71F6" w:rsidRDefault="00D62625" w:rsidP="00EB71F6">
      <w:pPr>
        <w:ind w:firstLine="709"/>
        <w:jc w:val="both"/>
        <w:rPr>
          <w:sz w:val="28"/>
          <w:szCs w:val="28"/>
        </w:rPr>
      </w:pPr>
    </w:p>
    <w:p w:rsidR="00552459" w:rsidRPr="00EB71F6" w:rsidRDefault="007F06F9" w:rsidP="00EB71F6">
      <w:pPr>
        <w:pStyle w:val="af0"/>
        <w:ind w:firstLine="709"/>
        <w:jc w:val="both"/>
        <w:rPr>
          <w:b/>
          <w:sz w:val="28"/>
          <w:szCs w:val="28"/>
        </w:rPr>
      </w:pPr>
      <w:r w:rsidRPr="00EB71F6">
        <w:rPr>
          <w:b/>
          <w:sz w:val="28"/>
          <w:szCs w:val="28"/>
        </w:rPr>
        <w:t>Статья 9</w:t>
      </w:r>
      <w:r w:rsidR="00552459" w:rsidRPr="00EB71F6">
        <w:rPr>
          <w:sz w:val="28"/>
          <w:szCs w:val="28"/>
        </w:rPr>
        <w:t xml:space="preserve">. </w:t>
      </w:r>
      <w:r w:rsidR="00552459" w:rsidRPr="00EB71F6">
        <w:rPr>
          <w:b/>
          <w:sz w:val="28"/>
          <w:szCs w:val="28"/>
        </w:rPr>
        <w:t xml:space="preserve">Совет муниципального образования </w:t>
      </w:r>
      <w:r w:rsidR="0001754B" w:rsidRPr="00EB71F6">
        <w:rPr>
          <w:b/>
          <w:sz w:val="28"/>
          <w:szCs w:val="28"/>
        </w:rPr>
        <w:t>Усть-Лабинский</w:t>
      </w:r>
      <w:r w:rsidR="00F14058" w:rsidRPr="00EB71F6">
        <w:rPr>
          <w:b/>
          <w:sz w:val="28"/>
          <w:szCs w:val="28"/>
        </w:rPr>
        <w:t xml:space="preserve"> район</w:t>
      </w:r>
    </w:p>
    <w:p w:rsidR="00552459" w:rsidRPr="00EB71F6" w:rsidRDefault="00552459"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 xml:space="preserve">1. Совет состоит из </w:t>
      </w:r>
      <w:r w:rsidR="004A79B5" w:rsidRPr="00EB71F6">
        <w:rPr>
          <w:rFonts w:ascii="Times New Roman" w:hAnsi="Times New Roman" w:cs="Times New Roman"/>
          <w:sz w:val="28"/>
          <w:szCs w:val="28"/>
        </w:rPr>
        <w:t>25</w:t>
      </w:r>
      <w:r w:rsidRPr="00EB71F6">
        <w:rPr>
          <w:rFonts w:ascii="Times New Roman" w:hAnsi="Times New Roman" w:cs="Times New Roman"/>
          <w:sz w:val="28"/>
          <w:szCs w:val="28"/>
        </w:rPr>
        <w:t xml:space="preserve"> депутатов, избранных на муниципальных выборах.</w:t>
      </w:r>
    </w:p>
    <w:p w:rsidR="00552459" w:rsidRPr="00EB71F6" w:rsidRDefault="00552459" w:rsidP="00EB71F6">
      <w:pPr>
        <w:ind w:firstLine="709"/>
        <w:jc w:val="both"/>
        <w:rPr>
          <w:sz w:val="28"/>
          <w:szCs w:val="28"/>
        </w:rPr>
      </w:pPr>
      <w:r w:rsidRPr="00EB71F6">
        <w:rPr>
          <w:sz w:val="28"/>
          <w:szCs w:val="28"/>
        </w:rPr>
        <w:t>2. В случае внесения в настоящий 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поправки).</w:t>
      </w:r>
    </w:p>
    <w:p w:rsidR="00552459" w:rsidRPr="00EB71F6" w:rsidRDefault="00552459"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3. Совет может осуществлять свои полномочия в случае избрания не менее двух третей от установленной численности депутатов.</w:t>
      </w:r>
    </w:p>
    <w:p w:rsidR="00552459" w:rsidRPr="00EB71F6" w:rsidRDefault="00552459"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4. Срок полномочий Совета составляет 5 лет.</w:t>
      </w:r>
    </w:p>
    <w:p w:rsidR="00552459" w:rsidRPr="00EB71F6" w:rsidRDefault="00552459"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5. Совет обладает правами юридического лица.</w:t>
      </w:r>
    </w:p>
    <w:p w:rsidR="00552459" w:rsidRPr="00EB71F6" w:rsidRDefault="00552459"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lastRenderedPageBreak/>
        <w:t xml:space="preserve">6. Организацию деятельности Совета осуществляет председатель Совета. Председатель Совета и его заместитель избираются </w:t>
      </w:r>
      <w:r w:rsidR="004A79B5" w:rsidRPr="00EB71F6">
        <w:rPr>
          <w:rFonts w:ascii="Times New Roman" w:hAnsi="Times New Roman" w:cs="Times New Roman"/>
          <w:color w:val="000000" w:themeColor="text1"/>
          <w:sz w:val="28"/>
          <w:szCs w:val="28"/>
        </w:rPr>
        <w:t xml:space="preserve">тайным </w:t>
      </w:r>
      <w:r w:rsidR="00E712D0" w:rsidRPr="00EB71F6">
        <w:rPr>
          <w:rFonts w:ascii="Times New Roman" w:hAnsi="Times New Roman" w:cs="Times New Roman"/>
          <w:color w:val="000000" w:themeColor="text1"/>
          <w:sz w:val="28"/>
          <w:szCs w:val="28"/>
        </w:rPr>
        <w:t>голосованием</w:t>
      </w:r>
      <w:r w:rsidR="00E712D0" w:rsidRPr="00EB71F6">
        <w:rPr>
          <w:rFonts w:ascii="Times New Roman" w:hAnsi="Times New Roman" w:cs="Times New Roman"/>
          <w:color w:val="FF0000"/>
          <w:sz w:val="28"/>
          <w:szCs w:val="28"/>
        </w:rPr>
        <w:t xml:space="preserve"> </w:t>
      </w:r>
      <w:r w:rsidRPr="00EB71F6">
        <w:rPr>
          <w:rFonts w:ascii="Times New Roman" w:hAnsi="Times New Roman" w:cs="Times New Roman"/>
          <w:sz w:val="28"/>
          <w:szCs w:val="28"/>
        </w:rPr>
        <w:t xml:space="preserve">из числа депутатов Совета. </w:t>
      </w:r>
    </w:p>
    <w:p w:rsidR="00552459" w:rsidRPr="00EB71F6" w:rsidRDefault="00552459"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Председатель Совета и его заместитель избираются на срок полномочий Совета. Заместитель председателя Совета осуществляет полномочия председателя Совета в полном объеме в случае его временного отсутствия или в случае досрочного прекращения полномочий.</w:t>
      </w:r>
    </w:p>
    <w:p w:rsidR="00552459" w:rsidRPr="00EB71F6" w:rsidRDefault="00552459" w:rsidP="00EB71F6">
      <w:pPr>
        <w:pStyle w:val="5"/>
        <w:keepNext w:val="0"/>
        <w:ind w:left="0" w:firstLine="709"/>
        <w:jc w:val="both"/>
        <w:rPr>
          <w:szCs w:val="28"/>
        </w:rPr>
      </w:pPr>
    </w:p>
    <w:p w:rsidR="00631212" w:rsidRPr="00EB71F6" w:rsidRDefault="007F06F9" w:rsidP="00EB71F6">
      <w:pPr>
        <w:pStyle w:val="5"/>
        <w:keepNext w:val="0"/>
        <w:ind w:left="0" w:firstLine="709"/>
        <w:jc w:val="both"/>
        <w:rPr>
          <w:b/>
          <w:szCs w:val="28"/>
        </w:rPr>
      </w:pPr>
      <w:r w:rsidRPr="00EB71F6">
        <w:rPr>
          <w:b/>
          <w:szCs w:val="28"/>
        </w:rPr>
        <w:t>Статья 10</w:t>
      </w:r>
      <w:r w:rsidR="00631212" w:rsidRPr="00EB71F6">
        <w:rPr>
          <w:b/>
          <w:szCs w:val="28"/>
        </w:rPr>
        <w:t xml:space="preserve">. Компетенция Совета </w:t>
      </w:r>
    </w:p>
    <w:p w:rsidR="00631212" w:rsidRPr="00EB71F6" w:rsidRDefault="00631212"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1. В исключительной компетенции Совета находятся:</w:t>
      </w:r>
    </w:p>
    <w:p w:rsidR="00631212" w:rsidRPr="00EB71F6" w:rsidRDefault="00631212" w:rsidP="00EB71F6">
      <w:pPr>
        <w:autoSpaceDE w:val="0"/>
        <w:autoSpaceDN w:val="0"/>
        <w:adjustRightInd w:val="0"/>
        <w:ind w:firstLine="709"/>
        <w:jc w:val="both"/>
        <w:rPr>
          <w:sz w:val="28"/>
          <w:szCs w:val="28"/>
        </w:rPr>
      </w:pPr>
      <w:r w:rsidRPr="00EB71F6">
        <w:rPr>
          <w:sz w:val="28"/>
          <w:szCs w:val="28"/>
        </w:rPr>
        <w:t xml:space="preserve">1) принятие Устава муниципального образования </w:t>
      </w:r>
      <w:r w:rsidR="004A79B5" w:rsidRPr="00EB71F6">
        <w:rPr>
          <w:sz w:val="28"/>
          <w:szCs w:val="28"/>
        </w:rPr>
        <w:t xml:space="preserve">Усть-Лабинский </w:t>
      </w:r>
      <w:r w:rsidR="00F14058" w:rsidRPr="00EB71F6">
        <w:rPr>
          <w:sz w:val="28"/>
          <w:szCs w:val="28"/>
        </w:rPr>
        <w:t xml:space="preserve">район </w:t>
      </w:r>
      <w:r w:rsidRPr="00EB71F6">
        <w:rPr>
          <w:sz w:val="28"/>
          <w:szCs w:val="28"/>
        </w:rPr>
        <w:t>и внесение в него изменений и дополнений;</w:t>
      </w:r>
    </w:p>
    <w:p w:rsidR="00631212" w:rsidRPr="00EB71F6" w:rsidRDefault="00631212" w:rsidP="00EB71F6">
      <w:pPr>
        <w:autoSpaceDE w:val="0"/>
        <w:autoSpaceDN w:val="0"/>
        <w:adjustRightInd w:val="0"/>
        <w:ind w:firstLine="709"/>
        <w:jc w:val="both"/>
        <w:rPr>
          <w:sz w:val="28"/>
          <w:szCs w:val="28"/>
        </w:rPr>
      </w:pPr>
      <w:r w:rsidRPr="00EB71F6">
        <w:rPr>
          <w:sz w:val="28"/>
          <w:szCs w:val="28"/>
        </w:rPr>
        <w:t>2) утверждение местного бюджета и отчета о его исполнении;</w:t>
      </w:r>
    </w:p>
    <w:p w:rsidR="00631212" w:rsidRPr="00EB71F6" w:rsidRDefault="00631212" w:rsidP="00EB71F6">
      <w:pPr>
        <w:autoSpaceDE w:val="0"/>
        <w:autoSpaceDN w:val="0"/>
        <w:adjustRightInd w:val="0"/>
        <w:ind w:firstLine="709"/>
        <w:jc w:val="both"/>
        <w:rPr>
          <w:sz w:val="28"/>
          <w:szCs w:val="28"/>
        </w:rPr>
      </w:pPr>
      <w:r w:rsidRPr="00EB71F6">
        <w:rPr>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631212" w:rsidRPr="00EB71F6" w:rsidRDefault="00631212" w:rsidP="00EB71F6">
      <w:pPr>
        <w:autoSpaceDE w:val="0"/>
        <w:autoSpaceDN w:val="0"/>
        <w:adjustRightInd w:val="0"/>
        <w:ind w:firstLine="709"/>
        <w:jc w:val="both"/>
        <w:rPr>
          <w:sz w:val="28"/>
          <w:szCs w:val="28"/>
        </w:rPr>
      </w:pPr>
      <w:r w:rsidRPr="00EB71F6">
        <w:rPr>
          <w:sz w:val="28"/>
          <w:szCs w:val="28"/>
        </w:rPr>
        <w:t xml:space="preserve">4) утверждение стратегии социально-экономического развития </w:t>
      </w:r>
      <w:r w:rsidR="00F14058" w:rsidRPr="00EB71F6">
        <w:rPr>
          <w:sz w:val="28"/>
          <w:szCs w:val="28"/>
        </w:rPr>
        <w:t>муниципального образования</w:t>
      </w:r>
      <w:r w:rsidRPr="00EB71F6">
        <w:rPr>
          <w:sz w:val="28"/>
          <w:szCs w:val="28"/>
        </w:rPr>
        <w:t xml:space="preserve"> </w:t>
      </w:r>
      <w:r w:rsidR="004A79B5" w:rsidRPr="00EB71F6">
        <w:rPr>
          <w:sz w:val="28"/>
          <w:szCs w:val="28"/>
        </w:rPr>
        <w:t>Усть-Лабинский</w:t>
      </w:r>
      <w:r w:rsidR="00F14058" w:rsidRPr="00EB71F6">
        <w:rPr>
          <w:sz w:val="28"/>
          <w:szCs w:val="28"/>
        </w:rPr>
        <w:t xml:space="preserve"> район</w:t>
      </w:r>
      <w:r w:rsidRPr="00EB71F6">
        <w:rPr>
          <w:sz w:val="28"/>
          <w:szCs w:val="28"/>
        </w:rPr>
        <w:t>;</w:t>
      </w:r>
    </w:p>
    <w:p w:rsidR="00631212" w:rsidRPr="00EB71F6" w:rsidRDefault="00631212" w:rsidP="00EB71F6">
      <w:pPr>
        <w:autoSpaceDE w:val="0"/>
        <w:autoSpaceDN w:val="0"/>
        <w:adjustRightInd w:val="0"/>
        <w:ind w:firstLine="709"/>
        <w:jc w:val="both"/>
        <w:rPr>
          <w:sz w:val="28"/>
          <w:szCs w:val="28"/>
        </w:rPr>
      </w:pPr>
      <w:r w:rsidRPr="00EB71F6">
        <w:rPr>
          <w:sz w:val="28"/>
          <w:szCs w:val="28"/>
        </w:rPr>
        <w:t>5) определение порядка управления и распоряжения имуществом, находящимся в муниципальной собственности;</w:t>
      </w:r>
    </w:p>
    <w:p w:rsidR="00631212" w:rsidRPr="00EB71F6" w:rsidRDefault="00631212" w:rsidP="00EB71F6">
      <w:pPr>
        <w:autoSpaceDE w:val="0"/>
        <w:autoSpaceDN w:val="0"/>
        <w:adjustRightInd w:val="0"/>
        <w:ind w:firstLine="709"/>
        <w:jc w:val="both"/>
        <w:rPr>
          <w:sz w:val="28"/>
          <w:szCs w:val="28"/>
        </w:rPr>
      </w:pPr>
      <w:r w:rsidRPr="00EB71F6">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631212" w:rsidRPr="00EB71F6" w:rsidRDefault="00631212" w:rsidP="00EB71F6">
      <w:pPr>
        <w:autoSpaceDE w:val="0"/>
        <w:autoSpaceDN w:val="0"/>
        <w:adjustRightInd w:val="0"/>
        <w:ind w:firstLine="709"/>
        <w:jc w:val="both"/>
        <w:rPr>
          <w:sz w:val="28"/>
          <w:szCs w:val="28"/>
        </w:rPr>
      </w:pPr>
      <w:r w:rsidRPr="00EB71F6">
        <w:rPr>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631212" w:rsidRPr="00EB71F6" w:rsidRDefault="00631212" w:rsidP="00EB71F6">
      <w:pPr>
        <w:autoSpaceDE w:val="0"/>
        <w:autoSpaceDN w:val="0"/>
        <w:adjustRightInd w:val="0"/>
        <w:ind w:firstLine="709"/>
        <w:jc w:val="both"/>
        <w:rPr>
          <w:sz w:val="28"/>
          <w:szCs w:val="28"/>
        </w:rPr>
      </w:pPr>
      <w:r w:rsidRPr="00EB71F6">
        <w:rPr>
          <w:sz w:val="28"/>
          <w:szCs w:val="28"/>
        </w:rPr>
        <w:t xml:space="preserve">8) контроль за исполнением органами местного самоуправления и должностными лицами местного самоуправления полномочий по решению </w:t>
      </w:r>
      <w:r w:rsidR="00D702CC" w:rsidRPr="00EB71F6">
        <w:rPr>
          <w:sz w:val="28"/>
          <w:szCs w:val="28"/>
          <w:lang w:eastAsia="ru-RU"/>
        </w:rPr>
        <w:t>вопросов непосредственного обеспечения жизнедеятельности населения</w:t>
      </w:r>
      <w:r w:rsidRPr="00EB71F6">
        <w:rPr>
          <w:sz w:val="28"/>
          <w:szCs w:val="28"/>
        </w:rPr>
        <w:t>;</w:t>
      </w:r>
    </w:p>
    <w:p w:rsidR="00631212" w:rsidRPr="00EB71F6" w:rsidRDefault="00631212" w:rsidP="00EB71F6">
      <w:pPr>
        <w:autoSpaceDE w:val="0"/>
        <w:autoSpaceDN w:val="0"/>
        <w:adjustRightInd w:val="0"/>
        <w:ind w:firstLine="709"/>
        <w:jc w:val="both"/>
        <w:rPr>
          <w:sz w:val="28"/>
          <w:szCs w:val="28"/>
        </w:rPr>
      </w:pPr>
      <w:r w:rsidRPr="00EB71F6">
        <w:rPr>
          <w:sz w:val="28"/>
          <w:szCs w:val="28"/>
        </w:rPr>
        <w:t xml:space="preserve">9) принятие решения об удалении главы </w:t>
      </w:r>
      <w:r w:rsidR="00F14058" w:rsidRPr="00EB71F6">
        <w:rPr>
          <w:sz w:val="28"/>
          <w:szCs w:val="28"/>
        </w:rPr>
        <w:t xml:space="preserve">района </w:t>
      </w:r>
      <w:r w:rsidRPr="00EB71F6">
        <w:rPr>
          <w:sz w:val="28"/>
          <w:szCs w:val="28"/>
        </w:rPr>
        <w:t xml:space="preserve">в отставку в предусмотренных Федеральным законом </w:t>
      </w:r>
      <w:r w:rsidR="004A79B5" w:rsidRPr="00EB71F6">
        <w:rPr>
          <w:color w:val="000000" w:themeColor="text1"/>
          <w:sz w:val="28"/>
          <w:szCs w:val="28"/>
        </w:rPr>
        <w:t>от 20.03.2025 № 33-ФЗ «</w:t>
      </w:r>
      <w:r w:rsidRPr="00EB71F6">
        <w:rPr>
          <w:rFonts w:eastAsia="Calibri"/>
          <w:color w:val="000000" w:themeColor="text1"/>
          <w:sz w:val="28"/>
          <w:szCs w:val="28"/>
          <w:lang w:eastAsia="ru-RU"/>
        </w:rPr>
        <w:t xml:space="preserve">Об общих принципах организации местного самоуправления в </w:t>
      </w:r>
      <w:r w:rsidR="004A79B5" w:rsidRPr="00EB71F6">
        <w:rPr>
          <w:rFonts w:eastAsia="Calibri"/>
          <w:color w:val="000000" w:themeColor="text1"/>
          <w:sz w:val="28"/>
          <w:szCs w:val="28"/>
          <w:lang w:eastAsia="ru-RU"/>
        </w:rPr>
        <w:t>единой системе публичной власти»</w:t>
      </w:r>
      <w:r w:rsidR="003B2253" w:rsidRPr="00EB71F6">
        <w:rPr>
          <w:rFonts w:eastAsia="Calibri"/>
          <w:color w:val="000000" w:themeColor="text1"/>
          <w:sz w:val="28"/>
          <w:szCs w:val="28"/>
          <w:lang w:eastAsia="ru-RU"/>
        </w:rPr>
        <w:t xml:space="preserve"> случаях</w:t>
      </w:r>
      <w:r w:rsidRPr="00EB71F6">
        <w:rPr>
          <w:sz w:val="28"/>
          <w:szCs w:val="28"/>
        </w:rPr>
        <w:t>;</w:t>
      </w:r>
    </w:p>
    <w:p w:rsidR="00631212" w:rsidRPr="00EB71F6" w:rsidRDefault="00631212" w:rsidP="00EB71F6">
      <w:pPr>
        <w:autoSpaceDE w:val="0"/>
        <w:autoSpaceDN w:val="0"/>
        <w:adjustRightInd w:val="0"/>
        <w:ind w:firstLine="709"/>
        <w:jc w:val="both"/>
        <w:rPr>
          <w:sz w:val="28"/>
          <w:szCs w:val="28"/>
        </w:rPr>
      </w:pPr>
      <w:r w:rsidRPr="00EB71F6">
        <w:rPr>
          <w:sz w:val="28"/>
          <w:szCs w:val="28"/>
        </w:rPr>
        <w:t>1</w:t>
      </w:r>
      <w:r w:rsidR="008B636D" w:rsidRPr="00EB71F6">
        <w:rPr>
          <w:sz w:val="28"/>
          <w:szCs w:val="28"/>
        </w:rPr>
        <w:t>0</w:t>
      </w:r>
      <w:r w:rsidRPr="00EB71F6">
        <w:rPr>
          <w:sz w:val="28"/>
          <w:szCs w:val="28"/>
        </w:rPr>
        <w:t xml:space="preserve">) заслушивание ежегодных отчетов главы </w:t>
      </w:r>
      <w:r w:rsidR="00F14058" w:rsidRPr="00EB71F6">
        <w:rPr>
          <w:sz w:val="28"/>
          <w:szCs w:val="28"/>
        </w:rPr>
        <w:t xml:space="preserve">района </w:t>
      </w:r>
      <w:r w:rsidRPr="00EB71F6">
        <w:rPr>
          <w:sz w:val="28"/>
          <w:szCs w:val="28"/>
        </w:rPr>
        <w:t xml:space="preserve">о результатах его деятельности, деятельности администрации и иных подведомственных главе </w:t>
      </w:r>
      <w:r w:rsidR="00F14058" w:rsidRPr="00EB71F6">
        <w:rPr>
          <w:sz w:val="28"/>
          <w:szCs w:val="28"/>
        </w:rPr>
        <w:t xml:space="preserve">района </w:t>
      </w:r>
      <w:r w:rsidRPr="00EB71F6">
        <w:rPr>
          <w:sz w:val="28"/>
          <w:szCs w:val="28"/>
        </w:rPr>
        <w:t>органов местного самоуправления, в том числе о решении вопросов, поставленных Советом.</w:t>
      </w:r>
    </w:p>
    <w:p w:rsidR="00E20E75" w:rsidRPr="00EB71F6" w:rsidRDefault="00E20E75"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 xml:space="preserve">2. На заседаниях Совета решаются следующие вопросы: </w:t>
      </w:r>
    </w:p>
    <w:p w:rsidR="00E20E75" w:rsidRPr="00EB71F6" w:rsidRDefault="00E20E75" w:rsidP="00EB71F6">
      <w:pPr>
        <w:widowControl/>
        <w:autoSpaceDE w:val="0"/>
        <w:autoSpaceDN w:val="0"/>
        <w:adjustRightInd w:val="0"/>
        <w:ind w:firstLine="709"/>
        <w:jc w:val="both"/>
        <w:rPr>
          <w:rFonts w:eastAsia="Calibri"/>
          <w:kern w:val="0"/>
          <w:sz w:val="28"/>
          <w:szCs w:val="28"/>
        </w:rPr>
      </w:pPr>
      <w:r w:rsidRPr="00EB71F6">
        <w:rPr>
          <w:rFonts w:eastAsia="Calibri"/>
          <w:kern w:val="0"/>
          <w:sz w:val="28"/>
          <w:szCs w:val="28"/>
        </w:rPr>
        <w:t xml:space="preserve">1) избрание главы района </w:t>
      </w:r>
      <w:r w:rsidRPr="00EB71F6">
        <w:rPr>
          <w:bCs/>
          <w:sz w:val="28"/>
          <w:szCs w:val="28"/>
        </w:rPr>
        <w:t>из числа кандидатов, представленных конкурсной комиссией по результатам конкурса;</w:t>
      </w:r>
    </w:p>
    <w:p w:rsidR="00E20E75" w:rsidRPr="00EB71F6" w:rsidRDefault="00E20E75" w:rsidP="00EB71F6">
      <w:pPr>
        <w:pStyle w:val="aff"/>
        <w:suppressAutoHyphens/>
        <w:spacing w:before="0" w:beforeAutospacing="0" w:after="0" w:afterAutospacing="0"/>
        <w:ind w:firstLine="709"/>
        <w:jc w:val="both"/>
        <w:rPr>
          <w:sz w:val="28"/>
          <w:szCs w:val="28"/>
        </w:rPr>
      </w:pPr>
      <w:r w:rsidRPr="00EB71F6">
        <w:rPr>
          <w:sz w:val="28"/>
          <w:szCs w:val="28"/>
        </w:rPr>
        <w:t xml:space="preserve">2) определение порядка </w:t>
      </w:r>
      <w:r w:rsidR="00493FD4" w:rsidRPr="00EB71F6">
        <w:rPr>
          <w:sz w:val="28"/>
          <w:szCs w:val="28"/>
        </w:rPr>
        <w:t xml:space="preserve">назначения и проведения публичных слушаний, </w:t>
      </w:r>
      <w:r w:rsidRPr="00EB71F6">
        <w:rPr>
          <w:sz w:val="28"/>
          <w:szCs w:val="28"/>
        </w:rPr>
        <w:t>опроса граждан;</w:t>
      </w:r>
    </w:p>
    <w:p w:rsidR="00E20E75" w:rsidRPr="00EB71F6" w:rsidRDefault="00493FD4"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3</w:t>
      </w:r>
      <w:r w:rsidR="00E20E75" w:rsidRPr="00EB71F6">
        <w:rPr>
          <w:rFonts w:ascii="Times New Roman" w:hAnsi="Times New Roman" w:cs="Times New Roman"/>
          <w:sz w:val="28"/>
          <w:szCs w:val="28"/>
        </w:rPr>
        <w:t xml:space="preserve">) принятие в случаях, предусмотренных </w:t>
      </w:r>
      <w:r w:rsidR="00B90FB9" w:rsidRPr="00EB71F6">
        <w:rPr>
          <w:rFonts w:ascii="Times New Roman" w:hAnsi="Times New Roman" w:cs="Times New Roman"/>
          <w:sz w:val="28"/>
          <w:szCs w:val="28"/>
        </w:rPr>
        <w:t>действующим законодательством</w:t>
      </w:r>
      <w:r w:rsidR="0061065D" w:rsidRPr="00EB71F6">
        <w:rPr>
          <w:rFonts w:ascii="Times New Roman" w:hAnsi="Times New Roman" w:cs="Times New Roman"/>
          <w:sz w:val="28"/>
          <w:szCs w:val="28"/>
        </w:rPr>
        <w:t>,</w:t>
      </w:r>
      <w:r w:rsidR="00E20E75" w:rsidRPr="00EB71F6">
        <w:rPr>
          <w:rFonts w:ascii="Times New Roman" w:hAnsi="Times New Roman" w:cs="Times New Roman"/>
          <w:color w:val="000000" w:themeColor="text1"/>
          <w:sz w:val="28"/>
          <w:szCs w:val="28"/>
        </w:rPr>
        <w:t xml:space="preserve"> решений, связанных с изменением границ </w:t>
      </w:r>
      <w:r w:rsidR="00E20E75" w:rsidRPr="00EB71F6">
        <w:rPr>
          <w:rFonts w:ascii="Times New Roman" w:hAnsi="Times New Roman" w:cs="Times New Roman"/>
          <w:sz w:val="28"/>
          <w:szCs w:val="28"/>
        </w:rPr>
        <w:t xml:space="preserve">муниципального образования </w:t>
      </w:r>
      <w:r w:rsidR="004A79B5" w:rsidRPr="00EB71F6">
        <w:rPr>
          <w:rFonts w:ascii="Times New Roman" w:hAnsi="Times New Roman" w:cs="Times New Roman"/>
          <w:sz w:val="28"/>
          <w:szCs w:val="28"/>
        </w:rPr>
        <w:t xml:space="preserve">Усть-Лабинский </w:t>
      </w:r>
      <w:r w:rsidR="00F14058" w:rsidRPr="00EB71F6">
        <w:rPr>
          <w:rFonts w:ascii="Times New Roman" w:hAnsi="Times New Roman" w:cs="Times New Roman"/>
          <w:sz w:val="28"/>
          <w:szCs w:val="28"/>
        </w:rPr>
        <w:t>район,</w:t>
      </w:r>
      <w:r w:rsidR="00E20E75" w:rsidRPr="00EB71F6">
        <w:rPr>
          <w:rFonts w:ascii="Times New Roman" w:hAnsi="Times New Roman" w:cs="Times New Roman"/>
          <w:sz w:val="28"/>
          <w:szCs w:val="28"/>
        </w:rPr>
        <w:t xml:space="preserve"> а также с преобразованием </w:t>
      </w:r>
      <w:r w:rsidR="00E20E75" w:rsidRPr="00EB71F6">
        <w:rPr>
          <w:rFonts w:ascii="Times New Roman" w:hAnsi="Times New Roman" w:cs="Times New Roman"/>
          <w:sz w:val="28"/>
          <w:szCs w:val="28"/>
        </w:rPr>
        <w:lastRenderedPageBreak/>
        <w:t xml:space="preserve">муниципального образования </w:t>
      </w:r>
      <w:r w:rsidR="004A79B5" w:rsidRPr="00EB71F6">
        <w:rPr>
          <w:rFonts w:ascii="Times New Roman" w:hAnsi="Times New Roman" w:cs="Times New Roman"/>
          <w:sz w:val="28"/>
          <w:szCs w:val="28"/>
        </w:rPr>
        <w:t>Усть-Лабинский</w:t>
      </w:r>
      <w:r w:rsidR="00F14058" w:rsidRPr="00EB71F6">
        <w:rPr>
          <w:rFonts w:ascii="Times New Roman" w:hAnsi="Times New Roman" w:cs="Times New Roman"/>
          <w:sz w:val="28"/>
          <w:szCs w:val="28"/>
        </w:rPr>
        <w:t xml:space="preserve"> район</w:t>
      </w:r>
      <w:r w:rsidR="00E20E75" w:rsidRPr="00EB71F6">
        <w:rPr>
          <w:rFonts w:ascii="Times New Roman" w:hAnsi="Times New Roman" w:cs="Times New Roman"/>
          <w:sz w:val="28"/>
          <w:szCs w:val="28"/>
        </w:rPr>
        <w:t>;</w:t>
      </w:r>
    </w:p>
    <w:p w:rsidR="00E20E75" w:rsidRPr="00EB71F6" w:rsidRDefault="00493FD4"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4</w:t>
      </w:r>
      <w:r w:rsidR="00E20E75" w:rsidRPr="00EB71F6">
        <w:rPr>
          <w:rFonts w:ascii="Times New Roman" w:hAnsi="Times New Roman" w:cs="Times New Roman"/>
          <w:sz w:val="28"/>
          <w:szCs w:val="28"/>
        </w:rPr>
        <w:t>) утверждение структуры администрации, утверждение положений об отраслевых</w:t>
      </w:r>
      <w:r w:rsidR="004C1B15" w:rsidRPr="00EB71F6">
        <w:rPr>
          <w:rFonts w:ascii="Times New Roman" w:hAnsi="Times New Roman" w:cs="Times New Roman"/>
          <w:sz w:val="28"/>
          <w:szCs w:val="28"/>
        </w:rPr>
        <w:t xml:space="preserve">, </w:t>
      </w:r>
      <w:r w:rsidR="00E20E75" w:rsidRPr="00EB71F6">
        <w:rPr>
          <w:rFonts w:ascii="Times New Roman" w:hAnsi="Times New Roman" w:cs="Times New Roman"/>
          <w:sz w:val="28"/>
          <w:szCs w:val="28"/>
        </w:rPr>
        <w:t>функциональных и территориальных органах администрации, обладающих правами юридического лица;</w:t>
      </w:r>
    </w:p>
    <w:p w:rsidR="00E20E75" w:rsidRPr="00EB71F6" w:rsidRDefault="00493FD4"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5</w:t>
      </w:r>
      <w:r w:rsidR="00E20E75" w:rsidRPr="00EB71F6">
        <w:rPr>
          <w:rFonts w:ascii="Times New Roman" w:hAnsi="Times New Roman" w:cs="Times New Roman"/>
          <w:sz w:val="28"/>
          <w:szCs w:val="28"/>
        </w:rPr>
        <w:t xml:space="preserve">) </w:t>
      </w:r>
      <w:r w:rsidR="004C1B15" w:rsidRPr="00EB71F6">
        <w:rPr>
          <w:rFonts w:ascii="Times New Roman" w:hAnsi="Times New Roman" w:cs="Times New Roman"/>
          <w:sz w:val="28"/>
          <w:szCs w:val="28"/>
        </w:rPr>
        <w:t>назначение на должность председателя, заместителя председателя</w:t>
      </w:r>
      <w:r w:rsidR="004C1B15" w:rsidRPr="00EB71F6">
        <w:rPr>
          <w:rFonts w:ascii="Times New Roman" w:hAnsi="Times New Roman" w:cs="Times New Roman"/>
          <w:sz w:val="28"/>
          <w:szCs w:val="28"/>
          <w:u w:val="single"/>
        </w:rPr>
        <w:t xml:space="preserve"> </w:t>
      </w:r>
      <w:r w:rsidR="004C1B15" w:rsidRPr="00EB71F6">
        <w:rPr>
          <w:rFonts w:ascii="Times New Roman" w:hAnsi="Times New Roman" w:cs="Times New Roman"/>
          <w:sz w:val="28"/>
          <w:szCs w:val="28"/>
        </w:rPr>
        <w:t>Контрольно-счетной палаты</w:t>
      </w:r>
      <w:r w:rsidR="004C1B15" w:rsidRPr="00EB71F6">
        <w:rPr>
          <w:rFonts w:ascii="Times New Roman" w:hAnsi="Times New Roman" w:cs="Times New Roman"/>
          <w:i/>
          <w:sz w:val="28"/>
          <w:szCs w:val="28"/>
        </w:rPr>
        <w:t xml:space="preserve">, </w:t>
      </w:r>
      <w:r w:rsidR="004C1B15" w:rsidRPr="00EB71F6">
        <w:rPr>
          <w:rFonts w:ascii="Times New Roman" w:hAnsi="Times New Roman" w:cs="Times New Roman"/>
          <w:sz w:val="28"/>
          <w:szCs w:val="28"/>
        </w:rPr>
        <w:t>определение штатной численности Контрольно-счетной палаты;</w:t>
      </w:r>
    </w:p>
    <w:p w:rsidR="004C1B15" w:rsidRPr="00EB71F6" w:rsidRDefault="00493FD4"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6</w:t>
      </w:r>
      <w:r w:rsidR="004C1B15" w:rsidRPr="00EB71F6">
        <w:rPr>
          <w:rFonts w:ascii="Times New Roman" w:hAnsi="Times New Roman" w:cs="Times New Roman"/>
          <w:sz w:val="28"/>
          <w:szCs w:val="28"/>
        </w:rPr>
        <w:t>) принятие решения о самороспуске Совета и досрочном прекращении полномочий депутатов Совета;</w:t>
      </w:r>
    </w:p>
    <w:p w:rsidR="004C1B15" w:rsidRPr="00EB71F6" w:rsidRDefault="00493FD4" w:rsidP="00EB71F6">
      <w:pPr>
        <w:pStyle w:val="ConsNormal0"/>
        <w:autoSpaceDE/>
        <w:ind w:firstLine="709"/>
        <w:jc w:val="both"/>
        <w:rPr>
          <w:rFonts w:ascii="Times New Roman" w:hAnsi="Times New Roman" w:cs="Times New Roman"/>
          <w:sz w:val="28"/>
          <w:szCs w:val="28"/>
        </w:rPr>
      </w:pPr>
      <w:r w:rsidRPr="00EB71F6">
        <w:rPr>
          <w:rFonts w:ascii="Times New Roman" w:hAnsi="Times New Roman" w:cs="Times New Roman"/>
          <w:sz w:val="28"/>
          <w:szCs w:val="28"/>
        </w:rPr>
        <w:t>7</w:t>
      </w:r>
      <w:r w:rsidR="002076B4" w:rsidRPr="00EB71F6">
        <w:rPr>
          <w:rFonts w:ascii="Times New Roman" w:hAnsi="Times New Roman" w:cs="Times New Roman"/>
          <w:sz w:val="28"/>
          <w:szCs w:val="28"/>
        </w:rPr>
        <w:t>) принятие Р</w:t>
      </w:r>
      <w:r w:rsidR="004C1B15" w:rsidRPr="00EB71F6">
        <w:rPr>
          <w:rFonts w:ascii="Times New Roman" w:hAnsi="Times New Roman" w:cs="Times New Roman"/>
          <w:sz w:val="28"/>
          <w:szCs w:val="28"/>
        </w:rPr>
        <w:t>егламента Совета;</w:t>
      </w:r>
    </w:p>
    <w:p w:rsidR="004C1B15" w:rsidRPr="00EB71F6" w:rsidRDefault="00493FD4" w:rsidP="00EB71F6">
      <w:pPr>
        <w:pStyle w:val="ConsNormal0"/>
        <w:autoSpaceDE/>
        <w:ind w:firstLine="709"/>
        <w:jc w:val="both"/>
        <w:rPr>
          <w:rFonts w:ascii="Times New Roman" w:hAnsi="Times New Roman" w:cs="Times New Roman"/>
          <w:color w:val="000000" w:themeColor="text1"/>
          <w:sz w:val="28"/>
          <w:szCs w:val="28"/>
        </w:rPr>
      </w:pPr>
      <w:r w:rsidRPr="00EB71F6">
        <w:rPr>
          <w:rFonts w:ascii="Times New Roman" w:hAnsi="Times New Roman" w:cs="Times New Roman"/>
          <w:color w:val="000000" w:themeColor="text1"/>
          <w:sz w:val="28"/>
          <w:szCs w:val="28"/>
        </w:rPr>
        <w:t>8</w:t>
      </w:r>
      <w:r w:rsidR="004C1B15" w:rsidRPr="00EB71F6">
        <w:rPr>
          <w:rFonts w:ascii="Times New Roman" w:hAnsi="Times New Roman" w:cs="Times New Roman"/>
          <w:color w:val="000000" w:themeColor="text1"/>
          <w:sz w:val="28"/>
          <w:szCs w:val="28"/>
        </w:rPr>
        <w:t xml:space="preserve">) определение порядка дистанционного участия в заседаниях Совета; </w:t>
      </w:r>
    </w:p>
    <w:p w:rsidR="00E20E75" w:rsidRPr="00EB71F6" w:rsidRDefault="00493FD4" w:rsidP="00EB71F6">
      <w:pPr>
        <w:pStyle w:val="ConsNormal0"/>
        <w:tabs>
          <w:tab w:val="left" w:pos="-142"/>
        </w:tabs>
        <w:ind w:firstLine="709"/>
        <w:jc w:val="both"/>
        <w:rPr>
          <w:rFonts w:ascii="Times New Roman" w:hAnsi="Times New Roman" w:cs="Times New Roman"/>
          <w:sz w:val="28"/>
          <w:szCs w:val="28"/>
        </w:rPr>
      </w:pPr>
      <w:r w:rsidRPr="00EB71F6">
        <w:rPr>
          <w:rFonts w:ascii="Times New Roman" w:hAnsi="Times New Roman" w:cs="Times New Roman"/>
          <w:sz w:val="28"/>
          <w:szCs w:val="28"/>
        </w:rPr>
        <w:t>9</w:t>
      </w:r>
      <w:r w:rsidR="00E20E75" w:rsidRPr="00EB71F6">
        <w:rPr>
          <w:rFonts w:ascii="Times New Roman" w:hAnsi="Times New Roman" w:cs="Times New Roman"/>
          <w:sz w:val="28"/>
          <w:szCs w:val="28"/>
        </w:rPr>
        <w:t>) образование, утверждение и изменение состава депутатских комиссий (комитетов) Совета;</w:t>
      </w:r>
    </w:p>
    <w:p w:rsidR="00E20E75" w:rsidRPr="00EB71F6" w:rsidRDefault="00E20E75" w:rsidP="00EB71F6">
      <w:pPr>
        <w:pStyle w:val="ConsNormal0"/>
        <w:tabs>
          <w:tab w:val="left" w:pos="-142"/>
          <w:tab w:val="left" w:pos="1095"/>
        </w:tabs>
        <w:ind w:firstLine="709"/>
        <w:jc w:val="both"/>
        <w:rPr>
          <w:rFonts w:ascii="Times New Roman" w:hAnsi="Times New Roman" w:cs="Times New Roman"/>
          <w:sz w:val="28"/>
          <w:szCs w:val="28"/>
        </w:rPr>
      </w:pPr>
      <w:r w:rsidRPr="00EB71F6">
        <w:rPr>
          <w:rFonts w:ascii="Times New Roman" w:hAnsi="Times New Roman" w:cs="Times New Roman"/>
          <w:sz w:val="28"/>
          <w:szCs w:val="28"/>
        </w:rPr>
        <w:t>1</w:t>
      </w:r>
      <w:r w:rsidR="00493FD4" w:rsidRPr="00EB71F6">
        <w:rPr>
          <w:rFonts w:ascii="Times New Roman" w:hAnsi="Times New Roman" w:cs="Times New Roman"/>
          <w:sz w:val="28"/>
          <w:szCs w:val="28"/>
        </w:rPr>
        <w:t>0</w:t>
      </w:r>
      <w:r w:rsidRPr="00EB71F6">
        <w:rPr>
          <w:rFonts w:ascii="Times New Roman" w:hAnsi="Times New Roman" w:cs="Times New Roman"/>
          <w:sz w:val="28"/>
          <w:szCs w:val="28"/>
        </w:rPr>
        <w:t xml:space="preserve">) принятие решения о назначении выборов депутатов Совета муниципального образования </w:t>
      </w:r>
      <w:r w:rsidR="004A79B5" w:rsidRPr="00EB71F6">
        <w:rPr>
          <w:rFonts w:ascii="Times New Roman" w:hAnsi="Times New Roman" w:cs="Times New Roman"/>
          <w:sz w:val="28"/>
          <w:szCs w:val="28"/>
        </w:rPr>
        <w:t>Усть-Лабинский</w:t>
      </w:r>
      <w:r w:rsidRPr="00EB71F6">
        <w:rPr>
          <w:rFonts w:ascii="Times New Roman" w:hAnsi="Times New Roman" w:cs="Times New Roman"/>
          <w:sz w:val="28"/>
          <w:szCs w:val="28"/>
        </w:rPr>
        <w:t xml:space="preserve"> район;</w:t>
      </w:r>
    </w:p>
    <w:p w:rsidR="00E20E75" w:rsidRPr="00EB71F6" w:rsidRDefault="00E20E75" w:rsidP="00EB71F6">
      <w:pPr>
        <w:tabs>
          <w:tab w:val="left" w:pos="1095"/>
        </w:tabs>
        <w:ind w:firstLine="709"/>
        <w:jc w:val="both"/>
        <w:rPr>
          <w:sz w:val="28"/>
          <w:szCs w:val="28"/>
        </w:rPr>
      </w:pPr>
      <w:r w:rsidRPr="00EB71F6">
        <w:rPr>
          <w:sz w:val="28"/>
          <w:szCs w:val="28"/>
        </w:rPr>
        <w:t>1</w:t>
      </w:r>
      <w:r w:rsidR="00493FD4" w:rsidRPr="00EB71F6">
        <w:rPr>
          <w:sz w:val="28"/>
          <w:szCs w:val="28"/>
        </w:rPr>
        <w:t>1</w:t>
      </w:r>
      <w:r w:rsidRPr="00EB71F6">
        <w:rPr>
          <w:sz w:val="28"/>
          <w:szCs w:val="28"/>
        </w:rPr>
        <w:t>) установление налоговых льгот по налогам в соответствии с законодательством;</w:t>
      </w:r>
    </w:p>
    <w:p w:rsidR="00E20E75" w:rsidRPr="00EB71F6" w:rsidRDefault="00E20E75" w:rsidP="00EB71F6">
      <w:pPr>
        <w:widowControl/>
        <w:autoSpaceDE w:val="0"/>
        <w:autoSpaceDN w:val="0"/>
        <w:adjustRightInd w:val="0"/>
        <w:ind w:firstLine="709"/>
        <w:jc w:val="both"/>
        <w:rPr>
          <w:rFonts w:eastAsiaTheme="minorHAnsi"/>
          <w:kern w:val="0"/>
          <w:sz w:val="28"/>
          <w:szCs w:val="28"/>
        </w:rPr>
      </w:pPr>
      <w:r w:rsidRPr="00EB71F6">
        <w:rPr>
          <w:rFonts w:eastAsiaTheme="minorHAnsi"/>
          <w:kern w:val="0"/>
          <w:sz w:val="28"/>
          <w:szCs w:val="28"/>
        </w:rPr>
        <w:t>1</w:t>
      </w:r>
      <w:r w:rsidR="00493FD4" w:rsidRPr="00EB71F6">
        <w:rPr>
          <w:rFonts w:eastAsiaTheme="minorHAnsi"/>
          <w:kern w:val="0"/>
          <w:sz w:val="28"/>
          <w:szCs w:val="28"/>
        </w:rPr>
        <w:t>2</w:t>
      </w:r>
      <w:r w:rsidRPr="00EB71F6">
        <w:rPr>
          <w:rFonts w:eastAsiaTheme="minorHAnsi"/>
          <w:kern w:val="0"/>
          <w:sz w:val="28"/>
          <w:szCs w:val="28"/>
        </w:rPr>
        <w:t xml:space="preserve">) установление в соответствии с федеральными законами и законами Краснодарского края нормативов отчислений доходов в бюджеты поселений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Бюджетным кодексом Российской Федерации, законодательством о налогах и сборах и (или) законами Краснодарского края в </w:t>
      </w:r>
      <w:r w:rsidR="004C1B15" w:rsidRPr="00EB71F6">
        <w:rPr>
          <w:rFonts w:eastAsiaTheme="minorHAnsi"/>
          <w:kern w:val="0"/>
          <w:sz w:val="28"/>
          <w:szCs w:val="28"/>
        </w:rPr>
        <w:t>местный бюджет</w:t>
      </w:r>
      <w:r w:rsidRPr="00EB71F6">
        <w:rPr>
          <w:sz w:val="28"/>
          <w:szCs w:val="28"/>
        </w:rPr>
        <w:t>;</w:t>
      </w:r>
    </w:p>
    <w:p w:rsidR="00E20E75" w:rsidRPr="00EB71F6" w:rsidRDefault="00E20E75" w:rsidP="00EB71F6">
      <w:pPr>
        <w:ind w:firstLine="709"/>
        <w:jc w:val="both"/>
        <w:rPr>
          <w:sz w:val="28"/>
          <w:szCs w:val="28"/>
        </w:rPr>
      </w:pPr>
      <w:r w:rsidRPr="00EB71F6">
        <w:rPr>
          <w:sz w:val="28"/>
          <w:szCs w:val="28"/>
        </w:rPr>
        <w:t>1</w:t>
      </w:r>
      <w:r w:rsidR="00493FD4" w:rsidRPr="00EB71F6">
        <w:rPr>
          <w:sz w:val="28"/>
          <w:szCs w:val="28"/>
        </w:rPr>
        <w:t>3</w:t>
      </w:r>
      <w:r w:rsidRPr="00EB71F6">
        <w:rPr>
          <w:sz w:val="28"/>
          <w:szCs w:val="28"/>
        </w:rPr>
        <w:t>) рассмотрение депутатских запросов и принятие по ним решений;</w:t>
      </w:r>
    </w:p>
    <w:p w:rsidR="00E20E75" w:rsidRPr="00EB71F6" w:rsidRDefault="00E20E75" w:rsidP="00EB71F6">
      <w:pPr>
        <w:pStyle w:val="210"/>
        <w:ind w:firstLine="709"/>
        <w:rPr>
          <w:szCs w:val="28"/>
        </w:rPr>
      </w:pPr>
      <w:r w:rsidRPr="00EB71F6">
        <w:rPr>
          <w:szCs w:val="28"/>
        </w:rPr>
        <w:t>1</w:t>
      </w:r>
      <w:r w:rsidR="00493FD4" w:rsidRPr="00EB71F6">
        <w:rPr>
          <w:szCs w:val="28"/>
        </w:rPr>
        <w:t>4</w:t>
      </w:r>
      <w:r w:rsidRPr="00EB71F6">
        <w:rPr>
          <w:szCs w:val="28"/>
        </w:rPr>
        <w:t>) утверждение схемы избирательных округов по выборам депутатов Совета;</w:t>
      </w:r>
    </w:p>
    <w:p w:rsidR="00E20E75" w:rsidRPr="00EB71F6" w:rsidRDefault="00E20E75" w:rsidP="00EB71F6">
      <w:pPr>
        <w:pStyle w:val="210"/>
        <w:ind w:firstLine="709"/>
        <w:rPr>
          <w:szCs w:val="28"/>
        </w:rPr>
      </w:pPr>
      <w:r w:rsidRPr="00EB71F6">
        <w:rPr>
          <w:szCs w:val="28"/>
        </w:rPr>
        <w:t>1</w:t>
      </w:r>
      <w:r w:rsidR="00493FD4" w:rsidRPr="00EB71F6">
        <w:rPr>
          <w:szCs w:val="28"/>
        </w:rPr>
        <w:t>5</w:t>
      </w:r>
      <w:r w:rsidRPr="00EB71F6">
        <w:rPr>
          <w:szCs w:val="28"/>
        </w:rPr>
        <w:t xml:space="preserve">) утверждение схемы территориального планирования муниципального образования </w:t>
      </w:r>
      <w:r w:rsidR="004A79B5" w:rsidRPr="00EB71F6">
        <w:rPr>
          <w:szCs w:val="28"/>
        </w:rPr>
        <w:t>Усть-Лабинский</w:t>
      </w:r>
      <w:r w:rsidRPr="00EB71F6">
        <w:rPr>
          <w:szCs w:val="28"/>
        </w:rPr>
        <w:t xml:space="preserve"> район, в том числе внесение изменений в такую схему; </w:t>
      </w:r>
    </w:p>
    <w:p w:rsidR="00E20E75" w:rsidRPr="00EB71F6" w:rsidRDefault="00E20E75" w:rsidP="00EB71F6">
      <w:pPr>
        <w:pStyle w:val="210"/>
        <w:ind w:firstLine="709"/>
        <w:rPr>
          <w:szCs w:val="28"/>
        </w:rPr>
      </w:pPr>
      <w:r w:rsidRPr="00EB71F6">
        <w:rPr>
          <w:szCs w:val="28"/>
        </w:rPr>
        <w:t>1</w:t>
      </w:r>
      <w:r w:rsidR="008B636D" w:rsidRPr="00EB71F6">
        <w:rPr>
          <w:szCs w:val="28"/>
        </w:rPr>
        <w:t>6</w:t>
      </w:r>
      <w:r w:rsidRPr="00EB71F6">
        <w:rPr>
          <w:szCs w:val="28"/>
        </w:rPr>
        <w:t xml:space="preserve">) утверждение положения о бюджетном процессе в муниципальном образовании </w:t>
      </w:r>
      <w:r w:rsidR="004A79B5" w:rsidRPr="00EB71F6">
        <w:rPr>
          <w:szCs w:val="28"/>
        </w:rPr>
        <w:t xml:space="preserve">Усть-Лабинский </w:t>
      </w:r>
      <w:r w:rsidRPr="00EB71F6">
        <w:rPr>
          <w:szCs w:val="28"/>
        </w:rPr>
        <w:t>район;</w:t>
      </w:r>
    </w:p>
    <w:p w:rsidR="00E20E75" w:rsidRPr="00EB71F6" w:rsidRDefault="00E20E75"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1</w:t>
      </w:r>
      <w:r w:rsidR="008B636D" w:rsidRPr="00EB71F6">
        <w:rPr>
          <w:rFonts w:ascii="Times New Roman" w:hAnsi="Times New Roman" w:cs="Times New Roman"/>
          <w:sz w:val="28"/>
          <w:szCs w:val="28"/>
        </w:rPr>
        <w:t>7</w:t>
      </w:r>
      <w:r w:rsidRPr="00EB71F6">
        <w:rPr>
          <w:rFonts w:ascii="Times New Roman" w:hAnsi="Times New Roman" w:cs="Times New Roman"/>
          <w:sz w:val="28"/>
          <w:szCs w:val="28"/>
        </w:rPr>
        <w:t xml:space="preserve">) осуществление иных полномочий, отнесенных к ведению Совета законодательством, настоящим </w:t>
      </w:r>
      <w:r w:rsidR="004C1B15" w:rsidRPr="00EB71F6">
        <w:rPr>
          <w:rFonts w:ascii="Times New Roman" w:hAnsi="Times New Roman" w:cs="Times New Roman"/>
          <w:sz w:val="28"/>
          <w:szCs w:val="28"/>
        </w:rPr>
        <w:t>У</w:t>
      </w:r>
      <w:r w:rsidRPr="00EB71F6">
        <w:rPr>
          <w:rFonts w:ascii="Times New Roman" w:hAnsi="Times New Roman" w:cs="Times New Roman"/>
          <w:sz w:val="28"/>
          <w:szCs w:val="28"/>
        </w:rPr>
        <w:t>ставом.</w:t>
      </w:r>
    </w:p>
    <w:p w:rsidR="00206FAC" w:rsidRPr="00EB71F6" w:rsidRDefault="00206FAC" w:rsidP="00EB71F6">
      <w:pPr>
        <w:pStyle w:val="ConsNormal0"/>
        <w:ind w:firstLine="709"/>
        <w:jc w:val="both"/>
        <w:rPr>
          <w:rFonts w:ascii="Times New Roman" w:hAnsi="Times New Roman" w:cs="Times New Roman"/>
          <w:sz w:val="28"/>
          <w:szCs w:val="28"/>
        </w:rPr>
      </w:pPr>
    </w:p>
    <w:p w:rsidR="00747027" w:rsidRPr="00EB71F6" w:rsidRDefault="007F06F9" w:rsidP="00EB71F6">
      <w:pPr>
        <w:pStyle w:val="3"/>
        <w:keepNext w:val="0"/>
        <w:ind w:firstLine="709"/>
        <w:rPr>
          <w:rFonts w:ascii="Times New Roman" w:hAnsi="Times New Roman"/>
          <w:color w:val="000000" w:themeColor="text1"/>
          <w:sz w:val="28"/>
          <w:szCs w:val="28"/>
        </w:rPr>
      </w:pPr>
      <w:r w:rsidRPr="00EB71F6">
        <w:rPr>
          <w:rFonts w:ascii="Times New Roman" w:hAnsi="Times New Roman"/>
          <w:color w:val="000000" w:themeColor="text1"/>
          <w:sz w:val="28"/>
          <w:szCs w:val="28"/>
        </w:rPr>
        <w:t>Статья 11</w:t>
      </w:r>
      <w:r w:rsidR="00747027" w:rsidRPr="00EB71F6">
        <w:rPr>
          <w:rFonts w:ascii="Times New Roman" w:hAnsi="Times New Roman"/>
          <w:color w:val="000000" w:themeColor="text1"/>
          <w:sz w:val="28"/>
          <w:szCs w:val="28"/>
        </w:rPr>
        <w:t xml:space="preserve">. Досрочное прекращение полномочий Совета </w:t>
      </w:r>
    </w:p>
    <w:p w:rsidR="00747027" w:rsidRPr="00EB71F6" w:rsidRDefault="00747027" w:rsidP="00EB71F6">
      <w:pPr>
        <w:autoSpaceDE w:val="0"/>
        <w:autoSpaceDN w:val="0"/>
        <w:adjustRightInd w:val="0"/>
        <w:ind w:firstLine="709"/>
        <w:jc w:val="both"/>
        <w:rPr>
          <w:bCs/>
          <w:color w:val="000000" w:themeColor="text1"/>
          <w:sz w:val="28"/>
          <w:szCs w:val="28"/>
        </w:rPr>
      </w:pPr>
      <w:r w:rsidRPr="00EB71F6">
        <w:rPr>
          <w:bCs/>
          <w:color w:val="000000" w:themeColor="text1"/>
          <w:sz w:val="28"/>
          <w:szCs w:val="28"/>
        </w:rPr>
        <w:t>1. Полномочия Совета прекращаются досрочно в следующих случаях:</w:t>
      </w:r>
    </w:p>
    <w:p w:rsidR="00747027" w:rsidRPr="00EB71F6" w:rsidRDefault="00747027" w:rsidP="00EB71F6">
      <w:pPr>
        <w:autoSpaceDE w:val="0"/>
        <w:autoSpaceDN w:val="0"/>
        <w:adjustRightInd w:val="0"/>
        <w:ind w:firstLine="709"/>
        <w:jc w:val="both"/>
        <w:rPr>
          <w:bCs/>
          <w:color w:val="000000" w:themeColor="text1"/>
          <w:sz w:val="28"/>
          <w:szCs w:val="28"/>
        </w:rPr>
      </w:pPr>
      <w:r w:rsidRPr="00EB71F6">
        <w:rPr>
          <w:bCs/>
          <w:color w:val="000000" w:themeColor="text1"/>
          <w:sz w:val="28"/>
          <w:szCs w:val="28"/>
        </w:rPr>
        <w:t>1) вступление в силу закона Краснодарского края о его роспуске;</w:t>
      </w:r>
    </w:p>
    <w:p w:rsidR="00747027" w:rsidRPr="00EB71F6" w:rsidRDefault="00747027" w:rsidP="00EB71F6">
      <w:pPr>
        <w:autoSpaceDE w:val="0"/>
        <w:autoSpaceDN w:val="0"/>
        <w:adjustRightInd w:val="0"/>
        <w:ind w:firstLine="709"/>
        <w:jc w:val="both"/>
        <w:rPr>
          <w:bCs/>
          <w:color w:val="000000" w:themeColor="text1"/>
          <w:sz w:val="28"/>
          <w:szCs w:val="28"/>
        </w:rPr>
      </w:pPr>
      <w:r w:rsidRPr="00EB71F6">
        <w:rPr>
          <w:bCs/>
          <w:color w:val="000000" w:themeColor="text1"/>
          <w:sz w:val="28"/>
          <w:szCs w:val="28"/>
        </w:rPr>
        <w:t>2) принятие Советом решения о самороспуске;</w:t>
      </w:r>
    </w:p>
    <w:p w:rsidR="00747027" w:rsidRPr="00EB71F6" w:rsidRDefault="00747027" w:rsidP="00EB71F6">
      <w:pPr>
        <w:autoSpaceDE w:val="0"/>
        <w:autoSpaceDN w:val="0"/>
        <w:adjustRightInd w:val="0"/>
        <w:ind w:firstLine="709"/>
        <w:jc w:val="both"/>
        <w:rPr>
          <w:bCs/>
          <w:color w:val="000000" w:themeColor="text1"/>
          <w:sz w:val="28"/>
          <w:szCs w:val="28"/>
        </w:rPr>
      </w:pPr>
      <w:r w:rsidRPr="00EB71F6">
        <w:rPr>
          <w:bCs/>
          <w:color w:val="000000" w:themeColor="text1"/>
          <w:sz w:val="28"/>
          <w:szCs w:val="28"/>
        </w:rPr>
        <w:t>3) вступление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rsidR="00747027" w:rsidRPr="00EB71F6" w:rsidRDefault="00747027" w:rsidP="00EB71F6">
      <w:pPr>
        <w:autoSpaceDE w:val="0"/>
        <w:autoSpaceDN w:val="0"/>
        <w:adjustRightInd w:val="0"/>
        <w:ind w:firstLine="709"/>
        <w:jc w:val="both"/>
        <w:rPr>
          <w:bCs/>
          <w:color w:val="000000" w:themeColor="text1"/>
          <w:sz w:val="28"/>
          <w:szCs w:val="28"/>
        </w:rPr>
      </w:pPr>
      <w:r w:rsidRPr="00EB71F6">
        <w:rPr>
          <w:bCs/>
          <w:color w:val="000000" w:themeColor="text1"/>
          <w:sz w:val="28"/>
          <w:szCs w:val="28"/>
        </w:rPr>
        <w:t xml:space="preserve">4) преобразование муниципального образования, осуществляемое в соответствии с </w:t>
      </w:r>
      <w:r w:rsidR="00B90FB9" w:rsidRPr="00EB71F6">
        <w:rPr>
          <w:bCs/>
          <w:color w:val="000000" w:themeColor="text1"/>
          <w:sz w:val="28"/>
          <w:szCs w:val="28"/>
        </w:rPr>
        <w:t>действующим законодательством</w:t>
      </w:r>
      <w:r w:rsidRPr="00EB71F6">
        <w:rPr>
          <w:bCs/>
          <w:color w:val="000000" w:themeColor="text1"/>
          <w:sz w:val="28"/>
          <w:szCs w:val="28"/>
        </w:rPr>
        <w:t>;</w:t>
      </w:r>
    </w:p>
    <w:p w:rsidR="00747027" w:rsidRPr="00EB71F6" w:rsidRDefault="00747027" w:rsidP="00EB71F6">
      <w:pPr>
        <w:autoSpaceDE w:val="0"/>
        <w:autoSpaceDN w:val="0"/>
        <w:adjustRightInd w:val="0"/>
        <w:ind w:firstLine="709"/>
        <w:jc w:val="both"/>
        <w:rPr>
          <w:bCs/>
          <w:color w:val="000000" w:themeColor="text1"/>
          <w:sz w:val="28"/>
          <w:szCs w:val="28"/>
        </w:rPr>
      </w:pPr>
      <w:r w:rsidRPr="00EB71F6">
        <w:rPr>
          <w:bCs/>
          <w:color w:val="000000" w:themeColor="text1"/>
          <w:sz w:val="28"/>
          <w:szCs w:val="28"/>
        </w:rPr>
        <w:t xml:space="preserve">5) увеличение численности избирателей муниципального образования </w:t>
      </w:r>
      <w:r w:rsidR="00C6079B" w:rsidRPr="00EB71F6">
        <w:rPr>
          <w:sz w:val="28"/>
          <w:szCs w:val="28"/>
        </w:rPr>
        <w:lastRenderedPageBreak/>
        <w:t>Усть-Лабинский</w:t>
      </w:r>
      <w:r w:rsidRPr="00EB71F6">
        <w:rPr>
          <w:bCs/>
          <w:color w:val="000000" w:themeColor="text1"/>
          <w:sz w:val="28"/>
          <w:szCs w:val="28"/>
        </w:rPr>
        <w:t xml:space="preserve"> </w:t>
      </w:r>
      <w:r w:rsidR="00F14058" w:rsidRPr="00EB71F6">
        <w:rPr>
          <w:sz w:val="28"/>
          <w:szCs w:val="28"/>
        </w:rPr>
        <w:t>район</w:t>
      </w:r>
      <w:r w:rsidR="00C6079B" w:rsidRPr="00EB71F6">
        <w:rPr>
          <w:sz w:val="28"/>
          <w:szCs w:val="28"/>
        </w:rPr>
        <w:t xml:space="preserve"> </w:t>
      </w:r>
      <w:r w:rsidRPr="00EB71F6">
        <w:rPr>
          <w:bCs/>
          <w:color w:val="000000" w:themeColor="text1"/>
          <w:sz w:val="28"/>
          <w:szCs w:val="28"/>
        </w:rPr>
        <w:t>более чем на 25 процентов;</w:t>
      </w:r>
    </w:p>
    <w:p w:rsidR="00747027" w:rsidRPr="00EB71F6" w:rsidRDefault="00747027" w:rsidP="00EB71F6">
      <w:pPr>
        <w:autoSpaceDE w:val="0"/>
        <w:autoSpaceDN w:val="0"/>
        <w:adjustRightInd w:val="0"/>
        <w:ind w:firstLine="709"/>
        <w:jc w:val="both"/>
        <w:rPr>
          <w:bCs/>
          <w:color w:val="000000" w:themeColor="text1"/>
          <w:sz w:val="28"/>
          <w:szCs w:val="28"/>
        </w:rPr>
      </w:pPr>
      <w:r w:rsidRPr="00EB71F6">
        <w:rPr>
          <w:bCs/>
          <w:color w:val="000000" w:themeColor="text1"/>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47027" w:rsidRPr="00EB71F6" w:rsidRDefault="00747027" w:rsidP="00EB71F6">
      <w:pPr>
        <w:autoSpaceDE w:val="0"/>
        <w:autoSpaceDN w:val="0"/>
        <w:adjustRightInd w:val="0"/>
        <w:ind w:firstLine="709"/>
        <w:jc w:val="both"/>
        <w:rPr>
          <w:bCs/>
          <w:color w:val="000000" w:themeColor="text1"/>
          <w:sz w:val="28"/>
          <w:szCs w:val="28"/>
        </w:rPr>
      </w:pPr>
      <w:r w:rsidRPr="00EB71F6">
        <w:rPr>
          <w:bCs/>
          <w:color w:val="000000" w:themeColor="text1"/>
          <w:sz w:val="28"/>
          <w:szCs w:val="28"/>
        </w:rPr>
        <w:t>2. В случае вступления в силу закона Краснодарского края о роспуске Совета его полномочия прекращаются досрочно со дня вступления в силу закона Краснодарского края о его роспуске.</w:t>
      </w:r>
    </w:p>
    <w:p w:rsidR="00747027" w:rsidRPr="00EB71F6" w:rsidRDefault="00747027" w:rsidP="00EB71F6">
      <w:pPr>
        <w:autoSpaceDE w:val="0"/>
        <w:autoSpaceDN w:val="0"/>
        <w:adjustRightInd w:val="0"/>
        <w:ind w:firstLine="709"/>
        <w:jc w:val="both"/>
        <w:rPr>
          <w:bCs/>
          <w:color w:val="000000" w:themeColor="text1"/>
          <w:sz w:val="28"/>
          <w:szCs w:val="28"/>
        </w:rPr>
      </w:pPr>
      <w:r w:rsidRPr="00EB71F6">
        <w:rPr>
          <w:bCs/>
          <w:color w:val="000000" w:themeColor="text1"/>
          <w:sz w:val="28"/>
          <w:szCs w:val="28"/>
        </w:rPr>
        <w:t>3. Губернатор Краснодарского края вносит в Законодательное Собрание Краснодарского края проект закона Краснодарского края о роспуске Совета в течение трех месяцев со дня вступления в силу решения суда, установившего:</w:t>
      </w:r>
    </w:p>
    <w:p w:rsidR="00747027" w:rsidRPr="00EB71F6" w:rsidRDefault="00747027" w:rsidP="00EB71F6">
      <w:pPr>
        <w:autoSpaceDE w:val="0"/>
        <w:autoSpaceDN w:val="0"/>
        <w:adjustRightInd w:val="0"/>
        <w:ind w:firstLine="709"/>
        <w:jc w:val="both"/>
        <w:rPr>
          <w:bCs/>
          <w:color w:val="000000" w:themeColor="text1"/>
          <w:sz w:val="28"/>
          <w:szCs w:val="28"/>
        </w:rPr>
      </w:pPr>
      <w:r w:rsidRPr="00EB71F6">
        <w:rPr>
          <w:bCs/>
          <w:color w:val="000000" w:themeColor="text1"/>
          <w:sz w:val="28"/>
          <w:szCs w:val="28"/>
        </w:rPr>
        <w:t xml:space="preserve">1) факт принятия Советом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Уставу муниципального образования </w:t>
      </w:r>
      <w:r w:rsidR="00C6079B" w:rsidRPr="00EB71F6">
        <w:rPr>
          <w:sz w:val="28"/>
          <w:szCs w:val="28"/>
        </w:rPr>
        <w:t xml:space="preserve">Усть-Лабинский </w:t>
      </w:r>
      <w:r w:rsidR="00F14058" w:rsidRPr="00EB71F6">
        <w:rPr>
          <w:sz w:val="28"/>
          <w:szCs w:val="28"/>
        </w:rPr>
        <w:t>район</w:t>
      </w:r>
      <w:r w:rsidRPr="00EB71F6">
        <w:rPr>
          <w:bCs/>
          <w:color w:val="000000" w:themeColor="text1"/>
          <w:sz w:val="28"/>
          <w:szCs w:val="28"/>
        </w:rPr>
        <w:t>, при условии, что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747027" w:rsidRPr="00EB71F6" w:rsidRDefault="00747027" w:rsidP="00EB71F6">
      <w:pPr>
        <w:autoSpaceDE w:val="0"/>
        <w:autoSpaceDN w:val="0"/>
        <w:adjustRightInd w:val="0"/>
        <w:ind w:firstLine="709"/>
        <w:jc w:val="both"/>
        <w:rPr>
          <w:bCs/>
          <w:color w:val="000000" w:themeColor="text1"/>
          <w:sz w:val="28"/>
          <w:szCs w:val="28"/>
        </w:rPr>
      </w:pPr>
      <w:r w:rsidRPr="00EB71F6">
        <w:rPr>
          <w:bCs/>
          <w:color w:val="000000" w:themeColor="text1"/>
          <w:sz w:val="28"/>
          <w:szCs w:val="28"/>
        </w:rPr>
        <w:t>2) что избранный в правомочном составе Совет в течение трех месяцев подряд не проводил заседание;</w:t>
      </w:r>
    </w:p>
    <w:p w:rsidR="00747027" w:rsidRPr="00EB71F6" w:rsidRDefault="00747027" w:rsidP="00EB71F6">
      <w:pPr>
        <w:autoSpaceDE w:val="0"/>
        <w:autoSpaceDN w:val="0"/>
        <w:adjustRightInd w:val="0"/>
        <w:ind w:firstLine="709"/>
        <w:jc w:val="both"/>
        <w:rPr>
          <w:bCs/>
          <w:color w:val="000000" w:themeColor="text1"/>
          <w:sz w:val="28"/>
          <w:szCs w:val="28"/>
        </w:rPr>
      </w:pPr>
      <w:bookmarkStart w:id="0" w:name="Par11"/>
      <w:bookmarkEnd w:id="0"/>
      <w:r w:rsidRPr="00EB71F6">
        <w:rPr>
          <w:bCs/>
          <w:color w:val="000000" w:themeColor="text1"/>
          <w:sz w:val="28"/>
          <w:szCs w:val="28"/>
        </w:rPr>
        <w:t>3) что вновь избранный в правомочном составе Совет в течение трех месяцев подряд со дня его избрания не проводил заседание.</w:t>
      </w:r>
    </w:p>
    <w:p w:rsidR="00747027" w:rsidRPr="00EB71F6" w:rsidRDefault="00747027" w:rsidP="00EB71F6">
      <w:pPr>
        <w:autoSpaceDE w:val="0"/>
        <w:autoSpaceDN w:val="0"/>
        <w:adjustRightInd w:val="0"/>
        <w:ind w:firstLine="709"/>
        <w:jc w:val="both"/>
        <w:rPr>
          <w:bCs/>
          <w:color w:val="000000" w:themeColor="text1"/>
          <w:sz w:val="28"/>
          <w:szCs w:val="28"/>
        </w:rPr>
      </w:pPr>
      <w:r w:rsidRPr="00EB71F6">
        <w:rPr>
          <w:bCs/>
          <w:color w:val="000000" w:themeColor="text1"/>
          <w:sz w:val="28"/>
          <w:szCs w:val="28"/>
        </w:rPr>
        <w:t>4. Закон Краснодарского края о роспуске Совета может быть обжалован в судебном порядке в течение 10 дней со дня вступления в силу.</w:t>
      </w:r>
    </w:p>
    <w:p w:rsidR="00747027" w:rsidRPr="00EB71F6" w:rsidRDefault="00747027" w:rsidP="00EB71F6">
      <w:pPr>
        <w:autoSpaceDE w:val="0"/>
        <w:autoSpaceDN w:val="0"/>
        <w:adjustRightInd w:val="0"/>
        <w:ind w:firstLine="709"/>
        <w:jc w:val="both"/>
        <w:rPr>
          <w:bCs/>
          <w:color w:val="000000" w:themeColor="text1"/>
          <w:sz w:val="28"/>
          <w:szCs w:val="28"/>
        </w:rPr>
      </w:pPr>
      <w:r w:rsidRPr="00EB71F6">
        <w:rPr>
          <w:bCs/>
          <w:color w:val="000000" w:themeColor="text1"/>
          <w:sz w:val="28"/>
          <w:szCs w:val="28"/>
        </w:rPr>
        <w:t>5. Депутаты Совета, распущенного на основании пунктов 2 и 3 части 3 настоящей статьи, вправе в течение 10 дней со дня вступления в силу закона Краснодарского края о роспуске Совета обратиться в суд с заявлением для установления факта отсутствия их вины за непроведение Советом правомочного заседания в течение трех месяцев подряд.</w:t>
      </w:r>
    </w:p>
    <w:p w:rsidR="00747027" w:rsidRPr="00EB71F6" w:rsidRDefault="00747027" w:rsidP="00EB71F6">
      <w:pPr>
        <w:pStyle w:val="14"/>
        <w:ind w:firstLine="709"/>
        <w:jc w:val="both"/>
        <w:rPr>
          <w:rFonts w:ascii="Times New Roman" w:hAnsi="Times New Roman"/>
          <w:sz w:val="28"/>
          <w:szCs w:val="28"/>
        </w:rPr>
      </w:pPr>
      <w:r w:rsidRPr="00EB71F6">
        <w:rPr>
          <w:rFonts w:ascii="Times New Roman" w:hAnsi="Times New Roman"/>
          <w:sz w:val="28"/>
          <w:szCs w:val="28"/>
        </w:rPr>
        <w:t xml:space="preserve">6. С инициативой о самороспуске может выступить группа депутатов Совета численностью не менее 1/3 депутатов от числа избранных депутатов, председатель Совета. </w:t>
      </w:r>
    </w:p>
    <w:p w:rsidR="00747027" w:rsidRPr="00EB71F6" w:rsidRDefault="00747027" w:rsidP="00EB71F6">
      <w:pPr>
        <w:pStyle w:val="14"/>
        <w:ind w:firstLine="709"/>
        <w:jc w:val="both"/>
        <w:rPr>
          <w:rFonts w:ascii="Times New Roman" w:hAnsi="Times New Roman"/>
          <w:sz w:val="28"/>
          <w:szCs w:val="28"/>
        </w:rPr>
      </w:pPr>
      <w:r w:rsidRPr="00EB71F6">
        <w:rPr>
          <w:rFonts w:ascii="Times New Roman" w:hAnsi="Times New Roman"/>
          <w:sz w:val="28"/>
          <w:szCs w:val="28"/>
        </w:rPr>
        <w:t xml:space="preserve">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председателем Совета должно содержать предложение о самороспуске с указанием причины самороспуска, об инициаторе либо инициаторах самороспуска (фамилия, имя, отчество), личную подпись и дату </w:t>
      </w:r>
      <w:r w:rsidR="001975FC">
        <w:rPr>
          <w:rFonts w:ascii="Times New Roman" w:hAnsi="Times New Roman"/>
          <w:sz w:val="28"/>
          <w:szCs w:val="28"/>
        </w:rPr>
        <w:t>его</w:t>
      </w:r>
      <w:r w:rsidRPr="00EB71F6">
        <w:rPr>
          <w:rFonts w:ascii="Times New Roman" w:hAnsi="Times New Roman"/>
          <w:sz w:val="28"/>
          <w:szCs w:val="28"/>
        </w:rPr>
        <w:t xml:space="preserve"> внесения.</w:t>
      </w:r>
    </w:p>
    <w:p w:rsidR="00747027" w:rsidRPr="00EB71F6" w:rsidRDefault="00747027" w:rsidP="00EB71F6">
      <w:pPr>
        <w:pStyle w:val="14"/>
        <w:ind w:firstLine="709"/>
        <w:jc w:val="both"/>
        <w:rPr>
          <w:rFonts w:ascii="Times New Roman" w:hAnsi="Times New Roman"/>
          <w:sz w:val="28"/>
          <w:szCs w:val="28"/>
        </w:rPr>
      </w:pPr>
      <w:r w:rsidRPr="00EB71F6">
        <w:rPr>
          <w:rFonts w:ascii="Times New Roman" w:hAnsi="Times New Roman"/>
          <w:sz w:val="28"/>
          <w:szCs w:val="28"/>
        </w:rPr>
        <w:t>Заявление о самороспуске подлежит рассмотрению на очередном либо на внеочередном заседании Совета, но не позднее 30 дней со дня его поступления в Совет.</w:t>
      </w:r>
    </w:p>
    <w:p w:rsidR="00747027" w:rsidRPr="00EB71F6" w:rsidRDefault="00747027" w:rsidP="00EB71F6">
      <w:pPr>
        <w:pStyle w:val="14"/>
        <w:ind w:firstLine="709"/>
        <w:jc w:val="both"/>
        <w:rPr>
          <w:rFonts w:ascii="Times New Roman" w:hAnsi="Times New Roman"/>
          <w:sz w:val="28"/>
          <w:szCs w:val="28"/>
        </w:rPr>
      </w:pPr>
      <w:r w:rsidRPr="00EB71F6">
        <w:rPr>
          <w:rFonts w:ascii="Times New Roman" w:hAnsi="Times New Roman"/>
          <w:sz w:val="28"/>
          <w:szCs w:val="28"/>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rsidR="00747027" w:rsidRPr="00EB71F6" w:rsidRDefault="00747027" w:rsidP="00EB71F6">
      <w:pPr>
        <w:pStyle w:val="14"/>
        <w:ind w:firstLine="709"/>
        <w:jc w:val="both"/>
        <w:rPr>
          <w:rFonts w:ascii="Times New Roman" w:hAnsi="Times New Roman"/>
          <w:sz w:val="28"/>
          <w:szCs w:val="28"/>
        </w:rPr>
      </w:pPr>
      <w:r w:rsidRPr="00EB71F6">
        <w:rPr>
          <w:rFonts w:ascii="Times New Roman" w:hAnsi="Times New Roman"/>
          <w:sz w:val="28"/>
          <w:szCs w:val="28"/>
        </w:rPr>
        <w:lastRenderedPageBreak/>
        <w:t>Решение о самороспуске принимается не менее чем двумя третями голосов от установленной численности депутатов</w:t>
      </w:r>
      <w:r w:rsidR="0061065D" w:rsidRPr="00EB71F6">
        <w:rPr>
          <w:rFonts w:ascii="Times New Roman" w:hAnsi="Times New Roman"/>
          <w:sz w:val="28"/>
          <w:szCs w:val="28"/>
        </w:rPr>
        <w:t xml:space="preserve"> Совета на ближайшем</w:t>
      </w:r>
      <w:r w:rsidRPr="00EB71F6">
        <w:rPr>
          <w:rFonts w:ascii="Times New Roman" w:hAnsi="Times New Roman"/>
          <w:sz w:val="28"/>
          <w:szCs w:val="28"/>
        </w:rPr>
        <w:t xml:space="preserve"> либо на внеочередном заседании Совета.</w:t>
      </w:r>
    </w:p>
    <w:p w:rsidR="00747027" w:rsidRPr="00EB71F6" w:rsidRDefault="00747027" w:rsidP="00EB71F6">
      <w:pPr>
        <w:autoSpaceDE w:val="0"/>
        <w:autoSpaceDN w:val="0"/>
        <w:adjustRightInd w:val="0"/>
        <w:ind w:firstLine="709"/>
        <w:jc w:val="both"/>
        <w:rPr>
          <w:bCs/>
          <w:color w:val="000000" w:themeColor="text1"/>
          <w:sz w:val="28"/>
          <w:szCs w:val="28"/>
        </w:rPr>
      </w:pPr>
      <w:r w:rsidRPr="00EB71F6">
        <w:rPr>
          <w:bCs/>
          <w:color w:val="000000" w:themeColor="text1"/>
          <w:sz w:val="28"/>
          <w:szCs w:val="28"/>
        </w:rPr>
        <w:t>7. Досрочное прекращение полномочий Совета влечет за собой досрочное прекращение полномочий его депутатов.</w:t>
      </w:r>
    </w:p>
    <w:p w:rsidR="00747027" w:rsidRPr="00EB71F6" w:rsidRDefault="00747027" w:rsidP="00EB71F6">
      <w:pPr>
        <w:autoSpaceDE w:val="0"/>
        <w:autoSpaceDN w:val="0"/>
        <w:adjustRightInd w:val="0"/>
        <w:ind w:firstLine="709"/>
        <w:jc w:val="both"/>
        <w:rPr>
          <w:bCs/>
          <w:color w:val="000000" w:themeColor="text1"/>
          <w:sz w:val="28"/>
          <w:szCs w:val="28"/>
        </w:rPr>
      </w:pPr>
      <w:r w:rsidRPr="00EB71F6">
        <w:rPr>
          <w:bCs/>
          <w:color w:val="000000" w:themeColor="text1"/>
          <w:sz w:val="28"/>
          <w:szCs w:val="28"/>
        </w:rPr>
        <w:t xml:space="preserve">8. В случае досрочного прекращения полномочий Совета досрочные выборы в указанный представительный орган проводятся в сроки, установленные Федеральным законом </w:t>
      </w:r>
      <w:r w:rsidR="00C6079B" w:rsidRPr="00EB71F6">
        <w:rPr>
          <w:sz w:val="28"/>
          <w:szCs w:val="28"/>
        </w:rPr>
        <w:t>от 12.06.2002 № 67-ФЗ «</w:t>
      </w:r>
      <w:r w:rsidRPr="00EB71F6">
        <w:rPr>
          <w:sz w:val="28"/>
          <w:szCs w:val="28"/>
        </w:rPr>
        <w:t>Об основных гарантиях избирательных прав и права на участие в референдуме граждан Российской Федерации</w:t>
      </w:r>
      <w:r w:rsidR="00C6079B" w:rsidRPr="00EB71F6">
        <w:rPr>
          <w:sz w:val="28"/>
          <w:szCs w:val="28"/>
        </w:rPr>
        <w:t>»</w:t>
      </w:r>
      <w:r w:rsidRPr="00EB71F6">
        <w:rPr>
          <w:bCs/>
          <w:color w:val="000000" w:themeColor="text1"/>
          <w:sz w:val="28"/>
          <w:szCs w:val="28"/>
        </w:rPr>
        <w:t>.</w:t>
      </w:r>
    </w:p>
    <w:p w:rsidR="00631212" w:rsidRPr="00EB71F6" w:rsidRDefault="00631212" w:rsidP="00EB71F6">
      <w:pPr>
        <w:pStyle w:val="ConsNormal0"/>
        <w:ind w:firstLine="709"/>
        <w:jc w:val="both"/>
        <w:rPr>
          <w:rFonts w:ascii="Times New Roman" w:hAnsi="Times New Roman" w:cs="Times New Roman"/>
          <w:sz w:val="28"/>
          <w:szCs w:val="28"/>
        </w:rPr>
      </w:pPr>
    </w:p>
    <w:p w:rsidR="00414D8C" w:rsidRPr="00EB71F6" w:rsidRDefault="007F06F9" w:rsidP="00EB71F6">
      <w:pPr>
        <w:pStyle w:val="ConsNormal0"/>
        <w:ind w:firstLine="709"/>
        <w:jc w:val="both"/>
        <w:rPr>
          <w:rFonts w:ascii="Times New Roman" w:hAnsi="Times New Roman" w:cs="Times New Roman"/>
          <w:b/>
          <w:sz w:val="28"/>
          <w:szCs w:val="28"/>
        </w:rPr>
      </w:pPr>
      <w:r w:rsidRPr="00EB71F6">
        <w:rPr>
          <w:rFonts w:ascii="Times New Roman" w:hAnsi="Times New Roman" w:cs="Times New Roman"/>
          <w:b/>
          <w:sz w:val="28"/>
          <w:szCs w:val="28"/>
        </w:rPr>
        <w:t>Статья 12</w:t>
      </w:r>
      <w:r w:rsidR="00414D8C" w:rsidRPr="00EB71F6">
        <w:rPr>
          <w:rFonts w:ascii="Times New Roman" w:hAnsi="Times New Roman" w:cs="Times New Roman"/>
          <w:b/>
          <w:sz w:val="28"/>
          <w:szCs w:val="28"/>
        </w:rPr>
        <w:t>. Организация работы Совета</w:t>
      </w:r>
    </w:p>
    <w:p w:rsidR="00414D8C" w:rsidRPr="00EB71F6" w:rsidRDefault="00414D8C" w:rsidP="00EB71F6">
      <w:pPr>
        <w:pStyle w:val="a6"/>
        <w:tabs>
          <w:tab w:val="left" w:pos="-1540"/>
        </w:tabs>
        <w:spacing w:after="0"/>
        <w:ind w:firstLine="709"/>
        <w:jc w:val="both"/>
        <w:rPr>
          <w:sz w:val="28"/>
          <w:szCs w:val="28"/>
        </w:rPr>
      </w:pPr>
      <w:r w:rsidRPr="00EB71F6">
        <w:rPr>
          <w:sz w:val="28"/>
          <w:szCs w:val="28"/>
        </w:rPr>
        <w:t xml:space="preserve">1. Основной формой работы Совета является заседание, на котором решаются вопросы, отнесенные к его компетенции законодательством, настоящим Уставом. </w:t>
      </w:r>
    </w:p>
    <w:p w:rsidR="00130498" w:rsidRPr="00EB71F6" w:rsidRDefault="00414D8C" w:rsidP="00EB71F6">
      <w:pPr>
        <w:pStyle w:val="afd"/>
        <w:widowControl w:val="0"/>
        <w:tabs>
          <w:tab w:val="left" w:pos="1134"/>
        </w:tabs>
        <w:suppressAutoHyphens/>
        <w:ind w:firstLine="709"/>
        <w:jc w:val="both"/>
        <w:rPr>
          <w:rFonts w:ascii="Times New Roman" w:hAnsi="Times New Roman"/>
          <w:sz w:val="28"/>
          <w:szCs w:val="28"/>
        </w:rPr>
      </w:pPr>
      <w:r w:rsidRPr="00EB71F6">
        <w:rPr>
          <w:rFonts w:ascii="Times New Roman" w:hAnsi="Times New Roman"/>
          <w:sz w:val="28"/>
          <w:szCs w:val="28"/>
        </w:rPr>
        <w:t xml:space="preserve">2. </w:t>
      </w:r>
      <w:r w:rsidR="00130498" w:rsidRPr="00EB71F6">
        <w:rPr>
          <w:rFonts w:ascii="Times New Roman" w:hAnsi="Times New Roman"/>
          <w:sz w:val="28"/>
          <w:szCs w:val="28"/>
        </w:rPr>
        <w:t>Председатель Совета и депутаты Совета осуществляют свои полномочия на непостоянной основе.</w:t>
      </w:r>
    </w:p>
    <w:p w:rsidR="00130498" w:rsidRPr="00EB71F6" w:rsidRDefault="00130498" w:rsidP="00EB71F6">
      <w:pPr>
        <w:autoSpaceDE w:val="0"/>
        <w:autoSpaceDN w:val="0"/>
        <w:adjustRightInd w:val="0"/>
        <w:ind w:firstLine="709"/>
        <w:jc w:val="both"/>
        <w:rPr>
          <w:sz w:val="28"/>
          <w:szCs w:val="28"/>
        </w:rPr>
      </w:pPr>
      <w:r w:rsidRPr="00EB71F6">
        <w:rPr>
          <w:sz w:val="28"/>
          <w:szCs w:val="28"/>
        </w:rPr>
        <w:t>Заместитель председателя Совета осуществляет свои полномочия на постоянной основе.</w:t>
      </w:r>
    </w:p>
    <w:p w:rsidR="00414D8C" w:rsidRPr="00EB71F6" w:rsidRDefault="00414D8C" w:rsidP="00EB71F6">
      <w:pPr>
        <w:pStyle w:val="a6"/>
        <w:autoSpaceDE w:val="0"/>
        <w:spacing w:after="0"/>
        <w:ind w:firstLine="709"/>
        <w:jc w:val="both"/>
        <w:rPr>
          <w:sz w:val="28"/>
          <w:szCs w:val="28"/>
        </w:rPr>
      </w:pPr>
      <w:r w:rsidRPr="00EB71F6">
        <w:rPr>
          <w:sz w:val="28"/>
          <w:szCs w:val="28"/>
        </w:rPr>
        <w:t>3. Заседания созываются председателем Совета по мере необходимости, но не реже одного раза в три месяца.</w:t>
      </w:r>
    </w:p>
    <w:p w:rsidR="00414D8C" w:rsidRPr="00EB71F6" w:rsidRDefault="00414D8C" w:rsidP="00EB71F6">
      <w:pPr>
        <w:pStyle w:val="a6"/>
        <w:spacing w:after="0"/>
        <w:ind w:firstLine="709"/>
        <w:jc w:val="both"/>
        <w:rPr>
          <w:sz w:val="28"/>
          <w:szCs w:val="28"/>
        </w:rPr>
      </w:pPr>
      <w:r w:rsidRPr="00EB71F6">
        <w:rPr>
          <w:sz w:val="28"/>
          <w:szCs w:val="28"/>
        </w:rPr>
        <w:t>4. О дне созыва заседания Совета в обязательном порядке</w:t>
      </w:r>
      <w:r w:rsidR="00F14058" w:rsidRPr="00EB71F6">
        <w:rPr>
          <w:sz w:val="28"/>
          <w:szCs w:val="28"/>
        </w:rPr>
        <w:t xml:space="preserve"> информируется глава района</w:t>
      </w:r>
      <w:r w:rsidRPr="00EB71F6">
        <w:rPr>
          <w:sz w:val="28"/>
          <w:szCs w:val="28"/>
        </w:rPr>
        <w:t xml:space="preserve">. Глава </w:t>
      </w:r>
      <w:r w:rsidR="00F14058" w:rsidRPr="00EB71F6">
        <w:rPr>
          <w:sz w:val="28"/>
          <w:szCs w:val="28"/>
        </w:rPr>
        <w:t xml:space="preserve">района </w:t>
      </w:r>
      <w:r w:rsidRPr="00EB71F6">
        <w:rPr>
          <w:sz w:val="28"/>
          <w:szCs w:val="28"/>
        </w:rPr>
        <w:t xml:space="preserve">вправе предлагать вопросы для внесения в повестку дня заседания Совета и присутствовать на всех заседаниях Совета, выступать по вопросам повестки дня. </w:t>
      </w:r>
    </w:p>
    <w:p w:rsidR="00414D8C" w:rsidRPr="00EB71F6" w:rsidRDefault="00414D8C" w:rsidP="00EB71F6">
      <w:pPr>
        <w:pStyle w:val="a6"/>
        <w:autoSpaceDE w:val="0"/>
        <w:spacing w:after="0"/>
        <w:ind w:firstLine="709"/>
        <w:jc w:val="both"/>
        <w:rPr>
          <w:sz w:val="28"/>
          <w:szCs w:val="28"/>
        </w:rPr>
      </w:pPr>
      <w:r w:rsidRPr="00EB71F6">
        <w:rPr>
          <w:sz w:val="28"/>
          <w:szCs w:val="28"/>
        </w:rPr>
        <w:t>5. Время созыва и место проведения очередного заседания Совета, а также вопросы, вносимые на рассмотрение очередного</w:t>
      </w:r>
      <w:r w:rsidR="003B2253" w:rsidRPr="00EB71F6">
        <w:rPr>
          <w:sz w:val="28"/>
          <w:szCs w:val="28"/>
        </w:rPr>
        <w:t xml:space="preserve"> </w:t>
      </w:r>
      <w:r w:rsidRPr="00EB71F6">
        <w:rPr>
          <w:sz w:val="28"/>
          <w:szCs w:val="28"/>
        </w:rPr>
        <w:t xml:space="preserve">заседания, доводятся до сведения депутатов не позднее, чем за 7 дней до дня проведения заседания. </w:t>
      </w:r>
    </w:p>
    <w:p w:rsidR="00414D8C" w:rsidRPr="00EB71F6" w:rsidRDefault="00414D8C" w:rsidP="00EB71F6">
      <w:pPr>
        <w:pStyle w:val="a6"/>
        <w:spacing w:after="0"/>
        <w:ind w:firstLine="709"/>
        <w:jc w:val="both"/>
        <w:rPr>
          <w:sz w:val="28"/>
          <w:szCs w:val="28"/>
        </w:rPr>
      </w:pPr>
      <w:r w:rsidRPr="00EB71F6">
        <w:rPr>
          <w:sz w:val="28"/>
          <w:szCs w:val="28"/>
        </w:rPr>
        <w:t xml:space="preserve">6. При получении заявления от не менее чем одной трети депутатов Совета или по письменному требованию главы </w:t>
      </w:r>
      <w:r w:rsidR="00F14058" w:rsidRPr="00EB71F6">
        <w:rPr>
          <w:sz w:val="28"/>
          <w:szCs w:val="28"/>
        </w:rPr>
        <w:t xml:space="preserve">района, </w:t>
      </w:r>
      <w:r w:rsidRPr="00EB71F6">
        <w:rPr>
          <w:sz w:val="28"/>
          <w:szCs w:val="28"/>
        </w:rPr>
        <w:t xml:space="preserve">председатель Совета обязан созвать внеочередное заседание Совета не позднее 7 дней со дня получения заявления (требования). </w:t>
      </w:r>
    </w:p>
    <w:p w:rsidR="00414D8C" w:rsidRPr="00EB71F6" w:rsidRDefault="00414D8C" w:rsidP="00EB71F6">
      <w:pPr>
        <w:pStyle w:val="a6"/>
        <w:spacing w:after="0"/>
        <w:ind w:firstLine="709"/>
        <w:jc w:val="both"/>
        <w:rPr>
          <w:sz w:val="28"/>
          <w:szCs w:val="28"/>
        </w:rPr>
      </w:pPr>
      <w:r w:rsidRPr="00EB71F6">
        <w:rPr>
          <w:sz w:val="28"/>
          <w:szCs w:val="28"/>
        </w:rPr>
        <w:t>7. Время созыва, место проведения внеочередного заседания Совета, вопросы, вносимые на рассмотрение, доводятся до сведения депутатов не позднее 3 дней до дня проведения заседания.</w:t>
      </w:r>
    </w:p>
    <w:p w:rsidR="00414D8C" w:rsidRPr="00EB71F6" w:rsidRDefault="00414D8C" w:rsidP="00EB71F6">
      <w:pPr>
        <w:pStyle w:val="a6"/>
        <w:spacing w:after="0"/>
        <w:ind w:firstLine="709"/>
        <w:jc w:val="both"/>
        <w:rPr>
          <w:sz w:val="28"/>
          <w:szCs w:val="28"/>
        </w:rPr>
      </w:pPr>
      <w:r w:rsidRPr="00EB71F6">
        <w:rPr>
          <w:sz w:val="28"/>
          <w:szCs w:val="28"/>
        </w:rPr>
        <w:t>8. Чрезвычайные заседания Совета созываются председателем Совета немедленно без предварительной подготовки документов в случаях:</w:t>
      </w:r>
    </w:p>
    <w:p w:rsidR="00414D8C" w:rsidRPr="00EB71F6" w:rsidRDefault="00414D8C" w:rsidP="00EB71F6">
      <w:pPr>
        <w:pStyle w:val="a6"/>
        <w:tabs>
          <w:tab w:val="left" w:pos="840"/>
        </w:tabs>
        <w:spacing w:after="0"/>
        <w:ind w:firstLine="709"/>
        <w:jc w:val="both"/>
        <w:rPr>
          <w:sz w:val="28"/>
          <w:szCs w:val="28"/>
        </w:rPr>
      </w:pPr>
      <w:r w:rsidRPr="00EB71F6">
        <w:rPr>
          <w:sz w:val="28"/>
          <w:szCs w:val="28"/>
        </w:rPr>
        <w:t xml:space="preserve">введения на территории Краснодарского края или </w:t>
      </w:r>
      <w:r w:rsidR="00F14058" w:rsidRPr="00EB71F6">
        <w:rPr>
          <w:sz w:val="28"/>
          <w:szCs w:val="28"/>
        </w:rPr>
        <w:t>муниципального образования</w:t>
      </w:r>
      <w:r w:rsidRPr="00EB71F6">
        <w:rPr>
          <w:sz w:val="28"/>
          <w:szCs w:val="28"/>
        </w:rPr>
        <w:t xml:space="preserve"> </w:t>
      </w:r>
      <w:r w:rsidR="00C6079B" w:rsidRPr="00EB71F6">
        <w:rPr>
          <w:sz w:val="28"/>
          <w:szCs w:val="28"/>
        </w:rPr>
        <w:t xml:space="preserve">Усть-Лабинский </w:t>
      </w:r>
      <w:r w:rsidR="00F14058" w:rsidRPr="00EB71F6">
        <w:rPr>
          <w:sz w:val="28"/>
          <w:szCs w:val="28"/>
        </w:rPr>
        <w:t>район</w:t>
      </w:r>
      <w:r w:rsidRPr="00EB71F6">
        <w:rPr>
          <w:sz w:val="28"/>
          <w:szCs w:val="28"/>
        </w:rPr>
        <w:t xml:space="preserve"> режима чрезвычайного положения;</w:t>
      </w:r>
    </w:p>
    <w:p w:rsidR="00414D8C" w:rsidRPr="00EB71F6" w:rsidRDefault="00414D8C" w:rsidP="00EB71F6">
      <w:pPr>
        <w:pStyle w:val="a6"/>
        <w:tabs>
          <w:tab w:val="left" w:pos="840"/>
        </w:tabs>
        <w:spacing w:after="0"/>
        <w:ind w:firstLine="709"/>
        <w:jc w:val="both"/>
        <w:rPr>
          <w:sz w:val="28"/>
          <w:szCs w:val="28"/>
        </w:rPr>
      </w:pPr>
      <w:r w:rsidRPr="00EB71F6">
        <w:rPr>
          <w:sz w:val="28"/>
          <w:szCs w:val="28"/>
        </w:rPr>
        <w:t xml:space="preserve">массовых нарушений общественного порядка на территории муниципального образования </w:t>
      </w:r>
      <w:r w:rsidR="00C6079B" w:rsidRPr="00EB71F6">
        <w:rPr>
          <w:sz w:val="28"/>
          <w:szCs w:val="28"/>
        </w:rPr>
        <w:t xml:space="preserve">Усть-Лабинский </w:t>
      </w:r>
      <w:r w:rsidR="00F14058" w:rsidRPr="00EB71F6">
        <w:rPr>
          <w:sz w:val="28"/>
          <w:szCs w:val="28"/>
        </w:rPr>
        <w:t>район</w:t>
      </w:r>
      <w:r w:rsidRPr="00EB71F6">
        <w:rPr>
          <w:sz w:val="28"/>
          <w:szCs w:val="28"/>
        </w:rPr>
        <w:t>;</w:t>
      </w:r>
    </w:p>
    <w:p w:rsidR="00414D8C" w:rsidRPr="00EB71F6" w:rsidRDefault="00414D8C" w:rsidP="00EB71F6">
      <w:pPr>
        <w:pStyle w:val="a6"/>
        <w:spacing w:after="0"/>
        <w:ind w:firstLine="709"/>
        <w:jc w:val="both"/>
        <w:rPr>
          <w:sz w:val="28"/>
          <w:szCs w:val="28"/>
        </w:rPr>
      </w:pPr>
      <w:r w:rsidRPr="00EB71F6">
        <w:rPr>
          <w:sz w:val="28"/>
          <w:szCs w:val="28"/>
        </w:rPr>
        <w:t>стихийных бедствий и иных чрезвычайных ситуаций, требующих принятия экстренных решений;</w:t>
      </w:r>
    </w:p>
    <w:p w:rsidR="00414D8C" w:rsidRPr="00EB71F6" w:rsidRDefault="00414D8C" w:rsidP="00EB71F6">
      <w:pPr>
        <w:pStyle w:val="a6"/>
        <w:tabs>
          <w:tab w:val="left" w:pos="-900"/>
        </w:tabs>
        <w:spacing w:after="0"/>
        <w:ind w:firstLine="709"/>
        <w:jc w:val="both"/>
        <w:rPr>
          <w:sz w:val="28"/>
          <w:szCs w:val="28"/>
        </w:rPr>
      </w:pPr>
      <w:r w:rsidRPr="00EB71F6">
        <w:rPr>
          <w:color w:val="000000"/>
          <w:sz w:val="28"/>
          <w:szCs w:val="28"/>
          <w:lang w:eastAsia="ar-SA"/>
        </w:rPr>
        <w:t xml:space="preserve">возникновения </w:t>
      </w:r>
      <w:r w:rsidRPr="00EB71F6">
        <w:rPr>
          <w:sz w:val="28"/>
          <w:szCs w:val="28"/>
        </w:rPr>
        <w:t>неотложных ситуаций, требующих незамедлительного принятия решения Советом.</w:t>
      </w:r>
    </w:p>
    <w:p w:rsidR="00414D8C" w:rsidRPr="00EB71F6" w:rsidRDefault="00414D8C" w:rsidP="00EB71F6">
      <w:pPr>
        <w:pStyle w:val="a6"/>
        <w:spacing w:after="0"/>
        <w:ind w:firstLine="709"/>
        <w:jc w:val="both"/>
        <w:rPr>
          <w:sz w:val="28"/>
          <w:szCs w:val="28"/>
        </w:rPr>
      </w:pPr>
      <w:r w:rsidRPr="00EB71F6">
        <w:rPr>
          <w:sz w:val="28"/>
          <w:szCs w:val="28"/>
        </w:rPr>
        <w:lastRenderedPageBreak/>
        <w:t>Депутаты Совета прибывают на чрезвычайное заседание без предварительного приглашения, при этом используются все средства оповещения депутатов Совета.</w:t>
      </w:r>
    </w:p>
    <w:p w:rsidR="00414D8C" w:rsidRPr="00EB71F6" w:rsidRDefault="00414D8C" w:rsidP="00EB71F6">
      <w:pPr>
        <w:pStyle w:val="a6"/>
        <w:spacing w:after="0"/>
        <w:ind w:firstLine="709"/>
        <w:jc w:val="both"/>
        <w:rPr>
          <w:sz w:val="28"/>
          <w:szCs w:val="28"/>
        </w:rPr>
      </w:pPr>
      <w:r w:rsidRPr="00EB71F6">
        <w:rPr>
          <w:sz w:val="28"/>
          <w:szCs w:val="28"/>
        </w:rPr>
        <w:t>9. Совет собирается на свое первое заседание не позднее чем в трехнедельный срок со дня избрания Совета в правомочном составе.</w:t>
      </w:r>
    </w:p>
    <w:p w:rsidR="00414D8C" w:rsidRPr="00EB71F6" w:rsidRDefault="00414D8C" w:rsidP="00EB71F6">
      <w:pPr>
        <w:pStyle w:val="a6"/>
        <w:spacing w:after="0"/>
        <w:ind w:firstLine="709"/>
        <w:jc w:val="both"/>
        <w:rPr>
          <w:sz w:val="28"/>
          <w:szCs w:val="28"/>
        </w:rPr>
      </w:pPr>
      <w:r w:rsidRPr="00EB71F6">
        <w:rPr>
          <w:sz w:val="28"/>
          <w:szCs w:val="28"/>
        </w:rPr>
        <w:t>Первое после выборов заседание созывает и готовит действующий председатель Совета.</w:t>
      </w:r>
    </w:p>
    <w:p w:rsidR="00414D8C" w:rsidRPr="00EB71F6" w:rsidRDefault="00414D8C" w:rsidP="00EB71F6">
      <w:pPr>
        <w:pStyle w:val="a6"/>
        <w:spacing w:after="0"/>
        <w:ind w:firstLine="709"/>
        <w:jc w:val="both"/>
        <w:rPr>
          <w:sz w:val="28"/>
          <w:szCs w:val="28"/>
        </w:rPr>
      </w:pPr>
      <w:r w:rsidRPr="00EB71F6">
        <w:rPr>
          <w:sz w:val="28"/>
          <w:szCs w:val="28"/>
        </w:rPr>
        <w:t>Первое после выборов заседание до избрания председательствующего ведет председатель избирательной комиссии, организующей муниципальные выборы.</w:t>
      </w:r>
    </w:p>
    <w:p w:rsidR="00414D8C" w:rsidRPr="00EB71F6" w:rsidRDefault="00414D8C" w:rsidP="00EB71F6">
      <w:pPr>
        <w:pStyle w:val="a6"/>
        <w:tabs>
          <w:tab w:val="left" w:pos="-1820"/>
          <w:tab w:val="left" w:pos="-1680"/>
        </w:tabs>
        <w:autoSpaceDE w:val="0"/>
        <w:spacing w:after="0"/>
        <w:ind w:firstLine="709"/>
        <w:jc w:val="both"/>
        <w:rPr>
          <w:sz w:val="28"/>
          <w:szCs w:val="28"/>
        </w:rPr>
      </w:pPr>
      <w:r w:rsidRPr="00EB71F6">
        <w:rPr>
          <w:sz w:val="28"/>
          <w:szCs w:val="28"/>
        </w:rPr>
        <w:t>10. Заседания Совета проводятся открыто. Совет вправе проводить закрытые заседания в случаях, предусмотренных Регламентом Совета.</w:t>
      </w:r>
    </w:p>
    <w:p w:rsidR="00414D8C" w:rsidRPr="00EB71F6" w:rsidRDefault="00414D8C" w:rsidP="00EB71F6">
      <w:pPr>
        <w:autoSpaceDE w:val="0"/>
        <w:autoSpaceDN w:val="0"/>
        <w:adjustRightInd w:val="0"/>
        <w:ind w:firstLine="709"/>
        <w:jc w:val="both"/>
        <w:rPr>
          <w:rFonts w:eastAsia="Calibri"/>
          <w:sz w:val="28"/>
          <w:szCs w:val="28"/>
        </w:rPr>
      </w:pPr>
      <w:r w:rsidRPr="00EB71F6">
        <w:rPr>
          <w:sz w:val="28"/>
          <w:szCs w:val="28"/>
        </w:rPr>
        <w:t xml:space="preserve">11. </w:t>
      </w:r>
      <w:r w:rsidRPr="00EB71F6">
        <w:rPr>
          <w:rFonts w:eastAsia="Calibri"/>
          <w:sz w:val="28"/>
          <w:szCs w:val="28"/>
        </w:rPr>
        <w:t xml:space="preserve">Председательствует на заседании </w:t>
      </w:r>
      <w:r w:rsidRPr="00EB71F6">
        <w:rPr>
          <w:sz w:val="28"/>
          <w:szCs w:val="28"/>
        </w:rPr>
        <w:t>председатель Совета</w:t>
      </w:r>
      <w:r w:rsidRPr="00EB71F6">
        <w:rPr>
          <w:rFonts w:eastAsia="Calibri"/>
          <w:sz w:val="28"/>
          <w:szCs w:val="28"/>
        </w:rPr>
        <w:t>, в</w:t>
      </w:r>
      <w:r w:rsidR="00D55BA5" w:rsidRPr="00EB71F6">
        <w:rPr>
          <w:rFonts w:eastAsia="Calibri"/>
          <w:sz w:val="28"/>
          <w:szCs w:val="28"/>
        </w:rPr>
        <w:t xml:space="preserve"> случае его отсутствия – его заместитель</w:t>
      </w:r>
      <w:r w:rsidRPr="00EB71F6">
        <w:rPr>
          <w:rFonts w:eastAsia="Calibri"/>
          <w:sz w:val="28"/>
          <w:szCs w:val="28"/>
        </w:rPr>
        <w:t>.</w:t>
      </w:r>
    </w:p>
    <w:p w:rsidR="00414D8C" w:rsidRPr="00EB71F6" w:rsidRDefault="00414D8C" w:rsidP="00EB71F6">
      <w:pPr>
        <w:pStyle w:val="ConsNormal0"/>
        <w:tabs>
          <w:tab w:val="left" w:pos="-1820"/>
        </w:tabs>
        <w:ind w:firstLine="709"/>
        <w:jc w:val="both"/>
        <w:rPr>
          <w:rFonts w:ascii="Times New Roman" w:hAnsi="Times New Roman" w:cs="Times New Roman"/>
          <w:sz w:val="28"/>
          <w:szCs w:val="28"/>
        </w:rPr>
      </w:pPr>
      <w:r w:rsidRPr="00EB71F6">
        <w:rPr>
          <w:rFonts w:ascii="Times New Roman" w:eastAsia="Calibri" w:hAnsi="Times New Roman" w:cs="Times New Roman"/>
          <w:kern w:val="0"/>
          <w:sz w:val="28"/>
          <w:szCs w:val="28"/>
        </w:rPr>
        <w:t xml:space="preserve">В случае отсутствия </w:t>
      </w:r>
      <w:r w:rsidRPr="00EB71F6">
        <w:rPr>
          <w:rFonts w:ascii="Times New Roman" w:hAnsi="Times New Roman" w:cs="Times New Roman"/>
          <w:sz w:val="28"/>
          <w:szCs w:val="28"/>
        </w:rPr>
        <w:t>председателя, заместител</w:t>
      </w:r>
      <w:r w:rsidR="00D55BA5" w:rsidRPr="00EB71F6">
        <w:rPr>
          <w:rFonts w:ascii="Times New Roman" w:hAnsi="Times New Roman" w:cs="Times New Roman"/>
          <w:sz w:val="28"/>
          <w:szCs w:val="28"/>
        </w:rPr>
        <w:t>я</w:t>
      </w:r>
      <w:r w:rsidRPr="00EB71F6">
        <w:rPr>
          <w:rFonts w:ascii="Times New Roman" w:hAnsi="Times New Roman" w:cs="Times New Roman"/>
          <w:sz w:val="28"/>
          <w:szCs w:val="28"/>
        </w:rPr>
        <w:t xml:space="preserve"> председателя Совета</w:t>
      </w:r>
      <w:r w:rsidRPr="00EB71F6">
        <w:rPr>
          <w:rFonts w:ascii="Times New Roman" w:eastAsia="Calibri" w:hAnsi="Times New Roman" w:cs="Times New Roman"/>
          <w:kern w:val="0"/>
          <w:sz w:val="28"/>
          <w:szCs w:val="28"/>
        </w:rPr>
        <w:t xml:space="preserve"> председательствует на заседании </w:t>
      </w:r>
      <w:r w:rsidRPr="00EB71F6">
        <w:rPr>
          <w:rFonts w:ascii="Times New Roman" w:hAnsi="Times New Roman" w:cs="Times New Roman"/>
          <w:sz w:val="28"/>
          <w:szCs w:val="28"/>
        </w:rPr>
        <w:t>депутат Совета, избранный в со</w:t>
      </w:r>
      <w:r w:rsidR="001A6112">
        <w:rPr>
          <w:rFonts w:ascii="Times New Roman" w:hAnsi="Times New Roman" w:cs="Times New Roman"/>
          <w:sz w:val="28"/>
          <w:szCs w:val="28"/>
        </w:rPr>
        <w:t>ответствии с Регламентом Совета.</w:t>
      </w:r>
    </w:p>
    <w:p w:rsidR="00414D8C" w:rsidRPr="00EB71F6" w:rsidRDefault="00414D8C" w:rsidP="00EB71F6">
      <w:pPr>
        <w:pStyle w:val="ConsNormal0"/>
        <w:tabs>
          <w:tab w:val="left" w:pos="-1820"/>
        </w:tabs>
        <w:ind w:firstLine="709"/>
        <w:jc w:val="both"/>
        <w:rPr>
          <w:rFonts w:ascii="Times New Roman" w:hAnsi="Times New Roman" w:cs="Times New Roman"/>
          <w:sz w:val="28"/>
          <w:szCs w:val="28"/>
        </w:rPr>
      </w:pPr>
      <w:r w:rsidRPr="00EB71F6">
        <w:rPr>
          <w:rFonts w:ascii="Times New Roman" w:hAnsi="Times New Roman" w:cs="Times New Roman"/>
          <w:sz w:val="28"/>
          <w:szCs w:val="28"/>
        </w:rPr>
        <w:t xml:space="preserve">12. Заседание Совета правомочно, если на нем присутствуют не менее половины от числа избранных депутатов. </w:t>
      </w:r>
    </w:p>
    <w:p w:rsidR="00414D8C" w:rsidRPr="00EB71F6" w:rsidRDefault="00414D8C" w:rsidP="00EB71F6">
      <w:pPr>
        <w:pStyle w:val="ConsNormal0"/>
        <w:tabs>
          <w:tab w:val="left" w:pos="-1820"/>
        </w:tabs>
        <w:ind w:firstLine="709"/>
        <w:jc w:val="both"/>
        <w:rPr>
          <w:rFonts w:ascii="Times New Roman" w:hAnsi="Times New Roman" w:cs="Times New Roman"/>
          <w:sz w:val="28"/>
          <w:szCs w:val="28"/>
        </w:rPr>
      </w:pPr>
      <w:r w:rsidRPr="00EB71F6">
        <w:rPr>
          <w:rFonts w:ascii="Times New Roman" w:hAnsi="Times New Roman" w:cs="Times New Roman"/>
          <w:sz w:val="28"/>
          <w:szCs w:val="28"/>
        </w:rPr>
        <w:t>13. Порядок принятия решений Советом оп</w:t>
      </w:r>
      <w:r w:rsidR="002076B4" w:rsidRPr="00EB71F6">
        <w:rPr>
          <w:rFonts w:ascii="Times New Roman" w:hAnsi="Times New Roman" w:cs="Times New Roman"/>
          <w:sz w:val="28"/>
          <w:szCs w:val="28"/>
        </w:rPr>
        <w:t>ределяется настоящим Уставом и Р</w:t>
      </w:r>
      <w:r w:rsidRPr="00EB71F6">
        <w:rPr>
          <w:rFonts w:ascii="Times New Roman" w:hAnsi="Times New Roman" w:cs="Times New Roman"/>
          <w:sz w:val="28"/>
          <w:szCs w:val="28"/>
        </w:rPr>
        <w:t>егламентом Совета.</w:t>
      </w:r>
    </w:p>
    <w:p w:rsidR="00414D8C" w:rsidRPr="00EB71F6" w:rsidRDefault="00414D8C" w:rsidP="00EB71F6">
      <w:pPr>
        <w:pStyle w:val="a6"/>
        <w:spacing w:after="0"/>
        <w:ind w:firstLine="709"/>
        <w:jc w:val="both"/>
        <w:rPr>
          <w:sz w:val="28"/>
          <w:szCs w:val="28"/>
        </w:rPr>
      </w:pPr>
      <w:r w:rsidRPr="00EB71F6">
        <w:rPr>
          <w:sz w:val="28"/>
          <w:szCs w:val="28"/>
        </w:rPr>
        <w:t xml:space="preserve">14. Все заседания Совета протоколируются. Протокол заседания подписывается председателем Совета и секретарем, избранным из числа депутатов Совета. </w:t>
      </w:r>
    </w:p>
    <w:p w:rsidR="00414D8C" w:rsidRPr="00EB71F6" w:rsidRDefault="00414D8C" w:rsidP="00EB71F6">
      <w:pPr>
        <w:pStyle w:val="2"/>
        <w:keepNext w:val="0"/>
        <w:spacing w:before="0" w:after="0"/>
        <w:ind w:firstLine="709"/>
        <w:rPr>
          <w:rFonts w:ascii="Times New Roman" w:hAnsi="Times New Roman"/>
          <w:i/>
          <w:sz w:val="28"/>
          <w:szCs w:val="28"/>
        </w:rPr>
      </w:pPr>
    </w:p>
    <w:p w:rsidR="00414D8C" w:rsidRPr="00EB71F6" w:rsidRDefault="007F06F9" w:rsidP="00EB71F6">
      <w:pPr>
        <w:pStyle w:val="2"/>
        <w:keepNext w:val="0"/>
        <w:spacing w:before="0" w:after="0"/>
        <w:ind w:firstLine="709"/>
        <w:rPr>
          <w:rFonts w:ascii="Times New Roman" w:hAnsi="Times New Roman"/>
          <w:sz w:val="28"/>
          <w:szCs w:val="28"/>
        </w:rPr>
      </w:pPr>
      <w:r w:rsidRPr="00EB71F6">
        <w:rPr>
          <w:rFonts w:ascii="Times New Roman" w:hAnsi="Times New Roman"/>
          <w:sz w:val="28"/>
          <w:szCs w:val="28"/>
        </w:rPr>
        <w:t>Статья 13</w:t>
      </w:r>
      <w:r w:rsidR="00414D8C" w:rsidRPr="00EB71F6">
        <w:rPr>
          <w:rFonts w:ascii="Times New Roman" w:hAnsi="Times New Roman"/>
          <w:sz w:val="28"/>
          <w:szCs w:val="28"/>
        </w:rPr>
        <w:t xml:space="preserve">. Депутатские комиссии (комитеты) Совета </w:t>
      </w:r>
    </w:p>
    <w:p w:rsidR="00414D8C" w:rsidRPr="00EB71F6" w:rsidRDefault="00414D8C"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 xml:space="preserve">1. 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 к компетенции Совета. </w:t>
      </w:r>
    </w:p>
    <w:p w:rsidR="00414D8C" w:rsidRPr="00EB71F6" w:rsidRDefault="00414D8C" w:rsidP="00EB71F6">
      <w:pPr>
        <w:ind w:firstLine="709"/>
        <w:jc w:val="both"/>
        <w:rPr>
          <w:sz w:val="28"/>
          <w:szCs w:val="28"/>
        </w:rPr>
      </w:pPr>
      <w:r w:rsidRPr="00EB71F6">
        <w:rPr>
          <w:sz w:val="28"/>
          <w:szCs w:val="28"/>
        </w:rPr>
        <w:t>2. Все депутаты Совета, за исключением председателя Совета, участвуют в работе комиссий (комитетов).</w:t>
      </w:r>
    </w:p>
    <w:p w:rsidR="00414D8C" w:rsidRPr="00EB71F6" w:rsidRDefault="00414D8C" w:rsidP="00EB71F6">
      <w:pPr>
        <w:ind w:firstLine="709"/>
        <w:jc w:val="both"/>
        <w:rPr>
          <w:sz w:val="28"/>
          <w:szCs w:val="28"/>
        </w:rPr>
      </w:pPr>
      <w:r w:rsidRPr="00EB71F6">
        <w:rPr>
          <w:sz w:val="28"/>
          <w:szCs w:val="28"/>
        </w:rPr>
        <w:t>3. Структура, порядок формирования, полномочия и организация работы комиссий (комитетов) определяются Регламентом Совета.</w:t>
      </w:r>
    </w:p>
    <w:p w:rsidR="00414D8C" w:rsidRPr="00EB71F6" w:rsidRDefault="00414D8C" w:rsidP="00EB71F6">
      <w:pPr>
        <w:ind w:firstLine="709"/>
        <w:jc w:val="both"/>
        <w:rPr>
          <w:sz w:val="28"/>
          <w:szCs w:val="28"/>
        </w:rPr>
      </w:pPr>
      <w:r w:rsidRPr="00EB71F6">
        <w:rPr>
          <w:sz w:val="28"/>
          <w:szCs w:val="28"/>
        </w:rPr>
        <w:t>4</w:t>
      </w:r>
      <w:r w:rsidR="0061065D" w:rsidRPr="00EB71F6">
        <w:rPr>
          <w:sz w:val="28"/>
          <w:szCs w:val="28"/>
        </w:rPr>
        <w:t>.</w:t>
      </w:r>
      <w:r w:rsidRPr="00EB71F6">
        <w:rPr>
          <w:sz w:val="28"/>
          <w:szCs w:val="28"/>
        </w:rPr>
        <w:t xml:space="preserve"> Задачи и сроки полномочий комиссий (комитетов) определяются Советом при их образовании.</w:t>
      </w:r>
    </w:p>
    <w:p w:rsidR="00414D8C" w:rsidRPr="00EB71F6" w:rsidRDefault="00414D8C" w:rsidP="00EB71F6">
      <w:pPr>
        <w:ind w:firstLine="709"/>
        <w:jc w:val="both"/>
        <w:rPr>
          <w:sz w:val="28"/>
          <w:szCs w:val="28"/>
        </w:rPr>
      </w:pPr>
      <w:r w:rsidRPr="00EB71F6">
        <w:rPr>
          <w:sz w:val="28"/>
          <w:szCs w:val="28"/>
        </w:rPr>
        <w:t>5. Комиссии (комитеты) ответственны перед Советом и ему подотчетны.</w:t>
      </w:r>
    </w:p>
    <w:p w:rsidR="00631212" w:rsidRPr="00EB71F6" w:rsidRDefault="00631212" w:rsidP="00EB71F6">
      <w:pPr>
        <w:pStyle w:val="ConsNormal0"/>
        <w:ind w:firstLine="709"/>
        <w:jc w:val="both"/>
        <w:rPr>
          <w:rFonts w:ascii="Times New Roman" w:hAnsi="Times New Roman" w:cs="Times New Roman"/>
          <w:sz w:val="28"/>
          <w:szCs w:val="28"/>
        </w:rPr>
      </w:pPr>
    </w:p>
    <w:p w:rsidR="00414D8C" w:rsidRPr="00EB71F6" w:rsidRDefault="007F06F9" w:rsidP="00EB71F6">
      <w:pPr>
        <w:pStyle w:val="ConsNormal0"/>
        <w:ind w:firstLine="709"/>
        <w:jc w:val="both"/>
        <w:rPr>
          <w:rFonts w:ascii="Times New Roman" w:hAnsi="Times New Roman" w:cs="Times New Roman"/>
          <w:b/>
          <w:sz w:val="28"/>
          <w:szCs w:val="28"/>
        </w:rPr>
      </w:pPr>
      <w:r w:rsidRPr="00EB71F6">
        <w:rPr>
          <w:rFonts w:ascii="Times New Roman" w:hAnsi="Times New Roman" w:cs="Times New Roman"/>
          <w:b/>
          <w:sz w:val="28"/>
          <w:szCs w:val="28"/>
        </w:rPr>
        <w:t>Статья 14</w:t>
      </w:r>
      <w:r w:rsidR="00414D8C" w:rsidRPr="00EB71F6">
        <w:rPr>
          <w:rFonts w:ascii="Times New Roman" w:hAnsi="Times New Roman" w:cs="Times New Roman"/>
          <w:b/>
          <w:sz w:val="28"/>
          <w:szCs w:val="28"/>
        </w:rPr>
        <w:t xml:space="preserve">. Полномочия председателя Совета </w:t>
      </w:r>
    </w:p>
    <w:p w:rsidR="00414D8C" w:rsidRPr="00EB71F6" w:rsidRDefault="00414D8C"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Председатель Совета:</w:t>
      </w:r>
    </w:p>
    <w:p w:rsidR="00414D8C" w:rsidRPr="00EB71F6" w:rsidRDefault="00414D8C"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1) председательствует на заседаниях Совета, созывает заседания Совета, доводит до сведения депутатов время и место их проведения, а также проект повестки дня;</w:t>
      </w:r>
    </w:p>
    <w:p w:rsidR="00414D8C" w:rsidRPr="00EB71F6" w:rsidRDefault="00414D8C"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2) организует работу Совета, комитетов (комиссий);</w:t>
      </w:r>
    </w:p>
    <w:p w:rsidR="00414D8C" w:rsidRPr="00EB71F6" w:rsidRDefault="00414D8C"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3) представляет Совет в отношениях с населением;</w:t>
      </w:r>
    </w:p>
    <w:p w:rsidR="00414D8C" w:rsidRPr="00EB71F6" w:rsidRDefault="00414D8C"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4) осуществляет руководство подготовкой заседания Совета;</w:t>
      </w:r>
    </w:p>
    <w:p w:rsidR="00414D8C" w:rsidRPr="00EB71F6" w:rsidRDefault="00414D8C"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lastRenderedPageBreak/>
        <w:t>5) формирует и подписывает повестку дня заседания Совета;</w:t>
      </w:r>
    </w:p>
    <w:p w:rsidR="00414D8C" w:rsidRPr="00EB71F6" w:rsidRDefault="00414D8C"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6) направляет поступившие в Совет проекты решений Совета и материалы к ним в комиссии (комитеты) Совета по вопросам их ведения;</w:t>
      </w:r>
    </w:p>
    <w:p w:rsidR="00414D8C" w:rsidRPr="00EB71F6" w:rsidRDefault="00414D8C"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7) организует обеспечение деятельности Совета, открывает и закрывает счета в банковских учреждениях, подписывает финансовые документы;</w:t>
      </w:r>
    </w:p>
    <w:p w:rsidR="00414D8C" w:rsidRPr="00EB71F6" w:rsidRDefault="00414D8C"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8) координирует деятельность комиссий (комитетов) Совета;</w:t>
      </w:r>
    </w:p>
    <w:p w:rsidR="00414D8C" w:rsidRPr="00EB71F6" w:rsidRDefault="00414D8C"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9) без доверенности представляет интересы Совета в судах, выдает доверенности от имени Совета;</w:t>
      </w:r>
    </w:p>
    <w:p w:rsidR="00414D8C" w:rsidRPr="00EB71F6" w:rsidRDefault="00414D8C"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организации;</w:t>
      </w:r>
    </w:p>
    <w:p w:rsidR="00414D8C" w:rsidRPr="00EB71F6" w:rsidRDefault="00414D8C"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11) принимает меры по обеспечению гласности и учету мнения населения в работе Совета;</w:t>
      </w:r>
    </w:p>
    <w:p w:rsidR="00414D8C" w:rsidRPr="00EB71F6" w:rsidRDefault="00414D8C"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12) рассматривает обращения, поступившие в Совет, ведет прием граждан;</w:t>
      </w:r>
    </w:p>
    <w:p w:rsidR="00414D8C" w:rsidRPr="00EB71F6" w:rsidRDefault="00414D8C"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13) подписывает протоколы заседаний Совета и решения Совета;</w:t>
      </w:r>
    </w:p>
    <w:p w:rsidR="00414D8C" w:rsidRPr="00EB71F6" w:rsidRDefault="00414D8C"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14) оказывает содействие депутатам Совета в осуществлении ими депутатских полномочий;</w:t>
      </w:r>
    </w:p>
    <w:p w:rsidR="00414D8C" w:rsidRPr="00EB71F6" w:rsidRDefault="00414D8C"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15) осуществляет иные полномочия, возложенные на него законодательством, настоящим Уставом и иными муниципальными правовыми актами.</w:t>
      </w:r>
    </w:p>
    <w:p w:rsidR="00631212" w:rsidRPr="00EB71F6" w:rsidRDefault="00631212" w:rsidP="00EB71F6">
      <w:pPr>
        <w:pStyle w:val="ConsNormal0"/>
        <w:ind w:firstLine="709"/>
        <w:jc w:val="both"/>
        <w:rPr>
          <w:rFonts w:ascii="Times New Roman" w:hAnsi="Times New Roman" w:cs="Times New Roman"/>
          <w:i/>
          <w:kern w:val="2"/>
          <w:sz w:val="28"/>
          <w:szCs w:val="28"/>
        </w:rPr>
      </w:pPr>
    </w:p>
    <w:p w:rsidR="00414D8C" w:rsidRPr="00EB71F6" w:rsidRDefault="007F06F9" w:rsidP="00EB71F6">
      <w:pPr>
        <w:pStyle w:val="a6"/>
        <w:spacing w:after="0"/>
        <w:ind w:firstLine="709"/>
        <w:jc w:val="both"/>
        <w:rPr>
          <w:b/>
          <w:sz w:val="28"/>
          <w:szCs w:val="28"/>
        </w:rPr>
      </w:pPr>
      <w:r w:rsidRPr="00EB71F6">
        <w:rPr>
          <w:b/>
          <w:sz w:val="28"/>
          <w:szCs w:val="28"/>
        </w:rPr>
        <w:t>Статья 15</w:t>
      </w:r>
      <w:r w:rsidR="00414D8C" w:rsidRPr="00EB71F6">
        <w:rPr>
          <w:b/>
          <w:sz w:val="28"/>
          <w:szCs w:val="28"/>
        </w:rPr>
        <w:t xml:space="preserve">. Депутат Совета </w:t>
      </w:r>
    </w:p>
    <w:p w:rsidR="00414D8C" w:rsidRPr="00EB71F6" w:rsidRDefault="00414D8C" w:rsidP="00EB71F6">
      <w:pPr>
        <w:pStyle w:val="ConsPlusNormal"/>
        <w:ind w:firstLine="709"/>
        <w:jc w:val="both"/>
        <w:rPr>
          <w:rFonts w:ascii="Times New Roman" w:hAnsi="Times New Roman" w:cs="Times New Roman"/>
          <w:sz w:val="28"/>
          <w:szCs w:val="28"/>
        </w:rPr>
      </w:pPr>
      <w:r w:rsidRPr="00EB71F6">
        <w:rPr>
          <w:rFonts w:ascii="Times New Roman" w:hAnsi="Times New Roman" w:cs="Times New Roman"/>
          <w:sz w:val="28"/>
          <w:szCs w:val="28"/>
        </w:rPr>
        <w:t xml:space="preserve">1. Депутатом Совета может быть избран гражданин Российской Федерации, достигший на день голосования возраста 18 лет. </w:t>
      </w:r>
    </w:p>
    <w:p w:rsidR="00414D8C" w:rsidRPr="00EB71F6" w:rsidRDefault="00414D8C"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2. Полномочия депутата Совета начинаются со дня избрания и прекращаются со дня проведения первого заседания Совета нового созыва в правомочном составе.</w:t>
      </w:r>
    </w:p>
    <w:p w:rsidR="00414D8C" w:rsidRPr="00EB71F6" w:rsidRDefault="00414D8C"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3. Срок полномочий депутата Совета составляет 5 лет.</w:t>
      </w:r>
    </w:p>
    <w:p w:rsidR="00414D8C" w:rsidRPr="00EB71F6" w:rsidRDefault="00414D8C" w:rsidP="00EB71F6">
      <w:pPr>
        <w:pStyle w:val="a6"/>
        <w:spacing w:after="0"/>
        <w:ind w:firstLine="709"/>
        <w:jc w:val="both"/>
        <w:rPr>
          <w:sz w:val="28"/>
          <w:szCs w:val="28"/>
        </w:rPr>
      </w:pPr>
      <w:r w:rsidRPr="00EB71F6">
        <w:rPr>
          <w:sz w:val="28"/>
          <w:szCs w:val="28"/>
        </w:rPr>
        <w:t xml:space="preserve">4. Депутат Совета принимает участие в работе заседаний Совета и в работе его комиссий (комитетов), членом которых он является, выполняет поручения Совета. При невозможности присутствовать на заседании Совета или заседании его комиссии (комитета) по уважительной причине депутат заблаговременно информирует об этом Совет. </w:t>
      </w:r>
    </w:p>
    <w:p w:rsidR="00414D8C" w:rsidRPr="00EB71F6" w:rsidRDefault="00414D8C" w:rsidP="00EB71F6">
      <w:pPr>
        <w:ind w:firstLine="709"/>
        <w:jc w:val="both"/>
        <w:rPr>
          <w:sz w:val="28"/>
          <w:szCs w:val="28"/>
        </w:rPr>
      </w:pPr>
      <w:r w:rsidRPr="00EB71F6">
        <w:rPr>
          <w:sz w:val="28"/>
          <w:szCs w:val="28"/>
        </w:rPr>
        <w:t>5. Депутат Совета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w:t>
      </w:r>
      <w:r w:rsidR="002C126B" w:rsidRPr="00EB71F6">
        <w:rPr>
          <w:color w:val="000000" w:themeColor="text1"/>
          <w:sz w:val="28"/>
          <w:szCs w:val="28"/>
        </w:rPr>
        <w:t>от 20.03.2025 № 33-ФЗ «</w:t>
      </w:r>
      <w:r w:rsidRPr="00EB71F6">
        <w:rPr>
          <w:rFonts w:eastAsia="Calibri"/>
          <w:color w:val="000000" w:themeColor="text1"/>
          <w:sz w:val="28"/>
          <w:szCs w:val="28"/>
          <w:lang w:eastAsia="ru-RU"/>
        </w:rPr>
        <w:t>Об общих принципах организации местного самоуправления в единой системе публичной власти</w:t>
      </w:r>
      <w:r w:rsidR="002C126B" w:rsidRPr="00EB71F6">
        <w:rPr>
          <w:rFonts w:eastAsia="Calibri"/>
          <w:color w:val="000000" w:themeColor="text1"/>
          <w:sz w:val="28"/>
          <w:szCs w:val="28"/>
          <w:lang w:eastAsia="ru-RU"/>
        </w:rPr>
        <w:t>»</w:t>
      </w:r>
      <w:r w:rsidRPr="00EB71F6">
        <w:rPr>
          <w:sz w:val="28"/>
          <w:szCs w:val="28"/>
        </w:rPr>
        <w:t>, другими федеральными законами.</w:t>
      </w:r>
    </w:p>
    <w:p w:rsidR="00414D8C" w:rsidRPr="00EB71F6" w:rsidRDefault="00414D8C" w:rsidP="00EB71F6">
      <w:pPr>
        <w:autoSpaceDE w:val="0"/>
        <w:autoSpaceDN w:val="0"/>
        <w:adjustRightInd w:val="0"/>
        <w:ind w:firstLine="709"/>
        <w:jc w:val="both"/>
        <w:rPr>
          <w:sz w:val="28"/>
          <w:szCs w:val="28"/>
        </w:rPr>
      </w:pPr>
      <w:r w:rsidRPr="00EB71F6">
        <w:rPr>
          <w:sz w:val="28"/>
          <w:szCs w:val="28"/>
        </w:rPr>
        <w:t xml:space="preserve">6. Депутат Совета не может одновременно исполнять полномочия </w:t>
      </w:r>
      <w:r w:rsidRPr="00EB71F6">
        <w:rPr>
          <w:sz w:val="28"/>
          <w:szCs w:val="28"/>
        </w:rPr>
        <w:lastRenderedPageBreak/>
        <w:t>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w:t>
      </w:r>
      <w:r w:rsidRPr="00EB71F6">
        <w:rPr>
          <w:color w:val="000000" w:themeColor="text1"/>
          <w:sz w:val="28"/>
          <w:szCs w:val="28"/>
        </w:rPr>
        <w:t xml:space="preserve"> от 20.03.2025 № 33-Ф</w:t>
      </w:r>
      <w:r w:rsidR="002C126B" w:rsidRPr="00EB71F6">
        <w:rPr>
          <w:color w:val="000000" w:themeColor="text1"/>
          <w:sz w:val="28"/>
          <w:szCs w:val="28"/>
        </w:rPr>
        <w:t>З «</w:t>
      </w:r>
      <w:r w:rsidRPr="00EB71F6">
        <w:rPr>
          <w:rFonts w:eastAsia="Calibri"/>
          <w:color w:val="000000" w:themeColor="text1"/>
          <w:sz w:val="28"/>
          <w:szCs w:val="28"/>
          <w:lang w:eastAsia="ru-RU"/>
        </w:rPr>
        <w:t>Об общих принципах организации местного самоуправления в единой системе публичной власти</w:t>
      </w:r>
      <w:r w:rsidR="002C126B" w:rsidRPr="00EB71F6">
        <w:rPr>
          <w:rFonts w:eastAsia="Calibri"/>
          <w:color w:val="000000" w:themeColor="text1"/>
          <w:sz w:val="28"/>
          <w:szCs w:val="28"/>
          <w:lang w:eastAsia="ru-RU"/>
        </w:rPr>
        <w:t>»</w:t>
      </w:r>
      <w:r w:rsidRPr="00EB71F6">
        <w:rPr>
          <w:sz w:val="28"/>
          <w:szCs w:val="28"/>
        </w:rPr>
        <w:t>, другими федеральными законами.</w:t>
      </w:r>
    </w:p>
    <w:p w:rsidR="00414D8C" w:rsidRPr="00EB71F6" w:rsidRDefault="004C56B4" w:rsidP="00EB71F6">
      <w:pPr>
        <w:autoSpaceDE w:val="0"/>
        <w:autoSpaceDN w:val="0"/>
        <w:adjustRightInd w:val="0"/>
        <w:ind w:firstLine="709"/>
        <w:jc w:val="both"/>
        <w:rPr>
          <w:color w:val="000000" w:themeColor="text1"/>
          <w:sz w:val="28"/>
          <w:szCs w:val="28"/>
        </w:rPr>
      </w:pPr>
      <w:r w:rsidRPr="00EB71F6">
        <w:rPr>
          <w:sz w:val="28"/>
          <w:szCs w:val="28"/>
        </w:rPr>
        <w:t>7. Депутат С</w:t>
      </w:r>
      <w:r w:rsidR="00414D8C" w:rsidRPr="00EB71F6">
        <w:rPr>
          <w:sz w:val="28"/>
          <w:szCs w:val="28"/>
        </w:rPr>
        <w:t xml:space="preserve">овета должен соблюдать ограничения, запреты, исполнять обязанности, которые установлены законодательством Российской Федерации о </w:t>
      </w:r>
      <w:r w:rsidR="00414D8C" w:rsidRPr="00EB71F6">
        <w:rPr>
          <w:color w:val="000000" w:themeColor="text1"/>
          <w:sz w:val="28"/>
          <w:szCs w:val="28"/>
        </w:rPr>
        <w:t>противодействии коррупции.</w:t>
      </w:r>
    </w:p>
    <w:p w:rsidR="00414D8C" w:rsidRPr="00EB71F6" w:rsidRDefault="00414D8C" w:rsidP="00EB71F6">
      <w:pPr>
        <w:autoSpaceDE w:val="0"/>
        <w:autoSpaceDN w:val="0"/>
        <w:adjustRightInd w:val="0"/>
        <w:ind w:firstLine="709"/>
        <w:jc w:val="both"/>
        <w:rPr>
          <w:iCs/>
          <w:color w:val="000000" w:themeColor="text1"/>
          <w:sz w:val="28"/>
          <w:szCs w:val="28"/>
        </w:rPr>
      </w:pPr>
      <w:r w:rsidRPr="00EB71F6">
        <w:rPr>
          <w:iCs/>
          <w:color w:val="000000" w:themeColor="text1"/>
          <w:sz w:val="28"/>
          <w:szCs w:val="28"/>
        </w:rPr>
        <w:t xml:space="preserve">8. Депутат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2C126B" w:rsidRPr="00EB71F6">
        <w:rPr>
          <w:color w:val="000000" w:themeColor="text1"/>
          <w:sz w:val="28"/>
          <w:szCs w:val="28"/>
        </w:rPr>
        <w:t>от 20.03.2025 № 33-ФЗ «</w:t>
      </w:r>
      <w:r w:rsidRPr="00EB71F6">
        <w:rPr>
          <w:rFonts w:eastAsia="Calibri"/>
          <w:color w:val="000000" w:themeColor="text1"/>
          <w:sz w:val="28"/>
          <w:szCs w:val="28"/>
          <w:lang w:eastAsia="ru-RU"/>
        </w:rPr>
        <w:t xml:space="preserve">Об общих принципах организации местного самоуправления в </w:t>
      </w:r>
      <w:r w:rsidR="002C126B" w:rsidRPr="00EB71F6">
        <w:rPr>
          <w:rFonts w:eastAsia="Calibri"/>
          <w:color w:val="000000" w:themeColor="text1"/>
          <w:sz w:val="28"/>
          <w:szCs w:val="28"/>
          <w:lang w:eastAsia="ru-RU"/>
        </w:rPr>
        <w:t>единой системе публичной власти»</w:t>
      </w:r>
      <w:r w:rsidRPr="00EB71F6">
        <w:rPr>
          <w:rFonts w:eastAsia="Calibri"/>
          <w:color w:val="000000" w:themeColor="text1"/>
          <w:sz w:val="28"/>
          <w:szCs w:val="28"/>
          <w:lang w:eastAsia="ru-RU"/>
        </w:rPr>
        <w:t xml:space="preserve"> </w:t>
      </w:r>
      <w:r w:rsidRPr="00EB71F6">
        <w:rPr>
          <w:iCs/>
          <w:color w:val="000000" w:themeColor="text1"/>
          <w:sz w:val="28"/>
          <w:szCs w:val="28"/>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9" w:history="1">
        <w:r w:rsidRPr="00EB71F6">
          <w:rPr>
            <w:iCs/>
            <w:color w:val="000000" w:themeColor="text1"/>
            <w:sz w:val="28"/>
            <w:szCs w:val="28"/>
          </w:rPr>
          <w:t>частями 3</w:t>
        </w:r>
      </w:hyperlink>
      <w:r w:rsidRPr="00EB71F6">
        <w:rPr>
          <w:iCs/>
          <w:color w:val="000000" w:themeColor="text1"/>
          <w:sz w:val="28"/>
          <w:szCs w:val="28"/>
        </w:rPr>
        <w:t xml:space="preserve"> - </w:t>
      </w:r>
      <w:hyperlink r:id="rId10" w:history="1">
        <w:r w:rsidRPr="00EB71F6">
          <w:rPr>
            <w:iCs/>
            <w:color w:val="000000" w:themeColor="text1"/>
            <w:sz w:val="28"/>
            <w:szCs w:val="28"/>
          </w:rPr>
          <w:t>6 статьи 13</w:t>
        </w:r>
      </w:hyperlink>
      <w:r w:rsidRPr="00EB71F6">
        <w:rPr>
          <w:iCs/>
          <w:color w:val="000000" w:themeColor="text1"/>
          <w:sz w:val="28"/>
          <w:szCs w:val="28"/>
        </w:rPr>
        <w:t xml:space="preserve"> Федерального</w:t>
      </w:r>
      <w:r w:rsidR="002C126B" w:rsidRPr="00EB71F6">
        <w:rPr>
          <w:iCs/>
          <w:color w:val="000000" w:themeColor="text1"/>
          <w:sz w:val="28"/>
          <w:szCs w:val="28"/>
        </w:rPr>
        <w:t xml:space="preserve"> закона от 25.12.2008 № 273-ФЗ «О противодействии коррупции»</w:t>
      </w:r>
      <w:r w:rsidRPr="00EB71F6">
        <w:rPr>
          <w:iCs/>
          <w:color w:val="000000" w:themeColor="text1"/>
          <w:sz w:val="28"/>
          <w:szCs w:val="28"/>
        </w:rPr>
        <w:t>.</w:t>
      </w:r>
    </w:p>
    <w:p w:rsidR="00414D8C" w:rsidRPr="00EB71F6" w:rsidRDefault="00414D8C" w:rsidP="00EB71F6">
      <w:pPr>
        <w:autoSpaceDE w:val="0"/>
        <w:autoSpaceDN w:val="0"/>
        <w:adjustRightInd w:val="0"/>
        <w:ind w:firstLine="709"/>
        <w:jc w:val="both"/>
        <w:rPr>
          <w:color w:val="000000" w:themeColor="text1"/>
          <w:sz w:val="28"/>
          <w:szCs w:val="28"/>
        </w:rPr>
      </w:pPr>
      <w:r w:rsidRPr="00EB71F6">
        <w:rPr>
          <w:color w:val="000000" w:themeColor="text1"/>
          <w:sz w:val="28"/>
          <w:szCs w:val="28"/>
        </w:rPr>
        <w:t>9. Не является основанием для привлечения к ответственности депутата Совета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414D8C" w:rsidRPr="00EB71F6" w:rsidRDefault="00414D8C" w:rsidP="00EB71F6">
      <w:pPr>
        <w:autoSpaceDE w:val="0"/>
        <w:autoSpaceDN w:val="0"/>
        <w:adjustRightInd w:val="0"/>
        <w:ind w:firstLine="709"/>
        <w:jc w:val="both"/>
        <w:rPr>
          <w:sz w:val="28"/>
          <w:szCs w:val="28"/>
        </w:rPr>
      </w:pPr>
      <w:r w:rsidRPr="00EB71F6">
        <w:rPr>
          <w:sz w:val="28"/>
          <w:szCs w:val="28"/>
        </w:rPr>
        <w:t>10. Депутат Совета, осуществляющий свои полномочия на постоянной основе, не вправе:</w:t>
      </w:r>
    </w:p>
    <w:p w:rsidR="00414D8C" w:rsidRPr="00EB71F6" w:rsidRDefault="00414D8C" w:rsidP="00EB71F6">
      <w:pPr>
        <w:autoSpaceDE w:val="0"/>
        <w:autoSpaceDN w:val="0"/>
        <w:adjustRightInd w:val="0"/>
        <w:ind w:firstLine="709"/>
        <w:jc w:val="both"/>
        <w:rPr>
          <w:sz w:val="28"/>
          <w:szCs w:val="28"/>
        </w:rPr>
      </w:pPr>
      <w:r w:rsidRPr="00EB71F6">
        <w:rPr>
          <w:sz w:val="28"/>
          <w:szCs w:val="28"/>
        </w:rPr>
        <w:t>1) заниматься предпринимательской деятельностью лично или через доверенных лиц;</w:t>
      </w:r>
    </w:p>
    <w:p w:rsidR="00414D8C" w:rsidRPr="00EB71F6" w:rsidRDefault="00414D8C" w:rsidP="00EB71F6">
      <w:pPr>
        <w:autoSpaceDE w:val="0"/>
        <w:autoSpaceDN w:val="0"/>
        <w:adjustRightInd w:val="0"/>
        <w:ind w:firstLine="709"/>
        <w:jc w:val="both"/>
        <w:rPr>
          <w:sz w:val="28"/>
          <w:szCs w:val="28"/>
        </w:rPr>
      </w:pPr>
      <w:r w:rsidRPr="00EB71F6">
        <w:rPr>
          <w:sz w:val="28"/>
          <w:szCs w:val="28"/>
        </w:rPr>
        <w:t>2) участвовать в управлении коммерческой или некоммерческой организацией, за исключением следующих случаев:</w:t>
      </w:r>
    </w:p>
    <w:p w:rsidR="00414D8C" w:rsidRPr="00EB71F6" w:rsidRDefault="00414D8C" w:rsidP="00EB71F6">
      <w:pPr>
        <w:autoSpaceDE w:val="0"/>
        <w:autoSpaceDN w:val="0"/>
        <w:adjustRightInd w:val="0"/>
        <w:ind w:firstLine="709"/>
        <w:jc w:val="both"/>
        <w:rPr>
          <w:sz w:val="28"/>
          <w:szCs w:val="28"/>
        </w:rPr>
      </w:pPr>
      <w:r w:rsidRPr="00EB71F6">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14D8C" w:rsidRPr="00EB71F6" w:rsidRDefault="00414D8C" w:rsidP="00EB71F6">
      <w:pPr>
        <w:autoSpaceDE w:val="0"/>
        <w:autoSpaceDN w:val="0"/>
        <w:adjustRightInd w:val="0"/>
        <w:ind w:firstLine="709"/>
        <w:jc w:val="both"/>
        <w:rPr>
          <w:sz w:val="28"/>
          <w:szCs w:val="28"/>
        </w:rPr>
      </w:pPr>
      <w:r w:rsidRPr="00EB71F6">
        <w:rPr>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w:t>
      </w:r>
      <w:r w:rsidRPr="00EB71F6">
        <w:rPr>
          <w:sz w:val="28"/>
          <w:szCs w:val="28"/>
        </w:rPr>
        <w:lastRenderedPageBreak/>
        <w:t>Краснодарского края;</w:t>
      </w:r>
    </w:p>
    <w:p w:rsidR="00414D8C" w:rsidRPr="00EB71F6" w:rsidRDefault="00414D8C" w:rsidP="00EB71F6">
      <w:pPr>
        <w:autoSpaceDE w:val="0"/>
        <w:autoSpaceDN w:val="0"/>
        <w:adjustRightInd w:val="0"/>
        <w:ind w:firstLine="709"/>
        <w:jc w:val="both"/>
        <w:rPr>
          <w:sz w:val="28"/>
          <w:szCs w:val="28"/>
        </w:rPr>
      </w:pPr>
      <w:r w:rsidRPr="00EB71F6">
        <w:rPr>
          <w:sz w:val="28"/>
          <w:szCs w:val="28"/>
        </w:rPr>
        <w:t xml:space="preserve">в) представление на безвозмездной основе интересов муниципального образования </w:t>
      </w:r>
      <w:r w:rsidR="00E65B61" w:rsidRPr="00EB71F6">
        <w:rPr>
          <w:sz w:val="28"/>
          <w:szCs w:val="28"/>
        </w:rPr>
        <w:t>Усть-Лабинский</w:t>
      </w:r>
      <w:r w:rsidRPr="00EB71F6">
        <w:rPr>
          <w:sz w:val="28"/>
          <w:szCs w:val="28"/>
        </w:rPr>
        <w:t xml:space="preserve"> </w:t>
      </w:r>
      <w:r w:rsidR="00F14058" w:rsidRPr="00EB71F6">
        <w:rPr>
          <w:sz w:val="28"/>
          <w:szCs w:val="28"/>
        </w:rPr>
        <w:t>район</w:t>
      </w:r>
      <w:r w:rsidR="00E65B61" w:rsidRPr="00EB71F6">
        <w:rPr>
          <w:sz w:val="28"/>
          <w:szCs w:val="28"/>
        </w:rPr>
        <w:t xml:space="preserve"> </w:t>
      </w:r>
      <w:r w:rsidRPr="00EB71F6">
        <w:rPr>
          <w:sz w:val="28"/>
          <w:szCs w:val="28"/>
        </w:rPr>
        <w:t>в Совете муниципальных образований Краснодарского края, иных объединениях муниципальных образований, а также в их органах управления;</w:t>
      </w:r>
    </w:p>
    <w:p w:rsidR="00414D8C" w:rsidRPr="00EB71F6" w:rsidRDefault="00414D8C" w:rsidP="00EB71F6">
      <w:pPr>
        <w:autoSpaceDE w:val="0"/>
        <w:autoSpaceDN w:val="0"/>
        <w:adjustRightInd w:val="0"/>
        <w:ind w:firstLine="709"/>
        <w:jc w:val="both"/>
        <w:rPr>
          <w:sz w:val="28"/>
          <w:szCs w:val="28"/>
        </w:rPr>
      </w:pPr>
      <w:r w:rsidRPr="00EB71F6">
        <w:rPr>
          <w:sz w:val="28"/>
          <w:szCs w:val="28"/>
        </w:rPr>
        <w:t xml:space="preserve">г) представление на безвозмездной основе интересов муниципального образования </w:t>
      </w:r>
      <w:r w:rsidR="00E65B61" w:rsidRPr="00EB71F6">
        <w:rPr>
          <w:sz w:val="28"/>
          <w:szCs w:val="28"/>
        </w:rPr>
        <w:t xml:space="preserve">Усть-Лабинский </w:t>
      </w:r>
      <w:r w:rsidR="00F14058" w:rsidRPr="00EB71F6">
        <w:rPr>
          <w:sz w:val="28"/>
          <w:szCs w:val="28"/>
        </w:rPr>
        <w:t>район</w:t>
      </w:r>
      <w:r w:rsidRPr="00EB71F6">
        <w:rPr>
          <w:sz w:val="28"/>
          <w:szCs w:val="28"/>
        </w:rPr>
        <w:t xml:space="preserve"> в органах управления и ревизионной комиссии организации, учредителем (акционером, участником) которой является муниципальное образование </w:t>
      </w:r>
      <w:r w:rsidR="00E65B61" w:rsidRPr="00EB71F6">
        <w:rPr>
          <w:sz w:val="28"/>
          <w:szCs w:val="28"/>
        </w:rPr>
        <w:t xml:space="preserve">Усть-Лабинский </w:t>
      </w:r>
      <w:r w:rsidR="00F14058" w:rsidRPr="00EB71F6">
        <w:rPr>
          <w:sz w:val="28"/>
          <w:szCs w:val="28"/>
        </w:rPr>
        <w:t>район</w:t>
      </w:r>
      <w:r w:rsidRPr="00EB71F6">
        <w:rPr>
          <w:sz w:val="28"/>
          <w:szCs w:val="28"/>
        </w:rPr>
        <w:t xml:space="preserve">, в соответствии с муниципальными правовыми актами, определяющими порядок осуществления от имени муниципального образования </w:t>
      </w:r>
      <w:r w:rsidR="00E65B61" w:rsidRPr="00EB71F6">
        <w:rPr>
          <w:sz w:val="28"/>
          <w:szCs w:val="28"/>
        </w:rPr>
        <w:t xml:space="preserve">Усть-Лабинский </w:t>
      </w:r>
      <w:r w:rsidR="00F14058" w:rsidRPr="00EB71F6">
        <w:rPr>
          <w:sz w:val="28"/>
          <w:szCs w:val="28"/>
        </w:rPr>
        <w:t>район</w:t>
      </w:r>
      <w:r w:rsidRPr="00EB71F6">
        <w:rPr>
          <w:sz w:val="28"/>
          <w:szCs w:val="28"/>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rsidR="00414D8C" w:rsidRPr="00EB71F6" w:rsidRDefault="00414D8C" w:rsidP="00EB71F6">
      <w:pPr>
        <w:autoSpaceDE w:val="0"/>
        <w:autoSpaceDN w:val="0"/>
        <w:adjustRightInd w:val="0"/>
        <w:ind w:firstLine="709"/>
        <w:jc w:val="both"/>
        <w:rPr>
          <w:sz w:val="28"/>
          <w:szCs w:val="28"/>
        </w:rPr>
      </w:pPr>
      <w:r w:rsidRPr="00EB71F6">
        <w:rPr>
          <w:sz w:val="28"/>
          <w:szCs w:val="28"/>
        </w:rPr>
        <w:t>д) иные случаи, предусмотренные федеральными законами;</w:t>
      </w:r>
    </w:p>
    <w:p w:rsidR="00414D8C" w:rsidRPr="00EB71F6" w:rsidRDefault="00414D8C" w:rsidP="00EB71F6">
      <w:pPr>
        <w:autoSpaceDE w:val="0"/>
        <w:autoSpaceDN w:val="0"/>
        <w:adjustRightInd w:val="0"/>
        <w:ind w:firstLine="709"/>
        <w:jc w:val="both"/>
        <w:rPr>
          <w:sz w:val="28"/>
          <w:szCs w:val="28"/>
        </w:rPr>
      </w:pPr>
      <w:r w:rsidRPr="00EB71F6">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14D8C" w:rsidRPr="00EB71F6" w:rsidRDefault="00414D8C" w:rsidP="00EB71F6">
      <w:pPr>
        <w:autoSpaceDE w:val="0"/>
        <w:autoSpaceDN w:val="0"/>
        <w:adjustRightInd w:val="0"/>
        <w:ind w:firstLine="709"/>
        <w:jc w:val="both"/>
        <w:rPr>
          <w:sz w:val="28"/>
          <w:szCs w:val="28"/>
        </w:rPr>
      </w:pPr>
      <w:r w:rsidRPr="00EB71F6">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14D8C" w:rsidRPr="00EB71F6" w:rsidRDefault="00414D8C" w:rsidP="00EB71F6">
      <w:pPr>
        <w:autoSpaceDE w:val="0"/>
        <w:autoSpaceDN w:val="0"/>
        <w:adjustRightInd w:val="0"/>
        <w:ind w:firstLine="709"/>
        <w:jc w:val="both"/>
        <w:rPr>
          <w:sz w:val="28"/>
          <w:szCs w:val="28"/>
        </w:rPr>
      </w:pPr>
      <w:r w:rsidRPr="00EB71F6">
        <w:rPr>
          <w:sz w:val="28"/>
          <w:szCs w:val="28"/>
        </w:rPr>
        <w:t>11. Депутат Совета,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65710D" w:rsidRPr="00EB71F6" w:rsidRDefault="0065710D" w:rsidP="00EB71F6">
      <w:pPr>
        <w:autoSpaceDE w:val="0"/>
        <w:autoSpaceDN w:val="0"/>
        <w:adjustRightInd w:val="0"/>
        <w:ind w:firstLine="709"/>
        <w:jc w:val="both"/>
        <w:rPr>
          <w:rFonts w:eastAsia="Times New Roman"/>
          <w:b/>
          <w:bCs/>
          <w:iCs/>
          <w:kern w:val="0"/>
          <w:sz w:val="28"/>
          <w:szCs w:val="28"/>
          <w:lang w:eastAsia="ru-RU"/>
        </w:rPr>
      </w:pPr>
    </w:p>
    <w:p w:rsidR="0065710D" w:rsidRPr="00EB71F6" w:rsidRDefault="007F06F9" w:rsidP="00EB71F6">
      <w:pPr>
        <w:autoSpaceDE w:val="0"/>
        <w:autoSpaceDN w:val="0"/>
        <w:adjustRightInd w:val="0"/>
        <w:ind w:firstLine="709"/>
        <w:jc w:val="both"/>
        <w:rPr>
          <w:rFonts w:eastAsia="Times New Roman"/>
          <w:b/>
          <w:bCs/>
          <w:iCs/>
          <w:kern w:val="0"/>
          <w:sz w:val="28"/>
          <w:szCs w:val="28"/>
          <w:lang w:eastAsia="ru-RU"/>
        </w:rPr>
      </w:pPr>
      <w:r w:rsidRPr="00EB71F6">
        <w:rPr>
          <w:rFonts w:eastAsia="Times New Roman"/>
          <w:b/>
          <w:bCs/>
          <w:iCs/>
          <w:kern w:val="0"/>
          <w:sz w:val="28"/>
          <w:szCs w:val="28"/>
          <w:lang w:eastAsia="ru-RU"/>
        </w:rPr>
        <w:t>Статья 16</w:t>
      </w:r>
      <w:r w:rsidR="0065710D" w:rsidRPr="00EB71F6">
        <w:rPr>
          <w:rFonts w:eastAsia="Times New Roman"/>
          <w:b/>
          <w:bCs/>
          <w:iCs/>
          <w:kern w:val="0"/>
          <w:sz w:val="28"/>
          <w:szCs w:val="28"/>
          <w:lang w:eastAsia="ru-RU"/>
        </w:rPr>
        <w:t>. Порядок проведения отчета депутата Совета перед избирателями</w:t>
      </w:r>
    </w:p>
    <w:p w:rsidR="0065710D" w:rsidRPr="00EB71F6" w:rsidRDefault="0065710D" w:rsidP="00EB71F6">
      <w:pPr>
        <w:widowControl/>
        <w:ind w:firstLine="709"/>
        <w:jc w:val="both"/>
        <w:rPr>
          <w:rFonts w:eastAsia="Times New Roman"/>
          <w:kern w:val="0"/>
          <w:sz w:val="28"/>
          <w:szCs w:val="28"/>
          <w:lang w:eastAsia="ru-RU"/>
        </w:rPr>
      </w:pPr>
      <w:bookmarkStart w:id="1" w:name="sub_1012"/>
      <w:r w:rsidRPr="00EB71F6">
        <w:rPr>
          <w:rFonts w:eastAsia="Times New Roman"/>
          <w:kern w:val="0"/>
          <w:sz w:val="28"/>
          <w:szCs w:val="28"/>
          <w:lang w:eastAsia="ru-RU"/>
        </w:rPr>
        <w:t xml:space="preserve">1. Отчет </w:t>
      </w:r>
      <w:r w:rsidRPr="00EB71F6">
        <w:rPr>
          <w:rFonts w:eastAsia="Times New Roman"/>
          <w:bCs/>
          <w:iCs/>
          <w:kern w:val="0"/>
          <w:sz w:val="28"/>
          <w:szCs w:val="28"/>
          <w:lang w:eastAsia="ru-RU"/>
        </w:rPr>
        <w:t>депутата Совета перед избирателями</w:t>
      </w:r>
      <w:r w:rsidRPr="00EB71F6">
        <w:rPr>
          <w:rFonts w:eastAsia="Times New Roman"/>
          <w:kern w:val="0"/>
          <w:sz w:val="28"/>
          <w:szCs w:val="28"/>
          <w:lang w:eastAsia="ru-RU"/>
        </w:rPr>
        <w:t xml:space="preserve"> проводится посредством проведения депутатом встречи с избирателями.</w:t>
      </w:r>
    </w:p>
    <w:p w:rsidR="0065710D" w:rsidRPr="00EB71F6" w:rsidRDefault="0065710D" w:rsidP="00EB71F6">
      <w:pPr>
        <w:widowControl/>
        <w:ind w:firstLine="709"/>
        <w:jc w:val="both"/>
        <w:rPr>
          <w:rFonts w:eastAsia="Calibri"/>
          <w:kern w:val="0"/>
          <w:sz w:val="28"/>
          <w:szCs w:val="28"/>
        </w:rPr>
      </w:pPr>
      <w:r w:rsidRPr="00EB71F6">
        <w:rPr>
          <w:rFonts w:eastAsia="Calibri"/>
          <w:kern w:val="0"/>
          <w:sz w:val="28"/>
          <w:szCs w:val="28"/>
        </w:rPr>
        <w:t xml:space="preserve">Отчет представляет депутат </w:t>
      </w:r>
      <w:r w:rsidRPr="00EB71F6">
        <w:rPr>
          <w:rFonts w:eastAsia="Times New Roman"/>
          <w:bCs/>
          <w:iCs/>
          <w:kern w:val="0"/>
          <w:sz w:val="28"/>
          <w:szCs w:val="28"/>
          <w:lang w:eastAsia="ru-RU"/>
        </w:rPr>
        <w:t xml:space="preserve">Совета </w:t>
      </w:r>
      <w:r w:rsidRPr="00EB71F6">
        <w:rPr>
          <w:rFonts w:eastAsia="Calibri"/>
          <w:kern w:val="0"/>
          <w:sz w:val="28"/>
          <w:szCs w:val="28"/>
        </w:rPr>
        <w:t>лично.</w:t>
      </w:r>
    </w:p>
    <w:bookmarkEnd w:id="1"/>
    <w:p w:rsidR="0065710D" w:rsidRPr="00EB71F6" w:rsidRDefault="0065710D" w:rsidP="00EB71F6">
      <w:pPr>
        <w:widowControl/>
        <w:ind w:firstLine="709"/>
        <w:jc w:val="both"/>
        <w:rPr>
          <w:rFonts w:eastAsia="Calibri"/>
          <w:kern w:val="0"/>
          <w:sz w:val="28"/>
          <w:szCs w:val="28"/>
        </w:rPr>
      </w:pPr>
      <w:r w:rsidRPr="00EB71F6">
        <w:rPr>
          <w:rFonts w:eastAsia="Calibri"/>
          <w:kern w:val="0"/>
          <w:sz w:val="28"/>
          <w:szCs w:val="28"/>
        </w:rPr>
        <w:t>2. Отчет осуществляется в целях:</w:t>
      </w:r>
    </w:p>
    <w:p w:rsidR="0065710D" w:rsidRPr="00EB71F6" w:rsidRDefault="0065710D" w:rsidP="00EB71F6">
      <w:pPr>
        <w:widowControl/>
        <w:ind w:firstLine="709"/>
        <w:jc w:val="both"/>
        <w:rPr>
          <w:rFonts w:eastAsia="Calibri"/>
          <w:kern w:val="0"/>
          <w:sz w:val="28"/>
          <w:szCs w:val="28"/>
        </w:rPr>
      </w:pPr>
      <w:r w:rsidRPr="00EB71F6">
        <w:rPr>
          <w:rFonts w:eastAsia="Calibri"/>
          <w:kern w:val="0"/>
          <w:sz w:val="28"/>
          <w:szCs w:val="28"/>
        </w:rPr>
        <w:t>объективного и достоверного информирования избирателей о деятельности депутата</w:t>
      </w:r>
      <w:r w:rsidRPr="00EB71F6">
        <w:rPr>
          <w:rFonts w:eastAsia="Times New Roman"/>
          <w:bCs/>
          <w:iCs/>
          <w:kern w:val="0"/>
          <w:sz w:val="28"/>
          <w:szCs w:val="28"/>
          <w:lang w:eastAsia="ru-RU"/>
        </w:rPr>
        <w:t xml:space="preserve"> Совета</w:t>
      </w:r>
      <w:r w:rsidRPr="00EB71F6">
        <w:rPr>
          <w:rFonts w:eastAsia="Calibri"/>
          <w:kern w:val="0"/>
          <w:sz w:val="28"/>
          <w:szCs w:val="28"/>
        </w:rPr>
        <w:t>;</w:t>
      </w:r>
    </w:p>
    <w:p w:rsidR="0065710D" w:rsidRPr="00EB71F6" w:rsidRDefault="0065710D" w:rsidP="00EB71F6">
      <w:pPr>
        <w:widowControl/>
        <w:ind w:firstLine="709"/>
        <w:jc w:val="both"/>
        <w:rPr>
          <w:rFonts w:eastAsia="Calibri"/>
          <w:kern w:val="0"/>
          <w:sz w:val="28"/>
          <w:szCs w:val="28"/>
        </w:rPr>
      </w:pPr>
      <w:r w:rsidRPr="00EB71F6">
        <w:rPr>
          <w:rFonts w:eastAsia="Calibri"/>
          <w:kern w:val="0"/>
          <w:sz w:val="28"/>
          <w:szCs w:val="28"/>
        </w:rPr>
        <w:t>обеспечения открытости и публичности в деятельности депутата</w:t>
      </w:r>
      <w:r w:rsidRPr="00EB71F6">
        <w:rPr>
          <w:rFonts w:eastAsia="Times New Roman"/>
          <w:bCs/>
          <w:iCs/>
          <w:kern w:val="0"/>
          <w:sz w:val="28"/>
          <w:szCs w:val="28"/>
          <w:lang w:eastAsia="ru-RU"/>
        </w:rPr>
        <w:t xml:space="preserve"> Совета</w:t>
      </w:r>
      <w:r w:rsidRPr="00EB71F6">
        <w:rPr>
          <w:rFonts w:eastAsia="Calibri"/>
          <w:kern w:val="0"/>
          <w:sz w:val="28"/>
          <w:szCs w:val="28"/>
        </w:rPr>
        <w:t>;</w:t>
      </w:r>
    </w:p>
    <w:p w:rsidR="0065710D" w:rsidRPr="00EB71F6" w:rsidRDefault="0065710D" w:rsidP="00EB71F6">
      <w:pPr>
        <w:widowControl/>
        <w:ind w:firstLine="709"/>
        <w:jc w:val="both"/>
        <w:rPr>
          <w:rFonts w:eastAsia="Calibri"/>
          <w:kern w:val="0"/>
          <w:sz w:val="28"/>
          <w:szCs w:val="28"/>
        </w:rPr>
      </w:pPr>
      <w:r w:rsidRPr="00EB71F6">
        <w:rPr>
          <w:rFonts w:eastAsia="Calibri"/>
          <w:kern w:val="0"/>
          <w:sz w:val="28"/>
          <w:szCs w:val="28"/>
        </w:rPr>
        <w:t>повышения уровня доверия избирателей к депутату</w:t>
      </w:r>
      <w:r w:rsidRPr="00EB71F6">
        <w:rPr>
          <w:rFonts w:eastAsia="Times New Roman"/>
          <w:bCs/>
          <w:iCs/>
          <w:kern w:val="0"/>
          <w:sz w:val="28"/>
          <w:szCs w:val="28"/>
          <w:lang w:eastAsia="ru-RU"/>
        </w:rPr>
        <w:t xml:space="preserve"> Совета</w:t>
      </w:r>
      <w:r w:rsidRPr="00EB71F6">
        <w:rPr>
          <w:rFonts w:eastAsia="Calibri"/>
          <w:kern w:val="0"/>
          <w:sz w:val="28"/>
          <w:szCs w:val="28"/>
        </w:rPr>
        <w:t>;</w:t>
      </w:r>
    </w:p>
    <w:p w:rsidR="0065710D" w:rsidRPr="00EB71F6" w:rsidRDefault="0065710D" w:rsidP="00EB71F6">
      <w:pPr>
        <w:widowControl/>
        <w:ind w:firstLine="709"/>
        <w:jc w:val="both"/>
        <w:rPr>
          <w:rFonts w:eastAsia="Calibri"/>
          <w:kern w:val="0"/>
          <w:sz w:val="28"/>
          <w:szCs w:val="28"/>
        </w:rPr>
      </w:pPr>
      <w:r w:rsidRPr="00EB71F6">
        <w:rPr>
          <w:rFonts w:eastAsia="Calibri"/>
          <w:kern w:val="0"/>
          <w:sz w:val="28"/>
          <w:szCs w:val="28"/>
        </w:rPr>
        <w:t xml:space="preserve">обеспечение взаимодействия депутата </w:t>
      </w:r>
      <w:r w:rsidRPr="00EB71F6">
        <w:rPr>
          <w:rFonts w:eastAsia="Times New Roman"/>
          <w:bCs/>
          <w:iCs/>
          <w:kern w:val="0"/>
          <w:sz w:val="28"/>
          <w:szCs w:val="28"/>
          <w:lang w:eastAsia="ru-RU"/>
        </w:rPr>
        <w:t xml:space="preserve">Совета </w:t>
      </w:r>
      <w:r w:rsidRPr="00EB71F6">
        <w:rPr>
          <w:rFonts w:eastAsia="Calibri"/>
          <w:kern w:val="0"/>
          <w:sz w:val="28"/>
          <w:szCs w:val="28"/>
        </w:rPr>
        <w:t>с избирателями.</w:t>
      </w:r>
    </w:p>
    <w:p w:rsidR="0065710D" w:rsidRPr="00EB71F6" w:rsidRDefault="0065710D" w:rsidP="00EB71F6">
      <w:pPr>
        <w:widowControl/>
        <w:ind w:firstLine="709"/>
        <w:jc w:val="both"/>
        <w:rPr>
          <w:rFonts w:eastAsia="Calibri"/>
          <w:kern w:val="0"/>
          <w:sz w:val="28"/>
          <w:szCs w:val="28"/>
        </w:rPr>
      </w:pPr>
      <w:bookmarkStart w:id="2" w:name="sub_1031"/>
      <w:r w:rsidRPr="00EB71F6">
        <w:rPr>
          <w:rFonts w:eastAsia="Calibri"/>
          <w:kern w:val="0"/>
          <w:sz w:val="28"/>
          <w:szCs w:val="28"/>
        </w:rPr>
        <w:t>3. Отчет проводится ежегодно в первом квартале следующего за отчетным годом.</w:t>
      </w:r>
    </w:p>
    <w:bookmarkEnd w:id="2"/>
    <w:p w:rsidR="0065710D" w:rsidRPr="00EB71F6" w:rsidRDefault="0065710D" w:rsidP="00EB71F6">
      <w:pPr>
        <w:widowControl/>
        <w:ind w:firstLine="709"/>
        <w:jc w:val="both"/>
        <w:rPr>
          <w:rFonts w:eastAsia="Calibri"/>
          <w:kern w:val="0"/>
          <w:sz w:val="28"/>
          <w:szCs w:val="28"/>
        </w:rPr>
      </w:pPr>
      <w:r w:rsidRPr="00EB71F6">
        <w:rPr>
          <w:rFonts w:eastAsia="Calibri"/>
          <w:kern w:val="0"/>
          <w:sz w:val="28"/>
          <w:szCs w:val="28"/>
        </w:rPr>
        <w:lastRenderedPageBreak/>
        <w:t>Первый отчет после выборов депутатов Совета нового созыва депутат Совета проводит в первом квартале года, следующего за годом его избрания.</w:t>
      </w:r>
    </w:p>
    <w:p w:rsidR="0065710D" w:rsidRPr="00EB71F6" w:rsidRDefault="0065710D" w:rsidP="00EB71F6">
      <w:pPr>
        <w:widowControl/>
        <w:ind w:firstLine="709"/>
        <w:jc w:val="both"/>
        <w:rPr>
          <w:rFonts w:eastAsia="Calibri"/>
          <w:kern w:val="0"/>
          <w:sz w:val="28"/>
          <w:szCs w:val="28"/>
        </w:rPr>
      </w:pPr>
      <w:r w:rsidRPr="00EB71F6">
        <w:rPr>
          <w:rFonts w:eastAsia="Calibri"/>
          <w:kern w:val="0"/>
          <w:sz w:val="28"/>
          <w:szCs w:val="28"/>
        </w:rPr>
        <w:t xml:space="preserve">В год, в котором истекают сроки полномочий Совета текущего созыва, депутат Совета проводит отчет не позднее августа. </w:t>
      </w:r>
    </w:p>
    <w:p w:rsidR="0065710D" w:rsidRPr="00EB71F6" w:rsidRDefault="0065710D" w:rsidP="00EB71F6">
      <w:pPr>
        <w:widowControl/>
        <w:ind w:firstLine="709"/>
        <w:jc w:val="both"/>
        <w:rPr>
          <w:rFonts w:eastAsia="Calibri"/>
          <w:kern w:val="0"/>
          <w:sz w:val="28"/>
          <w:szCs w:val="28"/>
        </w:rPr>
      </w:pPr>
      <w:bookmarkStart w:id="3" w:name="sub_1033"/>
      <w:r w:rsidRPr="00EB71F6">
        <w:rPr>
          <w:rFonts w:eastAsia="Calibri"/>
          <w:kern w:val="0"/>
          <w:sz w:val="28"/>
          <w:szCs w:val="28"/>
        </w:rPr>
        <w:t>4. Председатель Совета формирует график отчетов по согласованию с депутатами Совета с указанием формы, даты, времени и места проведения отчета.</w:t>
      </w:r>
    </w:p>
    <w:bookmarkEnd w:id="3"/>
    <w:p w:rsidR="0065710D" w:rsidRPr="00EB71F6" w:rsidRDefault="0065710D" w:rsidP="00EB71F6">
      <w:pPr>
        <w:widowControl/>
        <w:ind w:firstLine="709"/>
        <w:jc w:val="both"/>
        <w:rPr>
          <w:rFonts w:eastAsia="Calibri"/>
          <w:kern w:val="0"/>
          <w:sz w:val="28"/>
          <w:szCs w:val="28"/>
        </w:rPr>
      </w:pPr>
      <w:r w:rsidRPr="00EB71F6">
        <w:rPr>
          <w:rFonts w:eastAsia="Calibri"/>
          <w:kern w:val="0"/>
          <w:sz w:val="28"/>
          <w:szCs w:val="28"/>
        </w:rPr>
        <w:t xml:space="preserve">График отчетов размещается </w:t>
      </w:r>
      <w:r w:rsidR="00522FCF" w:rsidRPr="00EB71F6">
        <w:rPr>
          <w:rFonts w:eastAsia="Calibri"/>
          <w:kern w:val="0"/>
          <w:sz w:val="28"/>
          <w:szCs w:val="28"/>
        </w:rPr>
        <w:t>администрацией</w:t>
      </w:r>
      <w:r w:rsidRPr="00EB71F6">
        <w:rPr>
          <w:rFonts w:eastAsia="Calibri"/>
          <w:kern w:val="0"/>
          <w:sz w:val="28"/>
          <w:szCs w:val="28"/>
        </w:rPr>
        <w:t xml:space="preserve"> на официальном сайте </w:t>
      </w:r>
      <w:r w:rsidR="00522FCF" w:rsidRPr="00EB71F6">
        <w:rPr>
          <w:rFonts w:eastAsia="Calibri"/>
          <w:kern w:val="0"/>
          <w:sz w:val="28"/>
          <w:szCs w:val="28"/>
        </w:rPr>
        <w:t xml:space="preserve">органов местного самоуправления </w:t>
      </w:r>
      <w:r w:rsidRPr="00EB71F6">
        <w:rPr>
          <w:rFonts w:eastAsia="Calibri"/>
          <w:kern w:val="0"/>
          <w:sz w:val="28"/>
          <w:szCs w:val="28"/>
        </w:rPr>
        <w:t xml:space="preserve">муниципального образования </w:t>
      </w:r>
      <w:r w:rsidR="00522FCF" w:rsidRPr="00EB71F6">
        <w:rPr>
          <w:sz w:val="28"/>
          <w:szCs w:val="28"/>
        </w:rPr>
        <w:t xml:space="preserve">Усть-Лабинский </w:t>
      </w:r>
      <w:r w:rsidRPr="00EB71F6">
        <w:rPr>
          <w:rFonts w:eastAsia="Calibri"/>
          <w:kern w:val="0"/>
          <w:sz w:val="28"/>
          <w:szCs w:val="28"/>
        </w:rPr>
        <w:t>район в информаци</w:t>
      </w:r>
      <w:r w:rsidR="00522FCF" w:rsidRPr="00EB71F6">
        <w:rPr>
          <w:rFonts w:eastAsia="Calibri"/>
          <w:kern w:val="0"/>
          <w:sz w:val="28"/>
          <w:szCs w:val="28"/>
        </w:rPr>
        <w:t>онно-телекоммуникационной сети «</w:t>
      </w:r>
      <w:r w:rsidRPr="00EB71F6">
        <w:rPr>
          <w:rFonts w:eastAsia="Calibri"/>
          <w:kern w:val="0"/>
          <w:sz w:val="28"/>
          <w:szCs w:val="28"/>
        </w:rPr>
        <w:t>Интернет</w:t>
      </w:r>
      <w:r w:rsidR="00522FCF" w:rsidRPr="00EB71F6">
        <w:rPr>
          <w:rFonts w:eastAsia="Calibri"/>
          <w:kern w:val="0"/>
          <w:sz w:val="28"/>
          <w:szCs w:val="28"/>
        </w:rPr>
        <w:t>»</w:t>
      </w:r>
      <w:r w:rsidRPr="00EB71F6">
        <w:rPr>
          <w:rFonts w:eastAsia="Calibri"/>
          <w:kern w:val="0"/>
          <w:sz w:val="28"/>
          <w:szCs w:val="28"/>
        </w:rPr>
        <w:t>.</w:t>
      </w:r>
    </w:p>
    <w:p w:rsidR="0065710D" w:rsidRPr="00EB71F6" w:rsidRDefault="0065710D" w:rsidP="00EB71F6">
      <w:pPr>
        <w:widowControl/>
        <w:ind w:firstLine="709"/>
        <w:jc w:val="both"/>
        <w:rPr>
          <w:rFonts w:eastAsia="Calibri"/>
          <w:kern w:val="0"/>
          <w:sz w:val="28"/>
          <w:szCs w:val="28"/>
        </w:rPr>
      </w:pPr>
      <w:bookmarkStart w:id="4" w:name="sub_1034"/>
      <w:r w:rsidRPr="00EB71F6">
        <w:rPr>
          <w:rFonts w:eastAsia="Calibri"/>
          <w:kern w:val="0"/>
          <w:sz w:val="28"/>
          <w:szCs w:val="28"/>
        </w:rPr>
        <w:t>5. Отчет перед избирателями проводится на территории избирательного округа.</w:t>
      </w:r>
    </w:p>
    <w:p w:rsidR="0065710D" w:rsidRPr="00EB71F6" w:rsidRDefault="0065710D" w:rsidP="00EB71F6">
      <w:pPr>
        <w:widowControl/>
        <w:ind w:firstLine="709"/>
        <w:jc w:val="both"/>
        <w:rPr>
          <w:rFonts w:eastAsia="Calibri"/>
          <w:kern w:val="0"/>
          <w:sz w:val="28"/>
          <w:szCs w:val="28"/>
        </w:rPr>
      </w:pPr>
      <w:r w:rsidRPr="00EB71F6">
        <w:rPr>
          <w:rFonts w:eastAsia="Calibri"/>
          <w:kern w:val="0"/>
          <w:sz w:val="28"/>
          <w:szCs w:val="28"/>
        </w:rPr>
        <w:t>Избиратели извещаются о дате, месте, времени проведения отчета не позднее, чем за 10 дней до дня проведения отчета.</w:t>
      </w:r>
    </w:p>
    <w:p w:rsidR="0065710D" w:rsidRPr="00EB71F6" w:rsidRDefault="0065710D" w:rsidP="00EB71F6">
      <w:pPr>
        <w:widowControl/>
        <w:ind w:firstLine="709"/>
        <w:jc w:val="both"/>
        <w:rPr>
          <w:rFonts w:eastAsia="Calibri"/>
          <w:kern w:val="0"/>
          <w:sz w:val="28"/>
          <w:szCs w:val="28"/>
        </w:rPr>
      </w:pPr>
      <w:r w:rsidRPr="00EB71F6">
        <w:rPr>
          <w:rFonts w:eastAsia="Calibri"/>
          <w:kern w:val="0"/>
          <w:sz w:val="28"/>
          <w:szCs w:val="28"/>
        </w:rPr>
        <w:t xml:space="preserve">6. При обращении депутата Совета в органы местного самоуправления, общественные объединения, на предприятия, в учреждения и организации, расположенные на территории муниципального образования </w:t>
      </w:r>
      <w:r w:rsidR="00522FCF" w:rsidRPr="00EB71F6">
        <w:rPr>
          <w:sz w:val="28"/>
          <w:szCs w:val="28"/>
        </w:rPr>
        <w:t>Усть-Лабинский</w:t>
      </w:r>
      <w:r w:rsidRPr="00EB71F6">
        <w:rPr>
          <w:rFonts w:eastAsia="Calibri"/>
          <w:kern w:val="0"/>
          <w:sz w:val="28"/>
          <w:szCs w:val="28"/>
        </w:rPr>
        <w:t xml:space="preserve"> район, должностные лица предоставляют депутату Совета необходимые для отчета сведения, справочные и информационные материалы, обеспечивают консультациями специалистов.</w:t>
      </w:r>
    </w:p>
    <w:p w:rsidR="0065710D" w:rsidRPr="00EB71F6" w:rsidRDefault="0065710D" w:rsidP="00EB71F6">
      <w:pPr>
        <w:widowControl/>
        <w:ind w:firstLine="709"/>
        <w:jc w:val="both"/>
        <w:rPr>
          <w:rFonts w:eastAsia="Calibri"/>
          <w:kern w:val="0"/>
          <w:sz w:val="28"/>
          <w:szCs w:val="28"/>
        </w:rPr>
      </w:pPr>
      <w:bookmarkStart w:id="5" w:name="sub_1041"/>
      <w:bookmarkEnd w:id="4"/>
      <w:r w:rsidRPr="00EB71F6">
        <w:rPr>
          <w:rFonts w:eastAsia="Calibri"/>
          <w:kern w:val="0"/>
          <w:sz w:val="28"/>
          <w:szCs w:val="28"/>
        </w:rPr>
        <w:t>7. Регламент отчета определяется депутатом Совета самостоятельно, озвучивается депутатом перед началом отчета и является обязательным для его участников.</w:t>
      </w:r>
    </w:p>
    <w:bookmarkEnd w:id="5"/>
    <w:p w:rsidR="0065710D" w:rsidRPr="00EB71F6" w:rsidRDefault="0065710D" w:rsidP="00EB71F6">
      <w:pPr>
        <w:widowControl/>
        <w:ind w:firstLine="709"/>
        <w:jc w:val="both"/>
        <w:rPr>
          <w:rFonts w:eastAsia="Calibri"/>
          <w:kern w:val="0"/>
          <w:sz w:val="28"/>
          <w:szCs w:val="28"/>
        </w:rPr>
      </w:pPr>
      <w:r w:rsidRPr="00EB71F6">
        <w:rPr>
          <w:rFonts w:eastAsia="Calibri"/>
          <w:kern w:val="0"/>
          <w:sz w:val="28"/>
          <w:szCs w:val="28"/>
        </w:rPr>
        <w:t>Регламент отчета может предусматривать, в том числе, время (продолжительность) для выступления депутата Совета, предоставления права избирателям задать вопросы депутату Совета, ответы депутата Совета на вопросы избирателей, выступления избирателей по отчету, заключительного слова депутата Совета.</w:t>
      </w:r>
    </w:p>
    <w:p w:rsidR="0065710D" w:rsidRPr="00EB71F6" w:rsidRDefault="0065710D" w:rsidP="00EB71F6">
      <w:pPr>
        <w:widowControl/>
        <w:ind w:firstLine="709"/>
        <w:jc w:val="both"/>
        <w:rPr>
          <w:rFonts w:eastAsia="Calibri"/>
          <w:kern w:val="0"/>
          <w:sz w:val="28"/>
          <w:szCs w:val="28"/>
        </w:rPr>
      </w:pPr>
      <w:bookmarkStart w:id="6" w:name="sub_1042"/>
      <w:r w:rsidRPr="00EB71F6">
        <w:rPr>
          <w:rFonts w:eastAsia="Calibri"/>
          <w:kern w:val="0"/>
          <w:sz w:val="28"/>
          <w:szCs w:val="28"/>
        </w:rPr>
        <w:t>8. Отчет с указанием периода, за который он проводится, должен содержать следующую информацию о деятельности депутата Совета:</w:t>
      </w:r>
    </w:p>
    <w:bookmarkEnd w:id="6"/>
    <w:p w:rsidR="0065710D" w:rsidRPr="00EB71F6" w:rsidRDefault="0065710D" w:rsidP="00EB71F6">
      <w:pPr>
        <w:widowControl/>
        <w:ind w:firstLine="709"/>
        <w:jc w:val="both"/>
        <w:rPr>
          <w:rFonts w:eastAsia="Calibri"/>
          <w:kern w:val="0"/>
          <w:sz w:val="28"/>
          <w:szCs w:val="28"/>
        </w:rPr>
      </w:pPr>
      <w:r w:rsidRPr="00EB71F6">
        <w:rPr>
          <w:rFonts w:eastAsia="Calibri"/>
          <w:kern w:val="0"/>
          <w:sz w:val="28"/>
          <w:szCs w:val="28"/>
        </w:rPr>
        <w:t>об участии в заседаниях Совета;</w:t>
      </w:r>
    </w:p>
    <w:p w:rsidR="0065710D" w:rsidRPr="00EB71F6" w:rsidRDefault="0065710D" w:rsidP="00EB71F6">
      <w:pPr>
        <w:widowControl/>
        <w:ind w:firstLine="709"/>
        <w:jc w:val="both"/>
        <w:rPr>
          <w:rFonts w:eastAsia="Calibri"/>
          <w:kern w:val="0"/>
          <w:sz w:val="28"/>
          <w:szCs w:val="28"/>
        </w:rPr>
      </w:pPr>
      <w:r w:rsidRPr="00EB71F6">
        <w:rPr>
          <w:rFonts w:eastAsia="Calibri"/>
          <w:kern w:val="0"/>
          <w:sz w:val="28"/>
          <w:szCs w:val="28"/>
        </w:rPr>
        <w:t>об участии в подготовке вопросов для рассмотрения на заседаниях Совета;</w:t>
      </w:r>
    </w:p>
    <w:p w:rsidR="0065710D" w:rsidRPr="00EB71F6" w:rsidRDefault="0065710D" w:rsidP="00EB71F6">
      <w:pPr>
        <w:widowControl/>
        <w:ind w:firstLine="709"/>
        <w:jc w:val="both"/>
        <w:rPr>
          <w:rFonts w:eastAsia="Calibri"/>
          <w:kern w:val="0"/>
          <w:sz w:val="28"/>
          <w:szCs w:val="28"/>
        </w:rPr>
      </w:pPr>
      <w:r w:rsidRPr="00EB71F6">
        <w:rPr>
          <w:rFonts w:eastAsia="Calibri"/>
          <w:kern w:val="0"/>
          <w:sz w:val="28"/>
          <w:szCs w:val="28"/>
        </w:rPr>
        <w:t>об участии в работе постоянных комитетов (комиссий) и иных рабочих органов Совета, в состав которых включен депутат Совета;</w:t>
      </w:r>
    </w:p>
    <w:p w:rsidR="0065710D" w:rsidRPr="00EB71F6" w:rsidRDefault="0065710D" w:rsidP="00EB71F6">
      <w:pPr>
        <w:widowControl/>
        <w:ind w:firstLine="709"/>
        <w:jc w:val="both"/>
        <w:rPr>
          <w:rFonts w:eastAsia="Calibri"/>
          <w:kern w:val="0"/>
          <w:sz w:val="28"/>
          <w:szCs w:val="28"/>
        </w:rPr>
      </w:pPr>
      <w:r w:rsidRPr="00EB71F6">
        <w:rPr>
          <w:rFonts w:eastAsia="Calibri"/>
          <w:kern w:val="0"/>
          <w:sz w:val="28"/>
          <w:szCs w:val="28"/>
        </w:rPr>
        <w:t>о правотворческой деятельности (количестве подготовленных и внесенных проектов решений Совета, поправок к ним, результатах их рассмотрения);</w:t>
      </w:r>
    </w:p>
    <w:p w:rsidR="0065710D" w:rsidRPr="00EB71F6" w:rsidRDefault="0065710D" w:rsidP="00EB71F6">
      <w:pPr>
        <w:widowControl/>
        <w:ind w:firstLine="709"/>
        <w:jc w:val="both"/>
        <w:rPr>
          <w:rFonts w:eastAsia="Calibri"/>
          <w:kern w:val="0"/>
          <w:sz w:val="28"/>
          <w:szCs w:val="28"/>
        </w:rPr>
      </w:pPr>
      <w:r w:rsidRPr="00EB71F6">
        <w:rPr>
          <w:rFonts w:eastAsia="Calibri"/>
          <w:kern w:val="0"/>
          <w:sz w:val="28"/>
          <w:szCs w:val="28"/>
        </w:rPr>
        <w:t>о содержании депутатских обращений, депутатских запросов и мер, принятых по ним;</w:t>
      </w:r>
    </w:p>
    <w:p w:rsidR="0065710D" w:rsidRPr="00EB71F6" w:rsidRDefault="0065710D" w:rsidP="00EB71F6">
      <w:pPr>
        <w:widowControl/>
        <w:ind w:firstLine="709"/>
        <w:jc w:val="both"/>
        <w:rPr>
          <w:rFonts w:eastAsia="Calibri"/>
          <w:kern w:val="0"/>
          <w:sz w:val="28"/>
          <w:szCs w:val="28"/>
        </w:rPr>
      </w:pPr>
      <w:r w:rsidRPr="00EB71F6">
        <w:rPr>
          <w:rFonts w:eastAsia="Calibri"/>
          <w:kern w:val="0"/>
          <w:sz w:val="28"/>
          <w:szCs w:val="28"/>
        </w:rPr>
        <w:t>о проведении личных приемов граждан;</w:t>
      </w:r>
    </w:p>
    <w:p w:rsidR="0065710D" w:rsidRPr="00EB71F6" w:rsidRDefault="0065710D" w:rsidP="00EB71F6">
      <w:pPr>
        <w:widowControl/>
        <w:ind w:firstLine="709"/>
        <w:jc w:val="both"/>
        <w:rPr>
          <w:rFonts w:eastAsia="Calibri"/>
          <w:kern w:val="0"/>
          <w:sz w:val="28"/>
          <w:szCs w:val="28"/>
        </w:rPr>
      </w:pPr>
      <w:r w:rsidRPr="00EB71F6">
        <w:rPr>
          <w:rFonts w:eastAsia="Calibri"/>
          <w:kern w:val="0"/>
          <w:sz w:val="28"/>
          <w:szCs w:val="28"/>
        </w:rPr>
        <w:t>о количестве поступивших и рассмотренных обращений граждан, результатах их рассмотрения;</w:t>
      </w:r>
    </w:p>
    <w:p w:rsidR="0065710D" w:rsidRPr="00EB71F6" w:rsidRDefault="0065710D" w:rsidP="00EB71F6">
      <w:pPr>
        <w:widowControl/>
        <w:ind w:firstLine="709"/>
        <w:jc w:val="both"/>
        <w:rPr>
          <w:rFonts w:eastAsia="Calibri"/>
          <w:kern w:val="0"/>
          <w:sz w:val="28"/>
          <w:szCs w:val="28"/>
        </w:rPr>
      </w:pPr>
      <w:r w:rsidRPr="00EB71F6">
        <w:rPr>
          <w:rFonts w:eastAsia="Calibri"/>
          <w:kern w:val="0"/>
          <w:sz w:val="28"/>
          <w:szCs w:val="28"/>
        </w:rPr>
        <w:t xml:space="preserve">о взаимодействии с предприятиями, учреждениями, организациями независимо от организационно-правовой формы собственности, </w:t>
      </w:r>
      <w:r w:rsidRPr="00EB71F6">
        <w:rPr>
          <w:rFonts w:eastAsia="Calibri"/>
          <w:kern w:val="0"/>
          <w:sz w:val="28"/>
          <w:szCs w:val="28"/>
        </w:rPr>
        <w:lastRenderedPageBreak/>
        <w:t xml:space="preserve">общественными объединениями, находящимися на территории муниципального образования </w:t>
      </w:r>
      <w:r w:rsidR="00522FCF" w:rsidRPr="00EB71F6">
        <w:rPr>
          <w:sz w:val="28"/>
          <w:szCs w:val="28"/>
        </w:rPr>
        <w:t>Усть-Лабинский</w:t>
      </w:r>
      <w:r w:rsidRPr="00EB71F6">
        <w:rPr>
          <w:rFonts w:eastAsia="Calibri"/>
          <w:kern w:val="0"/>
          <w:sz w:val="28"/>
          <w:szCs w:val="28"/>
        </w:rPr>
        <w:t xml:space="preserve"> район, органами государственной власти, органами местного самоуправления;</w:t>
      </w:r>
    </w:p>
    <w:p w:rsidR="0065710D" w:rsidRPr="00EB71F6" w:rsidRDefault="0065710D" w:rsidP="00EB71F6">
      <w:pPr>
        <w:widowControl/>
        <w:ind w:firstLine="709"/>
        <w:jc w:val="both"/>
        <w:rPr>
          <w:rFonts w:eastAsia="Calibri"/>
          <w:kern w:val="0"/>
          <w:sz w:val="28"/>
          <w:szCs w:val="28"/>
        </w:rPr>
      </w:pPr>
      <w:r w:rsidRPr="00EB71F6">
        <w:rPr>
          <w:rFonts w:eastAsia="Calibri"/>
          <w:kern w:val="0"/>
          <w:sz w:val="28"/>
          <w:szCs w:val="28"/>
        </w:rPr>
        <w:t>об иных формах депутатской деятельности;</w:t>
      </w:r>
    </w:p>
    <w:p w:rsidR="0065710D" w:rsidRPr="00EB71F6" w:rsidRDefault="0065710D" w:rsidP="00EB71F6">
      <w:pPr>
        <w:widowControl/>
        <w:ind w:firstLine="709"/>
        <w:jc w:val="both"/>
        <w:rPr>
          <w:rFonts w:eastAsia="Calibri"/>
          <w:kern w:val="0"/>
          <w:sz w:val="28"/>
          <w:szCs w:val="28"/>
        </w:rPr>
      </w:pPr>
      <w:r w:rsidRPr="00EB71F6">
        <w:rPr>
          <w:rFonts w:eastAsia="Calibri"/>
          <w:kern w:val="0"/>
          <w:sz w:val="28"/>
          <w:szCs w:val="28"/>
        </w:rPr>
        <w:t xml:space="preserve">об участии в проектах и акциях, проводимых на территории муниципального образования </w:t>
      </w:r>
      <w:r w:rsidR="00522FCF" w:rsidRPr="00EB71F6">
        <w:rPr>
          <w:sz w:val="28"/>
          <w:szCs w:val="28"/>
        </w:rPr>
        <w:t>Усть-Лабинский</w:t>
      </w:r>
      <w:r w:rsidRPr="00EB71F6">
        <w:rPr>
          <w:rFonts w:eastAsia="Calibri"/>
          <w:kern w:val="0"/>
          <w:sz w:val="28"/>
          <w:szCs w:val="28"/>
        </w:rPr>
        <w:t xml:space="preserve"> район.</w:t>
      </w:r>
    </w:p>
    <w:p w:rsidR="0065710D" w:rsidRPr="00EB71F6" w:rsidRDefault="0065710D" w:rsidP="00EB71F6">
      <w:pPr>
        <w:widowControl/>
        <w:ind w:firstLine="709"/>
        <w:jc w:val="both"/>
        <w:rPr>
          <w:rFonts w:eastAsia="Calibri"/>
          <w:kern w:val="0"/>
          <w:sz w:val="28"/>
          <w:szCs w:val="28"/>
        </w:rPr>
      </w:pPr>
      <w:bookmarkStart w:id="7" w:name="sub_1043"/>
      <w:r w:rsidRPr="00EB71F6">
        <w:rPr>
          <w:rFonts w:eastAsia="Calibri"/>
          <w:kern w:val="0"/>
          <w:sz w:val="28"/>
          <w:szCs w:val="28"/>
        </w:rPr>
        <w:t>9. Отчет не может носить агитационный характер.</w:t>
      </w:r>
    </w:p>
    <w:p w:rsidR="0065710D" w:rsidRPr="00EB71F6" w:rsidRDefault="0065710D" w:rsidP="00EB71F6">
      <w:pPr>
        <w:widowControl/>
        <w:ind w:firstLine="709"/>
        <w:jc w:val="both"/>
        <w:rPr>
          <w:rFonts w:eastAsia="Calibri"/>
          <w:kern w:val="0"/>
          <w:sz w:val="28"/>
          <w:szCs w:val="28"/>
        </w:rPr>
      </w:pPr>
      <w:bookmarkStart w:id="8" w:name="sub_1051"/>
      <w:bookmarkEnd w:id="7"/>
      <w:r w:rsidRPr="00EB71F6">
        <w:rPr>
          <w:rFonts w:eastAsia="Calibri"/>
          <w:kern w:val="0"/>
          <w:sz w:val="28"/>
          <w:szCs w:val="28"/>
        </w:rPr>
        <w:t>10. Отчет о деятельности депутата Совета на бумажном носителе с личной подписью депутата Совета направляется с сопроводительным письмом на имя председателя Совета не позднее чем через 10 рабочих дней после проведения отчета.</w:t>
      </w:r>
    </w:p>
    <w:p w:rsidR="0065710D" w:rsidRPr="00EB71F6" w:rsidRDefault="0065710D" w:rsidP="00EB71F6">
      <w:pPr>
        <w:widowControl/>
        <w:ind w:firstLine="709"/>
        <w:jc w:val="both"/>
        <w:rPr>
          <w:rFonts w:eastAsia="Calibri"/>
          <w:kern w:val="0"/>
          <w:sz w:val="28"/>
          <w:szCs w:val="28"/>
        </w:rPr>
      </w:pPr>
      <w:bookmarkStart w:id="9" w:name="sub_1052"/>
      <w:bookmarkEnd w:id="8"/>
      <w:r w:rsidRPr="00EB71F6">
        <w:rPr>
          <w:rFonts w:eastAsia="Calibri"/>
          <w:kern w:val="0"/>
          <w:sz w:val="28"/>
          <w:szCs w:val="28"/>
        </w:rPr>
        <w:t>11. Председатель Совета в течение 5 рабочих дней со дня поступления отчета от депутата Совета направляет заверенную копию отчета на бумажном носителе в администрацию.</w:t>
      </w:r>
    </w:p>
    <w:p w:rsidR="0065710D" w:rsidRPr="00EB71F6" w:rsidRDefault="0065710D" w:rsidP="00EB71F6">
      <w:pPr>
        <w:widowControl/>
        <w:ind w:firstLine="709"/>
        <w:jc w:val="both"/>
        <w:rPr>
          <w:rFonts w:eastAsia="Calibri"/>
          <w:kern w:val="0"/>
          <w:sz w:val="28"/>
          <w:szCs w:val="28"/>
        </w:rPr>
      </w:pPr>
      <w:bookmarkStart w:id="10" w:name="sub_1053"/>
      <w:bookmarkEnd w:id="9"/>
      <w:r w:rsidRPr="00EB71F6">
        <w:rPr>
          <w:rFonts w:eastAsia="Calibri"/>
          <w:kern w:val="0"/>
          <w:sz w:val="28"/>
          <w:szCs w:val="28"/>
        </w:rPr>
        <w:t xml:space="preserve">12. Администрация размещает отчет депутата Совета на официальном сайте </w:t>
      </w:r>
      <w:r w:rsidR="00522FCF" w:rsidRPr="00EB71F6">
        <w:rPr>
          <w:rFonts w:eastAsia="Calibri"/>
          <w:kern w:val="0"/>
          <w:sz w:val="28"/>
          <w:szCs w:val="28"/>
        </w:rPr>
        <w:t xml:space="preserve">органов местного самоуправления муниципального образования </w:t>
      </w:r>
      <w:r w:rsidR="00522FCF" w:rsidRPr="00EB71F6">
        <w:rPr>
          <w:sz w:val="28"/>
          <w:szCs w:val="28"/>
        </w:rPr>
        <w:t xml:space="preserve">Усть-Лабинский </w:t>
      </w:r>
      <w:r w:rsidR="00522FCF" w:rsidRPr="00EB71F6">
        <w:rPr>
          <w:rFonts w:eastAsia="Calibri"/>
          <w:kern w:val="0"/>
          <w:sz w:val="28"/>
          <w:szCs w:val="28"/>
        </w:rPr>
        <w:t>район в информационно-телекоммуникационной сети «Интернет»</w:t>
      </w:r>
      <w:r w:rsidRPr="00EB71F6">
        <w:rPr>
          <w:rFonts w:eastAsia="Calibri"/>
          <w:kern w:val="0"/>
          <w:sz w:val="28"/>
          <w:szCs w:val="28"/>
        </w:rPr>
        <w:t xml:space="preserve"> не позднее 5 рабочих дней со дня его поступления от председателя Совета.</w:t>
      </w:r>
    </w:p>
    <w:p w:rsidR="0065710D" w:rsidRPr="00EB71F6" w:rsidRDefault="0065710D" w:rsidP="00EB71F6">
      <w:pPr>
        <w:widowControl/>
        <w:ind w:firstLine="709"/>
        <w:jc w:val="both"/>
        <w:rPr>
          <w:rFonts w:eastAsia="Calibri"/>
          <w:kern w:val="0"/>
          <w:sz w:val="28"/>
          <w:szCs w:val="28"/>
        </w:rPr>
      </w:pPr>
      <w:bookmarkStart w:id="11" w:name="sub_1054"/>
      <w:bookmarkEnd w:id="10"/>
      <w:r w:rsidRPr="00EB71F6">
        <w:rPr>
          <w:rFonts w:eastAsia="Calibri"/>
          <w:kern w:val="0"/>
          <w:sz w:val="28"/>
          <w:szCs w:val="28"/>
        </w:rPr>
        <w:t>13. Отчеты хранятся в течение всего срока полномочий Совета текущего созыва.</w:t>
      </w:r>
      <w:bookmarkEnd w:id="11"/>
    </w:p>
    <w:p w:rsidR="0073273A" w:rsidRPr="00EB71F6" w:rsidRDefault="0073273A" w:rsidP="00EB71F6">
      <w:pPr>
        <w:pStyle w:val="a6"/>
        <w:spacing w:after="0"/>
        <w:ind w:firstLine="709"/>
        <w:jc w:val="both"/>
        <w:rPr>
          <w:b/>
          <w:sz w:val="28"/>
          <w:szCs w:val="28"/>
        </w:rPr>
      </w:pPr>
    </w:p>
    <w:p w:rsidR="00414D8C" w:rsidRPr="00EB71F6" w:rsidRDefault="0065710D" w:rsidP="00EB71F6">
      <w:pPr>
        <w:autoSpaceDE w:val="0"/>
        <w:autoSpaceDN w:val="0"/>
        <w:adjustRightInd w:val="0"/>
        <w:ind w:firstLine="709"/>
        <w:jc w:val="both"/>
        <w:rPr>
          <w:rFonts w:eastAsia="Times New Roman"/>
          <w:b/>
          <w:bCs/>
          <w:iCs/>
          <w:sz w:val="28"/>
          <w:szCs w:val="28"/>
          <w:lang w:eastAsia="ru-RU"/>
        </w:rPr>
      </w:pPr>
      <w:r w:rsidRPr="00EB71F6">
        <w:rPr>
          <w:rFonts w:eastAsia="Times New Roman"/>
          <w:b/>
          <w:bCs/>
          <w:iCs/>
          <w:sz w:val="28"/>
          <w:szCs w:val="28"/>
          <w:lang w:eastAsia="ru-RU"/>
        </w:rPr>
        <w:t>С</w:t>
      </w:r>
      <w:r w:rsidR="007F06F9" w:rsidRPr="00EB71F6">
        <w:rPr>
          <w:rFonts w:eastAsia="Times New Roman"/>
          <w:b/>
          <w:bCs/>
          <w:iCs/>
          <w:sz w:val="28"/>
          <w:szCs w:val="28"/>
          <w:lang w:eastAsia="ru-RU"/>
        </w:rPr>
        <w:t>татья 17</w:t>
      </w:r>
      <w:r w:rsidR="00414D8C" w:rsidRPr="00EB71F6">
        <w:rPr>
          <w:rFonts w:eastAsia="Times New Roman"/>
          <w:b/>
          <w:bCs/>
          <w:iCs/>
          <w:sz w:val="28"/>
          <w:szCs w:val="28"/>
          <w:lang w:eastAsia="ru-RU"/>
        </w:rPr>
        <w:t>. Досрочное прекращение полномочий депутата Совета</w:t>
      </w:r>
    </w:p>
    <w:p w:rsidR="00414D8C" w:rsidRPr="00EB71F6" w:rsidRDefault="00414D8C" w:rsidP="00EB71F6">
      <w:pPr>
        <w:pStyle w:val="a6"/>
        <w:spacing w:after="0"/>
        <w:ind w:firstLine="709"/>
        <w:jc w:val="both"/>
        <w:rPr>
          <w:sz w:val="28"/>
          <w:szCs w:val="28"/>
        </w:rPr>
      </w:pPr>
      <w:r w:rsidRPr="00EB71F6">
        <w:rPr>
          <w:sz w:val="28"/>
          <w:szCs w:val="28"/>
        </w:rPr>
        <w:t>1. Полномочия депутата Совета прекращаются досрочно в случаях:</w:t>
      </w:r>
    </w:p>
    <w:p w:rsidR="00414D8C" w:rsidRPr="00EB71F6" w:rsidRDefault="00414D8C"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1) смерти;</w:t>
      </w:r>
    </w:p>
    <w:p w:rsidR="00414D8C" w:rsidRPr="00EB71F6" w:rsidRDefault="00414D8C"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2) отставки по собственному желанию;</w:t>
      </w:r>
    </w:p>
    <w:p w:rsidR="00414D8C" w:rsidRPr="00EB71F6" w:rsidRDefault="00414D8C"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3) признания судом недееспособным или ограниченно дееспособным;</w:t>
      </w:r>
    </w:p>
    <w:p w:rsidR="00414D8C" w:rsidRPr="00EB71F6" w:rsidRDefault="00414D8C"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4) признания судом безвестно отсутствующим или объявления умершим;</w:t>
      </w:r>
    </w:p>
    <w:p w:rsidR="00414D8C" w:rsidRPr="00EB71F6" w:rsidRDefault="00414D8C"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5) вступления в отношении его в законную силу обвинительного приговора суда;</w:t>
      </w:r>
    </w:p>
    <w:p w:rsidR="00414D8C" w:rsidRPr="00EB71F6" w:rsidRDefault="00414D8C"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6) выезда за пределы Российской Федерации на постоянное место жительства;</w:t>
      </w:r>
    </w:p>
    <w:p w:rsidR="00414D8C" w:rsidRPr="00EB71F6" w:rsidRDefault="00414D8C" w:rsidP="00EB71F6">
      <w:pPr>
        <w:autoSpaceDE w:val="0"/>
        <w:autoSpaceDN w:val="0"/>
        <w:adjustRightInd w:val="0"/>
        <w:ind w:firstLine="709"/>
        <w:jc w:val="both"/>
        <w:rPr>
          <w:strike/>
          <w:sz w:val="28"/>
          <w:szCs w:val="28"/>
        </w:rPr>
      </w:pPr>
      <w:r w:rsidRPr="00EB71F6">
        <w:rPr>
          <w:rFonts w:eastAsia="Calibri"/>
          <w:sz w:val="28"/>
          <w:szCs w:val="28"/>
          <w:lang w:eastAsia="ru-RU"/>
        </w:rPr>
        <w:t xml:space="preserve">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414D8C" w:rsidRPr="00EB71F6" w:rsidRDefault="00414D8C"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8) досрочного прекращения полномочий Совета;</w:t>
      </w:r>
    </w:p>
    <w:p w:rsidR="00414D8C" w:rsidRPr="00EB71F6" w:rsidRDefault="00414D8C"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9) призыва на военную службу или направления на заменяющую ее альтернативную гражданскую службу;</w:t>
      </w:r>
    </w:p>
    <w:p w:rsidR="00414D8C" w:rsidRPr="00EB71F6" w:rsidRDefault="00414D8C" w:rsidP="00EB71F6">
      <w:pPr>
        <w:autoSpaceDE w:val="0"/>
        <w:autoSpaceDN w:val="0"/>
        <w:adjustRightInd w:val="0"/>
        <w:ind w:firstLine="709"/>
        <w:jc w:val="both"/>
        <w:rPr>
          <w:sz w:val="28"/>
          <w:szCs w:val="28"/>
        </w:rPr>
      </w:pPr>
      <w:r w:rsidRPr="00EB71F6">
        <w:rPr>
          <w:sz w:val="28"/>
          <w:szCs w:val="28"/>
        </w:rPr>
        <w:t xml:space="preserve">10) </w:t>
      </w:r>
      <w:r w:rsidRPr="00EB71F6">
        <w:rPr>
          <w:rFonts w:eastAsia="Times New Roman"/>
          <w:sz w:val="28"/>
          <w:szCs w:val="28"/>
          <w:lang w:eastAsia="ru-RU"/>
        </w:rPr>
        <w:t>приобретения им статуса иностранного агента;</w:t>
      </w:r>
    </w:p>
    <w:p w:rsidR="00414D8C" w:rsidRPr="00EB71F6" w:rsidRDefault="00414D8C" w:rsidP="00EB71F6">
      <w:pPr>
        <w:ind w:firstLine="709"/>
        <w:jc w:val="both"/>
        <w:rPr>
          <w:sz w:val="28"/>
          <w:szCs w:val="28"/>
        </w:rPr>
      </w:pPr>
      <w:r w:rsidRPr="00EB71F6">
        <w:rPr>
          <w:sz w:val="28"/>
          <w:szCs w:val="28"/>
        </w:rPr>
        <w:t xml:space="preserve">11) в иных случаях, установленных Федеральным законом </w:t>
      </w:r>
      <w:r w:rsidR="00522FCF" w:rsidRPr="00EB71F6">
        <w:rPr>
          <w:color w:val="000000"/>
          <w:sz w:val="28"/>
          <w:szCs w:val="28"/>
        </w:rPr>
        <w:t>от 20.03.2025 № 33-ФЗ «</w:t>
      </w:r>
      <w:r w:rsidRPr="00EB71F6">
        <w:rPr>
          <w:rFonts w:eastAsia="Calibri"/>
          <w:color w:val="000000"/>
          <w:sz w:val="28"/>
          <w:szCs w:val="28"/>
          <w:lang w:eastAsia="ru-RU"/>
        </w:rPr>
        <w:t xml:space="preserve">Об общих принципах организации местного самоуправления в </w:t>
      </w:r>
      <w:r w:rsidR="00522FCF" w:rsidRPr="00EB71F6">
        <w:rPr>
          <w:rFonts w:eastAsia="Calibri"/>
          <w:color w:val="000000"/>
          <w:sz w:val="28"/>
          <w:szCs w:val="28"/>
          <w:lang w:eastAsia="ru-RU"/>
        </w:rPr>
        <w:t>единой системе публичной власти»</w:t>
      </w:r>
      <w:r w:rsidRPr="00EB71F6">
        <w:rPr>
          <w:rFonts w:eastAsia="Calibri"/>
          <w:color w:val="000000"/>
          <w:sz w:val="28"/>
          <w:szCs w:val="28"/>
          <w:lang w:eastAsia="ru-RU"/>
        </w:rPr>
        <w:t xml:space="preserve"> </w:t>
      </w:r>
      <w:r w:rsidRPr="00EB71F6">
        <w:rPr>
          <w:sz w:val="28"/>
          <w:szCs w:val="28"/>
        </w:rPr>
        <w:t>и другими федеральными законами.</w:t>
      </w:r>
    </w:p>
    <w:p w:rsidR="00414D8C" w:rsidRPr="00EB71F6" w:rsidRDefault="00414D8C" w:rsidP="00EB71F6">
      <w:pPr>
        <w:autoSpaceDE w:val="0"/>
        <w:autoSpaceDN w:val="0"/>
        <w:adjustRightInd w:val="0"/>
        <w:ind w:firstLine="709"/>
        <w:jc w:val="both"/>
        <w:rPr>
          <w:rFonts w:eastAsia="Calibri"/>
          <w:sz w:val="28"/>
          <w:szCs w:val="28"/>
          <w:lang w:eastAsia="ru-RU"/>
        </w:rPr>
      </w:pPr>
      <w:r w:rsidRPr="00EB71F6">
        <w:rPr>
          <w:sz w:val="28"/>
          <w:szCs w:val="28"/>
        </w:rPr>
        <w:t xml:space="preserve">2. </w:t>
      </w:r>
      <w:r w:rsidRPr="00EB71F6">
        <w:rPr>
          <w:rFonts w:eastAsia="Times New Roman"/>
          <w:bCs/>
          <w:iCs/>
          <w:sz w:val="28"/>
          <w:szCs w:val="28"/>
          <w:lang w:eastAsia="ru-RU"/>
        </w:rPr>
        <w:t>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r w:rsidRPr="00EB71F6">
        <w:rPr>
          <w:rFonts w:eastAsia="Calibri"/>
          <w:sz w:val="28"/>
          <w:szCs w:val="28"/>
          <w:lang w:eastAsia="ru-RU"/>
        </w:rPr>
        <w:t>.</w:t>
      </w:r>
    </w:p>
    <w:p w:rsidR="00414D8C" w:rsidRPr="00EB71F6" w:rsidRDefault="00414D8C" w:rsidP="00EB71F6">
      <w:pPr>
        <w:ind w:firstLine="709"/>
        <w:jc w:val="both"/>
        <w:rPr>
          <w:sz w:val="28"/>
          <w:szCs w:val="28"/>
        </w:rPr>
      </w:pPr>
      <w:r w:rsidRPr="00EB71F6">
        <w:rPr>
          <w:sz w:val="28"/>
          <w:szCs w:val="28"/>
        </w:rPr>
        <w:lastRenderedPageBreak/>
        <w:t xml:space="preserve">3. Основанием для досрочного прекращения полномочий депутата Совета, в случае, предусмотренном пунктом 2 части 1 настоящей статьи, является письменное заявление об отставке по собственному желанию, направляемое в Совет. </w:t>
      </w:r>
    </w:p>
    <w:p w:rsidR="00414D8C" w:rsidRPr="00EB71F6" w:rsidRDefault="00414D8C"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4.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w:t>
      </w:r>
    </w:p>
    <w:p w:rsidR="00414D8C" w:rsidRPr="00EB71F6" w:rsidRDefault="00414D8C"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5. В случае обращения Губернатора Краснодарского края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rsidR="00414D8C" w:rsidRPr="00EB71F6" w:rsidRDefault="00414D8C"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 xml:space="preserve">6. В случае, если решение Совета о досрочном прекращении полномочий депутата Совета по основанию, предусмотренному </w:t>
      </w:r>
      <w:r w:rsidR="007C7A01" w:rsidRPr="00EB71F6">
        <w:rPr>
          <w:sz w:val="28"/>
          <w:szCs w:val="28"/>
        </w:rPr>
        <w:t>пунктом 2 части 1</w:t>
      </w:r>
      <w:r w:rsidRPr="00EB71F6">
        <w:rPr>
          <w:sz w:val="28"/>
          <w:szCs w:val="28"/>
        </w:rPr>
        <w:t xml:space="preserve"> настоящей статьи</w:t>
      </w:r>
      <w:r w:rsidRPr="00EB71F6">
        <w:rPr>
          <w:rFonts w:eastAsia="Calibri"/>
          <w:sz w:val="28"/>
          <w:szCs w:val="28"/>
          <w:lang w:eastAsia="ru-RU"/>
        </w:rPr>
        <w:t xml:space="preserve">, не принято в сроки, предусмотренные </w:t>
      </w:r>
      <w:r w:rsidRPr="00EB71F6">
        <w:rPr>
          <w:rFonts w:eastAsia="Calibri"/>
          <w:color w:val="000000"/>
          <w:sz w:val="28"/>
          <w:szCs w:val="28"/>
          <w:lang w:eastAsia="ru-RU"/>
        </w:rPr>
        <w:t>частью 4</w:t>
      </w:r>
      <w:r w:rsidRPr="00EB71F6">
        <w:rPr>
          <w:rFonts w:eastAsia="Calibri"/>
          <w:sz w:val="28"/>
          <w:szCs w:val="28"/>
          <w:lang w:eastAsia="ru-RU"/>
        </w:rPr>
        <w:t xml:space="preserve"> настоящей статьи, депутат Совета вправе обратиться в суд с заявлением об обжаловании бездействия Совета в порядке, предусмотренном процессуальным законодательством.</w:t>
      </w:r>
    </w:p>
    <w:p w:rsidR="00414D8C" w:rsidRPr="00EB71F6" w:rsidRDefault="00414D8C"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7. Депутат Совета, в отношении которого Советом принято решение о досрочном прекращении его полномочий,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414D8C" w:rsidRPr="00EB71F6" w:rsidRDefault="00414D8C"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8. В случае, если депутат Совета, полномочия которого прекращены досрочно на основании решения Совета о досрочном прекращении его полномочий, обжалует указанное решение в судебном порядке, Совет не вправе принимать решение о назначении дополнительных выборов депутата Совета до вступления решения суда в законную силу.</w:t>
      </w:r>
    </w:p>
    <w:p w:rsidR="00414D8C" w:rsidRPr="00EB71F6" w:rsidRDefault="00414D8C" w:rsidP="00EB71F6">
      <w:pPr>
        <w:ind w:firstLine="709"/>
        <w:jc w:val="both"/>
        <w:rPr>
          <w:sz w:val="28"/>
          <w:szCs w:val="28"/>
        </w:rPr>
      </w:pPr>
    </w:p>
    <w:p w:rsidR="00414D8C" w:rsidRPr="00EB71F6" w:rsidRDefault="001C22C7" w:rsidP="00EB71F6">
      <w:pPr>
        <w:ind w:firstLine="709"/>
        <w:jc w:val="both"/>
        <w:rPr>
          <w:b/>
          <w:sz w:val="28"/>
          <w:szCs w:val="28"/>
        </w:rPr>
      </w:pPr>
      <w:r w:rsidRPr="00EB71F6">
        <w:rPr>
          <w:b/>
          <w:sz w:val="28"/>
          <w:szCs w:val="28"/>
        </w:rPr>
        <w:t>Статья 18</w:t>
      </w:r>
      <w:r w:rsidR="00414D8C" w:rsidRPr="00EB71F6">
        <w:rPr>
          <w:b/>
          <w:sz w:val="28"/>
          <w:szCs w:val="28"/>
        </w:rPr>
        <w:t>. Гарантии осуществления полномочий депутата Совета</w:t>
      </w:r>
    </w:p>
    <w:p w:rsidR="00414D8C" w:rsidRPr="00EB71F6" w:rsidRDefault="00414D8C" w:rsidP="00EB71F6">
      <w:pPr>
        <w:autoSpaceDE w:val="0"/>
        <w:autoSpaceDN w:val="0"/>
        <w:adjustRightInd w:val="0"/>
        <w:ind w:firstLine="709"/>
        <w:jc w:val="both"/>
        <w:rPr>
          <w:sz w:val="28"/>
          <w:szCs w:val="28"/>
        </w:rPr>
      </w:pPr>
      <w:r w:rsidRPr="00EB71F6">
        <w:rPr>
          <w:sz w:val="28"/>
          <w:szCs w:val="28"/>
        </w:rPr>
        <w:t>1. Гарантии прав депутата Совета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депутата Совета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414D8C" w:rsidRPr="00EB71F6" w:rsidRDefault="00414D8C" w:rsidP="00EB71F6">
      <w:pPr>
        <w:autoSpaceDE w:val="0"/>
        <w:autoSpaceDN w:val="0"/>
        <w:adjustRightInd w:val="0"/>
        <w:ind w:firstLine="709"/>
        <w:jc w:val="both"/>
        <w:rPr>
          <w:sz w:val="28"/>
          <w:szCs w:val="28"/>
        </w:rPr>
      </w:pPr>
      <w:r w:rsidRPr="00EB71F6">
        <w:rPr>
          <w:sz w:val="28"/>
          <w:szCs w:val="28"/>
        </w:rPr>
        <w:t>2. Депутат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депутатом Совета, были допущены публичные оскорбления, клевета или иные нарушения, ответственность за которые предусмотрена федеральным законом.</w:t>
      </w:r>
    </w:p>
    <w:p w:rsidR="00414D8C" w:rsidRPr="00EB71F6" w:rsidRDefault="00414D8C" w:rsidP="00EB71F6">
      <w:pPr>
        <w:pStyle w:val="ConsPlusNormal"/>
        <w:ind w:firstLine="709"/>
        <w:jc w:val="both"/>
        <w:rPr>
          <w:rFonts w:ascii="Times New Roman" w:hAnsi="Times New Roman" w:cs="Times New Roman"/>
          <w:sz w:val="28"/>
          <w:szCs w:val="28"/>
        </w:rPr>
      </w:pPr>
      <w:r w:rsidRPr="00EB71F6">
        <w:rPr>
          <w:rFonts w:ascii="Times New Roman" w:hAnsi="Times New Roman" w:cs="Times New Roman"/>
          <w:sz w:val="28"/>
          <w:szCs w:val="28"/>
        </w:rPr>
        <w:lastRenderedPageBreak/>
        <w:t>3. Депутату Совета обеспечиваются условия для беспрепятственного осуществления своих полномочий.</w:t>
      </w:r>
    </w:p>
    <w:p w:rsidR="00414D8C" w:rsidRPr="00EB71F6" w:rsidRDefault="00414D8C" w:rsidP="00EB71F6">
      <w:pPr>
        <w:pStyle w:val="ConsPlusNormal"/>
        <w:ind w:firstLine="709"/>
        <w:jc w:val="both"/>
        <w:rPr>
          <w:rFonts w:ascii="Times New Roman" w:hAnsi="Times New Roman" w:cs="Times New Roman"/>
          <w:sz w:val="28"/>
          <w:szCs w:val="28"/>
        </w:rPr>
      </w:pPr>
      <w:r w:rsidRPr="00EB71F6">
        <w:rPr>
          <w:rFonts w:ascii="Times New Roman" w:hAnsi="Times New Roman" w:cs="Times New Roman"/>
          <w:sz w:val="28"/>
          <w:szCs w:val="28"/>
        </w:rPr>
        <w:t xml:space="preserve">Депутату Совета предоставляются гарантии осуществления полномочий, предусмотренные федеральными законами и </w:t>
      </w:r>
      <w:r w:rsidR="00E712D0" w:rsidRPr="00EB71F6">
        <w:rPr>
          <w:rFonts w:ascii="Times New Roman" w:hAnsi="Times New Roman" w:cs="Times New Roman"/>
          <w:color w:val="000000" w:themeColor="text1"/>
          <w:sz w:val="28"/>
          <w:szCs w:val="28"/>
        </w:rPr>
        <w:t xml:space="preserve">Законом Краснодарского края от </w:t>
      </w:r>
      <w:r w:rsidR="00507130" w:rsidRPr="00EB71F6">
        <w:rPr>
          <w:rFonts w:ascii="Times New Roman" w:hAnsi="Times New Roman" w:cs="Times New Roman"/>
          <w:color w:val="000000" w:themeColor="text1"/>
          <w:sz w:val="28"/>
          <w:szCs w:val="28"/>
        </w:rPr>
        <w:t>12.12.2025 № 5458-КЗ</w:t>
      </w:r>
      <w:r w:rsidR="00522FCF" w:rsidRPr="00EB71F6">
        <w:rPr>
          <w:rFonts w:ascii="Times New Roman" w:hAnsi="Times New Roman" w:cs="Times New Roman"/>
          <w:color w:val="000000" w:themeColor="text1"/>
          <w:sz w:val="28"/>
          <w:szCs w:val="28"/>
        </w:rPr>
        <w:t xml:space="preserve"> «</w:t>
      </w:r>
      <w:r w:rsidR="00E712D0" w:rsidRPr="00EB71F6">
        <w:rPr>
          <w:rFonts w:ascii="Times New Roman" w:hAnsi="Times New Roman" w:cs="Times New Roman"/>
          <w:color w:val="000000" w:themeColor="text1"/>
          <w:sz w:val="28"/>
          <w:szCs w:val="28"/>
        </w:rPr>
        <w:t>Об отдельных вопросах организации местного самоуправления в Краснодарском крае</w:t>
      </w:r>
      <w:r w:rsidR="00522FCF" w:rsidRPr="00EB71F6">
        <w:rPr>
          <w:rFonts w:ascii="Times New Roman" w:hAnsi="Times New Roman" w:cs="Times New Roman"/>
          <w:color w:val="000000" w:themeColor="text1"/>
          <w:sz w:val="28"/>
          <w:szCs w:val="28"/>
        </w:rPr>
        <w:t>»</w:t>
      </w:r>
      <w:r w:rsidRPr="00EB71F6">
        <w:rPr>
          <w:rFonts w:ascii="Times New Roman" w:hAnsi="Times New Roman" w:cs="Times New Roman"/>
          <w:sz w:val="28"/>
          <w:szCs w:val="28"/>
        </w:rPr>
        <w:t>.</w:t>
      </w:r>
    </w:p>
    <w:p w:rsidR="00414D8C" w:rsidRPr="00EB71F6" w:rsidRDefault="00414D8C" w:rsidP="00EB71F6">
      <w:pPr>
        <w:pStyle w:val="ConsPlusNormal"/>
        <w:ind w:firstLine="709"/>
        <w:jc w:val="both"/>
        <w:rPr>
          <w:rFonts w:ascii="Times New Roman" w:hAnsi="Times New Roman" w:cs="Times New Roman"/>
          <w:sz w:val="28"/>
          <w:szCs w:val="28"/>
        </w:rPr>
      </w:pPr>
      <w:r w:rsidRPr="00EB71F6">
        <w:rPr>
          <w:rFonts w:ascii="Times New Roman" w:hAnsi="Times New Roman" w:cs="Times New Roman"/>
          <w:sz w:val="28"/>
          <w:szCs w:val="28"/>
        </w:rPr>
        <w:t>4. Депутату Совета, осуществляющему свои полномочия на непостоянной основе, может производиться выплата денежной компенсации расходов на выполнение его депутатских полномочий в размере и порядке, определенными решением Совета.</w:t>
      </w:r>
    </w:p>
    <w:p w:rsidR="00414D8C" w:rsidRPr="00EB71F6" w:rsidRDefault="00414D8C" w:rsidP="00EB71F6">
      <w:pPr>
        <w:pStyle w:val="ConsPlusNormal"/>
        <w:ind w:firstLine="709"/>
        <w:jc w:val="both"/>
        <w:rPr>
          <w:rFonts w:ascii="Times New Roman" w:hAnsi="Times New Roman" w:cs="Times New Roman"/>
          <w:sz w:val="28"/>
          <w:szCs w:val="28"/>
        </w:rPr>
      </w:pPr>
      <w:r w:rsidRPr="00EB71F6">
        <w:rPr>
          <w:rFonts w:ascii="Times New Roman" w:hAnsi="Times New Roman" w:cs="Times New Roman"/>
          <w:sz w:val="28"/>
          <w:szCs w:val="28"/>
        </w:rPr>
        <w:t>5. Депутат Совета, осуществляющий свои полномочия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w:t>
      </w:r>
    </w:p>
    <w:p w:rsidR="00414D8C" w:rsidRDefault="00414D8C" w:rsidP="00EB71F6">
      <w:pPr>
        <w:ind w:firstLine="709"/>
        <w:jc w:val="both"/>
        <w:rPr>
          <w:bCs/>
          <w:color w:val="000000"/>
          <w:sz w:val="28"/>
          <w:szCs w:val="28"/>
        </w:rPr>
      </w:pPr>
      <w:r w:rsidRPr="00EB71F6">
        <w:rPr>
          <w:bCs/>
          <w:color w:val="000000"/>
          <w:sz w:val="28"/>
          <w:szCs w:val="28"/>
        </w:rPr>
        <w:t>Депутату Совета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w:t>
      </w:r>
      <w:r w:rsidRPr="00EB71F6">
        <w:rPr>
          <w:rFonts w:eastAsia="Calibri"/>
          <w:sz w:val="28"/>
          <w:szCs w:val="28"/>
          <w:lang w:eastAsia="ru-RU"/>
        </w:rPr>
        <w:t>, продолжительность которого составляет в совокупности</w:t>
      </w:r>
      <w:r w:rsidRPr="00EB71F6">
        <w:rPr>
          <w:bCs/>
          <w:color w:val="000000"/>
          <w:sz w:val="28"/>
          <w:szCs w:val="28"/>
        </w:rPr>
        <w:t xml:space="preserve"> </w:t>
      </w:r>
      <w:r w:rsidR="00FF695F" w:rsidRPr="00EB71F6">
        <w:rPr>
          <w:bCs/>
          <w:color w:val="000000"/>
          <w:sz w:val="28"/>
          <w:szCs w:val="28"/>
        </w:rPr>
        <w:t>шесть</w:t>
      </w:r>
      <w:r w:rsidRPr="00EB71F6">
        <w:rPr>
          <w:bCs/>
          <w:color w:val="000000"/>
          <w:sz w:val="28"/>
          <w:szCs w:val="28"/>
        </w:rPr>
        <w:t xml:space="preserve"> рабочих дней в месяц.</w:t>
      </w:r>
    </w:p>
    <w:p w:rsidR="00960E37" w:rsidRPr="00895F98" w:rsidRDefault="00960E37" w:rsidP="00960E37">
      <w:pPr>
        <w:ind w:firstLine="567"/>
        <w:jc w:val="both"/>
        <w:rPr>
          <w:sz w:val="28"/>
          <w:szCs w:val="28"/>
        </w:rPr>
      </w:pPr>
      <w:r>
        <w:rPr>
          <w:sz w:val="28"/>
          <w:szCs w:val="28"/>
        </w:rPr>
        <w:t xml:space="preserve">6. </w:t>
      </w:r>
      <w:r w:rsidRPr="00895F98">
        <w:rPr>
          <w:sz w:val="28"/>
          <w:szCs w:val="28"/>
        </w:rPr>
        <w:t>Депутат Совета, осуществляющий свои полномочия на постоянной основе, подлежит увольнению с прежнего места работы в порядке, установленном федеральным законодательством.</w:t>
      </w:r>
    </w:p>
    <w:p w:rsidR="00960E37" w:rsidRPr="00895F98" w:rsidRDefault="00960E37" w:rsidP="00960E37">
      <w:pPr>
        <w:ind w:firstLine="567"/>
        <w:jc w:val="both"/>
        <w:rPr>
          <w:sz w:val="28"/>
          <w:szCs w:val="28"/>
        </w:rPr>
      </w:pPr>
      <w:r w:rsidRPr="00895F98">
        <w:rPr>
          <w:sz w:val="28"/>
          <w:szCs w:val="28"/>
        </w:rPr>
        <w:t>Оплата труда депутата Совета, осуществляющего свои полномочия на постоянной основе, производится в виде ежемесячного денежного содержания, которое состоит из должностного оклада, а также из ежемесячных и иных дополнительных выплат.</w:t>
      </w:r>
    </w:p>
    <w:p w:rsidR="00960E37" w:rsidRPr="00895F98" w:rsidRDefault="00960E37" w:rsidP="00960E37">
      <w:pPr>
        <w:ind w:firstLine="567"/>
        <w:jc w:val="both"/>
        <w:rPr>
          <w:sz w:val="28"/>
          <w:szCs w:val="28"/>
        </w:rPr>
      </w:pPr>
      <w:r w:rsidRPr="00895F98">
        <w:rPr>
          <w:sz w:val="28"/>
          <w:szCs w:val="28"/>
        </w:rPr>
        <w:t>Размер должностного оклада, ежемесячных и иных дополнительных выплат, а также условия оплаты труда депутата, осуществляющего свои полномочия на постоянной основе, устанавливаются муниципальными правовыми актами Совета в соответствии с федеральным законодательством и законодательством Краснодарского края.</w:t>
      </w:r>
    </w:p>
    <w:p w:rsidR="00A916EF" w:rsidRPr="00960E37" w:rsidRDefault="00960E37" w:rsidP="00A916EF">
      <w:pPr>
        <w:ind w:firstLine="567"/>
        <w:jc w:val="both"/>
        <w:rPr>
          <w:sz w:val="28"/>
          <w:szCs w:val="28"/>
        </w:rPr>
      </w:pPr>
      <w:r w:rsidRPr="00960E37">
        <w:rPr>
          <w:sz w:val="28"/>
          <w:szCs w:val="28"/>
        </w:rPr>
        <w:t>7</w:t>
      </w:r>
      <w:r w:rsidR="00A916EF" w:rsidRPr="00960E37">
        <w:rPr>
          <w:sz w:val="28"/>
          <w:szCs w:val="28"/>
        </w:rPr>
        <w:t>. Депутату Совета, осуществляющему свои полномочия на постоянной основе, предоставляется ежегодный о</w:t>
      </w:r>
      <w:r w:rsidRPr="00960E37">
        <w:rPr>
          <w:sz w:val="28"/>
          <w:szCs w:val="28"/>
        </w:rPr>
        <w:t>тпуск с сохранением денежного содержания</w:t>
      </w:r>
      <w:r w:rsidR="00A916EF" w:rsidRPr="00960E37">
        <w:rPr>
          <w:sz w:val="28"/>
          <w:szCs w:val="28"/>
        </w:rPr>
        <w:t>, размер которого определяется в порядке, установленном трудовым законодательством для исчисления средней заработной платы.</w:t>
      </w:r>
    </w:p>
    <w:p w:rsidR="00A916EF" w:rsidRPr="00960E37" w:rsidRDefault="00A916EF" w:rsidP="00A916EF">
      <w:pPr>
        <w:ind w:firstLine="567"/>
        <w:jc w:val="both"/>
        <w:rPr>
          <w:sz w:val="28"/>
          <w:szCs w:val="28"/>
        </w:rPr>
      </w:pPr>
      <w:r w:rsidRPr="00960E37">
        <w:rPr>
          <w:sz w:val="28"/>
          <w:szCs w:val="28"/>
        </w:rPr>
        <w:t>Ежегодный оплачиваемый отпуск депутата, осуществляющего свои полномочия на постоянной основе, состоит из основного оплачиваемого отпуска и дополнительного оплачиваемого отпуска за ненормированный рабочий день.</w:t>
      </w:r>
    </w:p>
    <w:p w:rsidR="00A916EF" w:rsidRPr="00960E37" w:rsidRDefault="00A916EF" w:rsidP="00A916EF">
      <w:pPr>
        <w:ind w:firstLine="567"/>
        <w:jc w:val="both"/>
        <w:rPr>
          <w:sz w:val="28"/>
          <w:szCs w:val="28"/>
        </w:rPr>
      </w:pPr>
      <w:r w:rsidRPr="00960E37">
        <w:rPr>
          <w:sz w:val="28"/>
          <w:szCs w:val="28"/>
        </w:rPr>
        <w:t>Ежегодный основной оплачиваемый отпуск предоставляется депутату, осуществляющему свои полномочия на постоянной основе, продолжительностью 30 календарных дней.</w:t>
      </w:r>
    </w:p>
    <w:p w:rsidR="00A916EF" w:rsidRPr="00960E37" w:rsidRDefault="00A916EF" w:rsidP="00A916EF">
      <w:pPr>
        <w:ind w:firstLine="567"/>
        <w:jc w:val="both"/>
        <w:rPr>
          <w:sz w:val="28"/>
          <w:szCs w:val="28"/>
        </w:rPr>
      </w:pPr>
      <w:r w:rsidRPr="00960E37">
        <w:rPr>
          <w:sz w:val="28"/>
          <w:szCs w:val="28"/>
        </w:rPr>
        <w:t xml:space="preserve">Ежегодный дополнительный оплачиваемый отпуск за ненормированный рабочий день предоставляется депутату, осуществляющему свои полномочия на постоянной основе, продолжительностью 15 календарных дней. Порядок и условия предоставления дополнительного оплачиваемого отпуска за </w:t>
      </w:r>
      <w:r w:rsidRPr="00960E37">
        <w:rPr>
          <w:sz w:val="28"/>
          <w:szCs w:val="28"/>
        </w:rPr>
        <w:lastRenderedPageBreak/>
        <w:t>ненормированный рабочий день депутату Совета, осуществляющему свои полномочия на постоянной основе, определяются решением Совета.</w:t>
      </w:r>
    </w:p>
    <w:p w:rsidR="00414D8C" w:rsidRDefault="00960E37" w:rsidP="00EB71F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414D8C" w:rsidRPr="00EB71F6">
        <w:rPr>
          <w:rFonts w:ascii="Times New Roman" w:hAnsi="Times New Roman" w:cs="Times New Roman"/>
          <w:sz w:val="28"/>
          <w:szCs w:val="28"/>
        </w:rPr>
        <w:t xml:space="preserve">. Расходы, связанные с предоставлением гарантий, предусмотренных настоящей статьей, производятся за счет средств местного бюджета. </w:t>
      </w:r>
    </w:p>
    <w:p w:rsidR="00EB71F6" w:rsidRPr="00EB71F6" w:rsidRDefault="00EB71F6" w:rsidP="00EB71F6">
      <w:pPr>
        <w:rPr>
          <w:lang w:eastAsia="fa-IR" w:bidi="fa-IR"/>
        </w:rPr>
      </w:pPr>
    </w:p>
    <w:p w:rsidR="00E4389C" w:rsidRPr="00EB71F6" w:rsidRDefault="00E4389C" w:rsidP="00EB71F6">
      <w:pPr>
        <w:ind w:firstLine="709"/>
        <w:jc w:val="both"/>
        <w:rPr>
          <w:b/>
          <w:color w:val="000000"/>
          <w:sz w:val="28"/>
          <w:szCs w:val="28"/>
        </w:rPr>
      </w:pPr>
      <w:r w:rsidRPr="00EB71F6">
        <w:rPr>
          <w:b/>
          <w:sz w:val="28"/>
          <w:szCs w:val="28"/>
        </w:rPr>
        <w:t xml:space="preserve">Статья </w:t>
      </w:r>
      <w:r w:rsidR="001C22C7" w:rsidRPr="00EB71F6">
        <w:rPr>
          <w:b/>
          <w:sz w:val="28"/>
          <w:szCs w:val="28"/>
        </w:rPr>
        <w:t>19</w:t>
      </w:r>
      <w:r w:rsidRPr="00EB71F6">
        <w:rPr>
          <w:b/>
          <w:sz w:val="28"/>
          <w:szCs w:val="28"/>
        </w:rPr>
        <w:t xml:space="preserve">. Глава </w:t>
      </w:r>
      <w:r w:rsidRPr="00EB71F6">
        <w:rPr>
          <w:b/>
          <w:color w:val="000000"/>
          <w:sz w:val="28"/>
          <w:szCs w:val="28"/>
        </w:rPr>
        <w:t>района</w:t>
      </w:r>
    </w:p>
    <w:p w:rsidR="00E4389C" w:rsidRPr="00EB71F6" w:rsidRDefault="00E4389C" w:rsidP="00EB71F6">
      <w:pPr>
        <w:pStyle w:val="ConsNormal0"/>
        <w:tabs>
          <w:tab w:val="left" w:pos="-1820"/>
        </w:tabs>
        <w:autoSpaceDE/>
        <w:ind w:firstLine="709"/>
        <w:jc w:val="both"/>
        <w:rPr>
          <w:rFonts w:ascii="Times New Roman" w:hAnsi="Times New Roman" w:cs="Times New Roman"/>
          <w:sz w:val="28"/>
          <w:szCs w:val="28"/>
        </w:rPr>
      </w:pPr>
      <w:r w:rsidRPr="00EB71F6">
        <w:rPr>
          <w:rFonts w:ascii="Times New Roman" w:hAnsi="Times New Roman" w:cs="Times New Roman"/>
          <w:sz w:val="28"/>
          <w:szCs w:val="28"/>
        </w:rPr>
        <w:t>1. Глава района является высшим должностным лицом муниципального образования</w:t>
      </w:r>
      <w:r w:rsidR="00260473" w:rsidRPr="00EB71F6">
        <w:rPr>
          <w:rFonts w:ascii="Times New Roman" w:hAnsi="Times New Roman" w:cs="Times New Roman"/>
          <w:sz w:val="28"/>
          <w:szCs w:val="28"/>
        </w:rPr>
        <w:t xml:space="preserve"> </w:t>
      </w:r>
      <w:r w:rsidR="0016028E" w:rsidRPr="00EB71F6">
        <w:rPr>
          <w:rFonts w:ascii="Times New Roman" w:hAnsi="Times New Roman" w:cs="Times New Roman"/>
          <w:sz w:val="28"/>
          <w:szCs w:val="28"/>
        </w:rPr>
        <w:t>Усть-Лабинский</w:t>
      </w:r>
      <w:r w:rsidR="00260473" w:rsidRPr="00EB71F6">
        <w:rPr>
          <w:rFonts w:ascii="Times New Roman" w:hAnsi="Times New Roman" w:cs="Times New Roman"/>
          <w:sz w:val="28"/>
          <w:szCs w:val="28"/>
        </w:rPr>
        <w:t xml:space="preserve"> район</w:t>
      </w:r>
      <w:r w:rsidRPr="00EB71F6">
        <w:rPr>
          <w:rFonts w:ascii="Times New Roman" w:hAnsi="Times New Roman" w:cs="Times New Roman"/>
          <w:sz w:val="28"/>
          <w:szCs w:val="28"/>
        </w:rPr>
        <w:t xml:space="preserve">, наделяется настоящим </w:t>
      </w:r>
      <w:r w:rsidR="00260473" w:rsidRPr="00EB71F6">
        <w:rPr>
          <w:rFonts w:ascii="Times New Roman" w:hAnsi="Times New Roman" w:cs="Times New Roman"/>
          <w:sz w:val="28"/>
          <w:szCs w:val="28"/>
        </w:rPr>
        <w:t>У</w:t>
      </w:r>
      <w:r w:rsidRPr="00EB71F6">
        <w:rPr>
          <w:rFonts w:ascii="Times New Roman" w:hAnsi="Times New Roman" w:cs="Times New Roman"/>
          <w:sz w:val="28"/>
          <w:szCs w:val="28"/>
        </w:rPr>
        <w:t xml:space="preserve">ставом собственными полномочиями по решению вопросов </w:t>
      </w:r>
      <w:r w:rsidR="00D702CC" w:rsidRPr="00EB71F6">
        <w:rPr>
          <w:rFonts w:ascii="Times New Roman" w:hAnsi="Times New Roman" w:cs="Times New Roman"/>
          <w:sz w:val="28"/>
          <w:szCs w:val="28"/>
          <w:lang w:eastAsia="ru-RU"/>
        </w:rPr>
        <w:t>непосредственного обеспечения жизнедеятельности населения</w:t>
      </w:r>
      <w:r w:rsidR="0089411D" w:rsidRPr="00EB71F6">
        <w:rPr>
          <w:rFonts w:ascii="Times New Roman" w:hAnsi="Times New Roman" w:cs="Times New Roman"/>
          <w:sz w:val="28"/>
          <w:szCs w:val="28"/>
        </w:rPr>
        <w:t xml:space="preserve"> и по организации деятельности администрации муниципального образования </w:t>
      </w:r>
      <w:r w:rsidR="0016028E" w:rsidRPr="00EB71F6">
        <w:rPr>
          <w:rFonts w:ascii="Times New Roman" w:hAnsi="Times New Roman" w:cs="Times New Roman"/>
          <w:sz w:val="28"/>
          <w:szCs w:val="28"/>
        </w:rPr>
        <w:t>Усть-Лабинский</w:t>
      </w:r>
      <w:r w:rsidR="0089411D" w:rsidRPr="00EB71F6">
        <w:rPr>
          <w:rFonts w:ascii="Times New Roman" w:hAnsi="Times New Roman" w:cs="Times New Roman"/>
          <w:sz w:val="28"/>
          <w:szCs w:val="28"/>
        </w:rPr>
        <w:t xml:space="preserve"> район</w:t>
      </w:r>
      <w:r w:rsidRPr="00EB71F6">
        <w:rPr>
          <w:rFonts w:ascii="Times New Roman" w:hAnsi="Times New Roman" w:cs="Times New Roman"/>
          <w:sz w:val="28"/>
          <w:szCs w:val="28"/>
        </w:rPr>
        <w:t>.</w:t>
      </w:r>
    </w:p>
    <w:p w:rsidR="00E4389C" w:rsidRPr="00EB71F6" w:rsidRDefault="00E4389C" w:rsidP="00EB71F6">
      <w:pPr>
        <w:pStyle w:val="ConsNormal0"/>
        <w:tabs>
          <w:tab w:val="left" w:pos="-1820"/>
        </w:tabs>
        <w:autoSpaceDE/>
        <w:ind w:firstLine="709"/>
        <w:jc w:val="both"/>
        <w:rPr>
          <w:rFonts w:ascii="Times New Roman" w:hAnsi="Times New Roman" w:cs="Times New Roman"/>
          <w:sz w:val="28"/>
          <w:szCs w:val="28"/>
        </w:rPr>
      </w:pPr>
      <w:r w:rsidRPr="00EB71F6">
        <w:rPr>
          <w:rFonts w:ascii="Times New Roman" w:hAnsi="Times New Roman" w:cs="Times New Roman"/>
          <w:sz w:val="28"/>
          <w:szCs w:val="28"/>
        </w:rPr>
        <w:t xml:space="preserve">2. Глава района возглавляет администрацию муниципального образования </w:t>
      </w:r>
      <w:r w:rsidR="0016028E" w:rsidRPr="00EB71F6">
        <w:rPr>
          <w:rFonts w:ascii="Times New Roman" w:hAnsi="Times New Roman" w:cs="Times New Roman"/>
          <w:sz w:val="28"/>
          <w:szCs w:val="28"/>
        </w:rPr>
        <w:t>Усть-Лабинский</w:t>
      </w:r>
      <w:r w:rsidR="00260473" w:rsidRPr="00EB71F6">
        <w:rPr>
          <w:rFonts w:ascii="Times New Roman" w:hAnsi="Times New Roman" w:cs="Times New Roman"/>
          <w:sz w:val="28"/>
          <w:szCs w:val="28"/>
        </w:rPr>
        <w:t xml:space="preserve"> </w:t>
      </w:r>
      <w:r w:rsidRPr="00EB71F6">
        <w:rPr>
          <w:rFonts w:ascii="Times New Roman" w:hAnsi="Times New Roman" w:cs="Times New Roman"/>
          <w:sz w:val="28"/>
          <w:szCs w:val="28"/>
        </w:rPr>
        <w:t>район.</w:t>
      </w:r>
      <w:r w:rsidR="003C5B44" w:rsidRPr="00EB71F6">
        <w:rPr>
          <w:rFonts w:ascii="Times New Roman" w:hAnsi="Times New Roman" w:cs="Times New Roman"/>
          <w:sz w:val="28"/>
          <w:szCs w:val="28"/>
        </w:rPr>
        <w:t xml:space="preserve"> Глава района исполняет свои полномочия на постоянной основе.</w:t>
      </w:r>
    </w:p>
    <w:p w:rsidR="00DE32EA" w:rsidRPr="00EB71F6" w:rsidRDefault="00DE32EA" w:rsidP="00EB71F6">
      <w:pPr>
        <w:tabs>
          <w:tab w:val="left" w:pos="840"/>
        </w:tabs>
        <w:autoSpaceDE w:val="0"/>
        <w:autoSpaceDN w:val="0"/>
        <w:adjustRightInd w:val="0"/>
        <w:ind w:firstLine="709"/>
        <w:jc w:val="both"/>
        <w:rPr>
          <w:sz w:val="28"/>
          <w:szCs w:val="28"/>
        </w:rPr>
      </w:pPr>
      <w:r w:rsidRPr="00EB71F6">
        <w:rPr>
          <w:sz w:val="28"/>
          <w:szCs w:val="28"/>
        </w:rPr>
        <w:t>Наименования «глава муниципального образования Усть-Лабинский район», «глава администрации муниципального образования Усть-Лабинский район», «глава Усть-Лабинского района» равнозначны.</w:t>
      </w:r>
    </w:p>
    <w:p w:rsidR="00E4389C" w:rsidRPr="00EB71F6" w:rsidRDefault="00E4389C" w:rsidP="00EB71F6">
      <w:pPr>
        <w:pStyle w:val="ConsNormal0"/>
        <w:autoSpaceDE/>
        <w:ind w:firstLine="709"/>
        <w:jc w:val="both"/>
        <w:rPr>
          <w:rFonts w:ascii="Times New Roman" w:hAnsi="Times New Roman" w:cs="Times New Roman"/>
          <w:sz w:val="28"/>
          <w:szCs w:val="28"/>
        </w:rPr>
      </w:pPr>
      <w:r w:rsidRPr="00EB71F6">
        <w:rPr>
          <w:rFonts w:ascii="Times New Roman" w:hAnsi="Times New Roman" w:cs="Times New Roman"/>
          <w:sz w:val="28"/>
          <w:szCs w:val="28"/>
        </w:rPr>
        <w:t>3. Глава района</w:t>
      </w:r>
      <w:r w:rsidR="0016028E" w:rsidRPr="00EB71F6">
        <w:rPr>
          <w:rFonts w:ascii="Times New Roman" w:hAnsi="Times New Roman" w:cs="Times New Roman"/>
          <w:sz w:val="28"/>
          <w:szCs w:val="28"/>
        </w:rPr>
        <w:t xml:space="preserve"> </w:t>
      </w:r>
      <w:r w:rsidRPr="00EB71F6">
        <w:rPr>
          <w:rFonts w:ascii="Times New Roman" w:hAnsi="Times New Roman" w:cs="Times New Roman"/>
          <w:sz w:val="28"/>
          <w:szCs w:val="28"/>
        </w:rPr>
        <w:t>подконтролен и подотчетен непосредственно населению муниципального образования и Совету.</w:t>
      </w:r>
    </w:p>
    <w:p w:rsidR="009B0703" w:rsidRPr="00EB71F6" w:rsidRDefault="009B0703" w:rsidP="00EB71F6">
      <w:pPr>
        <w:autoSpaceDE w:val="0"/>
        <w:autoSpaceDN w:val="0"/>
        <w:adjustRightInd w:val="0"/>
        <w:ind w:firstLine="709"/>
        <w:jc w:val="both"/>
        <w:rPr>
          <w:sz w:val="28"/>
          <w:szCs w:val="28"/>
        </w:rPr>
      </w:pPr>
      <w:r w:rsidRPr="00EB71F6">
        <w:rPr>
          <w:sz w:val="28"/>
          <w:szCs w:val="28"/>
        </w:rPr>
        <w:t>4.</w:t>
      </w:r>
      <w:r w:rsidRPr="00EB71F6">
        <w:rPr>
          <w:rFonts w:eastAsia="Calibri"/>
          <w:sz w:val="28"/>
          <w:szCs w:val="28"/>
        </w:rPr>
        <w:t xml:space="preserve"> Решение о назначении </w:t>
      </w:r>
      <w:r w:rsidRPr="00EB71F6">
        <w:rPr>
          <w:bCs/>
          <w:sz w:val="28"/>
          <w:szCs w:val="28"/>
        </w:rPr>
        <w:t>конкурса по отбору кандидатур на должность главы района</w:t>
      </w:r>
      <w:r w:rsidR="0016028E" w:rsidRPr="00EB71F6">
        <w:rPr>
          <w:bCs/>
          <w:sz w:val="28"/>
          <w:szCs w:val="28"/>
        </w:rPr>
        <w:t xml:space="preserve"> </w:t>
      </w:r>
      <w:r w:rsidRPr="00EB71F6">
        <w:rPr>
          <w:rFonts w:eastAsia="Calibri"/>
          <w:sz w:val="28"/>
          <w:szCs w:val="28"/>
        </w:rPr>
        <w:t xml:space="preserve">принимается Советом не позднее чем за 60 дней до дня истечения срока полномочий главы </w:t>
      </w:r>
      <w:r w:rsidRPr="00EB71F6">
        <w:rPr>
          <w:bCs/>
          <w:sz w:val="28"/>
          <w:szCs w:val="28"/>
        </w:rPr>
        <w:t>района</w:t>
      </w:r>
      <w:r w:rsidRPr="00EB71F6">
        <w:rPr>
          <w:rFonts w:eastAsia="Calibri"/>
          <w:sz w:val="28"/>
          <w:szCs w:val="28"/>
        </w:rPr>
        <w:t>.</w:t>
      </w:r>
    </w:p>
    <w:p w:rsidR="009B0703" w:rsidRPr="00EB71F6" w:rsidRDefault="009B0703" w:rsidP="00EB71F6">
      <w:pPr>
        <w:ind w:firstLine="709"/>
        <w:jc w:val="both"/>
        <w:rPr>
          <w:bCs/>
          <w:sz w:val="28"/>
          <w:szCs w:val="28"/>
        </w:rPr>
      </w:pPr>
      <w:r w:rsidRPr="00EB71F6">
        <w:rPr>
          <w:bCs/>
          <w:sz w:val="28"/>
          <w:szCs w:val="28"/>
        </w:rPr>
        <w:t>Порядок проведения конкурса по отбору кандидатур на должность главы района</w:t>
      </w:r>
      <w:r w:rsidR="0016028E" w:rsidRPr="00EB71F6">
        <w:rPr>
          <w:bCs/>
          <w:sz w:val="28"/>
          <w:szCs w:val="28"/>
        </w:rPr>
        <w:t xml:space="preserve"> </w:t>
      </w:r>
      <w:r w:rsidRPr="00EB71F6">
        <w:rPr>
          <w:bCs/>
          <w:sz w:val="28"/>
          <w:szCs w:val="28"/>
        </w:rPr>
        <w:t>устанавливается Советом.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9B0703" w:rsidRPr="00EB71F6" w:rsidRDefault="009B0703" w:rsidP="00EB71F6">
      <w:pPr>
        <w:ind w:firstLine="709"/>
        <w:jc w:val="both"/>
        <w:rPr>
          <w:bCs/>
          <w:sz w:val="28"/>
          <w:szCs w:val="28"/>
        </w:rPr>
      </w:pPr>
      <w:r w:rsidRPr="00EB71F6">
        <w:rPr>
          <w:bCs/>
          <w:sz w:val="28"/>
          <w:szCs w:val="28"/>
        </w:rPr>
        <w:t xml:space="preserve">Общее число членов конкурсной комиссии в муниципальном образовании </w:t>
      </w:r>
      <w:r w:rsidR="0016028E" w:rsidRPr="00EB71F6">
        <w:rPr>
          <w:sz w:val="28"/>
          <w:szCs w:val="28"/>
        </w:rPr>
        <w:t xml:space="preserve">Усть-Лабинский </w:t>
      </w:r>
      <w:r w:rsidR="00F14058" w:rsidRPr="00EB71F6">
        <w:rPr>
          <w:sz w:val="28"/>
          <w:szCs w:val="28"/>
        </w:rPr>
        <w:t>район</w:t>
      </w:r>
      <w:r w:rsidR="0016028E" w:rsidRPr="00EB71F6">
        <w:rPr>
          <w:sz w:val="28"/>
          <w:szCs w:val="28"/>
        </w:rPr>
        <w:t xml:space="preserve"> </w:t>
      </w:r>
      <w:r w:rsidRPr="00EB71F6">
        <w:rPr>
          <w:bCs/>
          <w:sz w:val="28"/>
          <w:szCs w:val="28"/>
        </w:rPr>
        <w:t>устанавливается Советом.</w:t>
      </w:r>
    </w:p>
    <w:p w:rsidR="009B0703" w:rsidRPr="00EB71F6" w:rsidRDefault="009B0703" w:rsidP="00EB71F6">
      <w:pPr>
        <w:autoSpaceDE w:val="0"/>
        <w:autoSpaceDN w:val="0"/>
        <w:adjustRightInd w:val="0"/>
        <w:ind w:firstLine="709"/>
        <w:jc w:val="both"/>
        <w:rPr>
          <w:bCs/>
          <w:sz w:val="28"/>
          <w:szCs w:val="28"/>
        </w:rPr>
      </w:pPr>
      <w:r w:rsidRPr="00EB71F6">
        <w:rPr>
          <w:rFonts w:eastAsia="Calibri"/>
          <w:bCs/>
          <w:sz w:val="28"/>
          <w:szCs w:val="28"/>
          <w:lang w:eastAsia="ru-RU"/>
        </w:rPr>
        <w:t xml:space="preserve">Кандидатом на должность главы </w:t>
      </w:r>
      <w:r w:rsidRPr="00EB71F6">
        <w:rPr>
          <w:bCs/>
          <w:sz w:val="28"/>
          <w:szCs w:val="28"/>
        </w:rPr>
        <w:t>района</w:t>
      </w:r>
      <w:r w:rsidR="0016028E" w:rsidRPr="00EB71F6">
        <w:rPr>
          <w:bCs/>
          <w:sz w:val="28"/>
          <w:szCs w:val="28"/>
        </w:rPr>
        <w:t xml:space="preserve"> </w:t>
      </w:r>
      <w:r w:rsidRPr="00EB71F6">
        <w:rPr>
          <w:rFonts w:eastAsia="Calibri"/>
          <w:bCs/>
          <w:sz w:val="28"/>
          <w:szCs w:val="28"/>
          <w:lang w:eastAsia="ru-RU"/>
        </w:rPr>
        <w:t xml:space="preserve">может быть гражданин, который на день представления Совету кандидатов на должность главы </w:t>
      </w:r>
      <w:r w:rsidRPr="00EB71F6">
        <w:rPr>
          <w:bCs/>
          <w:sz w:val="28"/>
          <w:szCs w:val="28"/>
        </w:rPr>
        <w:t>района</w:t>
      </w:r>
      <w:r w:rsidR="00743AA2" w:rsidRPr="00EB71F6">
        <w:rPr>
          <w:bCs/>
          <w:sz w:val="28"/>
          <w:szCs w:val="28"/>
        </w:rPr>
        <w:t xml:space="preserve"> </w:t>
      </w:r>
      <w:r w:rsidRPr="00EB71F6">
        <w:rPr>
          <w:rFonts w:eastAsia="Calibri"/>
          <w:bCs/>
          <w:sz w:val="28"/>
          <w:szCs w:val="28"/>
          <w:lang w:eastAsia="ru-RU"/>
        </w:rPr>
        <w:t xml:space="preserve">не имеет в соответствии с Федеральным </w:t>
      </w:r>
      <w:hyperlink r:id="rId11" w:history="1">
        <w:r w:rsidRPr="00EB71F6">
          <w:rPr>
            <w:rFonts w:eastAsia="Calibri"/>
            <w:bCs/>
            <w:sz w:val="28"/>
            <w:szCs w:val="28"/>
            <w:lang w:eastAsia="ru-RU"/>
          </w:rPr>
          <w:t>законом</w:t>
        </w:r>
      </w:hyperlink>
      <w:r w:rsidRPr="00EB71F6">
        <w:rPr>
          <w:rFonts w:eastAsia="Calibri"/>
          <w:bCs/>
          <w:sz w:val="28"/>
          <w:szCs w:val="28"/>
          <w:lang w:eastAsia="ru-RU"/>
        </w:rPr>
        <w:t xml:space="preserve"> от 12</w:t>
      </w:r>
      <w:r w:rsidR="00743AA2" w:rsidRPr="00EB71F6">
        <w:rPr>
          <w:rFonts w:eastAsia="Calibri"/>
          <w:bCs/>
          <w:sz w:val="28"/>
          <w:szCs w:val="28"/>
          <w:lang w:eastAsia="ru-RU"/>
        </w:rPr>
        <w:t>.06.2002 № 67-ФЗ «</w:t>
      </w:r>
      <w:r w:rsidRPr="00EB71F6">
        <w:rPr>
          <w:rFonts w:eastAsia="Calibri"/>
          <w:bCs/>
          <w:sz w:val="28"/>
          <w:szCs w:val="28"/>
          <w:lang w:eastAsia="ru-RU"/>
        </w:rPr>
        <w:t>Об основных гарантиях избирательных прав и права на участие в референду</w:t>
      </w:r>
      <w:r w:rsidR="00743AA2" w:rsidRPr="00EB71F6">
        <w:rPr>
          <w:rFonts w:eastAsia="Calibri"/>
          <w:bCs/>
          <w:sz w:val="28"/>
          <w:szCs w:val="28"/>
          <w:lang w:eastAsia="ru-RU"/>
        </w:rPr>
        <w:t>ме граждан Российской Федерации»</w:t>
      </w:r>
      <w:r w:rsidRPr="00EB71F6">
        <w:rPr>
          <w:rFonts w:eastAsia="Calibri"/>
          <w:bCs/>
          <w:sz w:val="28"/>
          <w:szCs w:val="28"/>
          <w:lang w:eastAsia="ru-RU"/>
        </w:rPr>
        <w:t xml:space="preserve"> ограничений пассивного избирательного права.</w:t>
      </w:r>
    </w:p>
    <w:p w:rsidR="009B0703" w:rsidRPr="00EB71F6" w:rsidRDefault="009B0703" w:rsidP="00EB71F6">
      <w:pPr>
        <w:autoSpaceDE w:val="0"/>
        <w:autoSpaceDN w:val="0"/>
        <w:adjustRightInd w:val="0"/>
        <w:ind w:firstLine="709"/>
        <w:jc w:val="both"/>
        <w:rPr>
          <w:bCs/>
          <w:sz w:val="28"/>
          <w:szCs w:val="28"/>
        </w:rPr>
      </w:pPr>
      <w:r w:rsidRPr="00EB71F6">
        <w:rPr>
          <w:rFonts w:eastAsia="Calibri"/>
          <w:bCs/>
          <w:sz w:val="28"/>
          <w:szCs w:val="28"/>
          <w:lang w:eastAsia="ru-RU"/>
        </w:rPr>
        <w:t xml:space="preserve">Совету для проведения голосования по кандидатурам на должность главы </w:t>
      </w:r>
      <w:r w:rsidRPr="00EB71F6">
        <w:rPr>
          <w:bCs/>
          <w:sz w:val="28"/>
          <w:szCs w:val="28"/>
        </w:rPr>
        <w:t>района</w:t>
      </w:r>
      <w:r w:rsidR="00743AA2" w:rsidRPr="00EB71F6">
        <w:rPr>
          <w:bCs/>
          <w:sz w:val="28"/>
          <w:szCs w:val="28"/>
        </w:rPr>
        <w:t xml:space="preserve"> </w:t>
      </w:r>
      <w:r w:rsidRPr="00EB71F6">
        <w:rPr>
          <w:rFonts w:eastAsia="Calibri"/>
          <w:bCs/>
          <w:sz w:val="28"/>
          <w:szCs w:val="28"/>
          <w:lang w:eastAsia="ru-RU"/>
        </w:rPr>
        <w:t>представляется не менее двух зарегистрированных конкурсной комиссией кандидатов.</w:t>
      </w:r>
    </w:p>
    <w:p w:rsidR="009B0703" w:rsidRPr="00EB71F6" w:rsidRDefault="009B0703" w:rsidP="00EB71F6">
      <w:pPr>
        <w:ind w:firstLine="709"/>
        <w:jc w:val="both"/>
        <w:rPr>
          <w:sz w:val="28"/>
          <w:szCs w:val="28"/>
        </w:rPr>
      </w:pPr>
      <w:r w:rsidRPr="00EB71F6">
        <w:rPr>
          <w:sz w:val="28"/>
          <w:szCs w:val="28"/>
        </w:rPr>
        <w:t xml:space="preserve">5. Глава </w:t>
      </w:r>
      <w:r w:rsidRPr="00EB71F6">
        <w:rPr>
          <w:bCs/>
          <w:sz w:val="28"/>
          <w:szCs w:val="28"/>
        </w:rPr>
        <w:t>района</w:t>
      </w:r>
      <w:r w:rsidR="00743AA2" w:rsidRPr="00EB71F6">
        <w:rPr>
          <w:bCs/>
          <w:sz w:val="28"/>
          <w:szCs w:val="28"/>
        </w:rPr>
        <w:t xml:space="preserve"> </w:t>
      </w:r>
      <w:r w:rsidRPr="00EB71F6">
        <w:rPr>
          <w:sz w:val="28"/>
          <w:szCs w:val="28"/>
        </w:rPr>
        <w:t xml:space="preserve">избирается </w:t>
      </w:r>
      <w:r w:rsidR="00C443D9" w:rsidRPr="00EB71F6">
        <w:rPr>
          <w:color w:val="000000" w:themeColor="text1"/>
          <w:sz w:val="28"/>
          <w:szCs w:val="28"/>
        </w:rPr>
        <w:t xml:space="preserve">тайным </w:t>
      </w:r>
      <w:r w:rsidR="0089411D" w:rsidRPr="00EB71F6">
        <w:rPr>
          <w:color w:val="000000" w:themeColor="text1"/>
          <w:sz w:val="28"/>
          <w:szCs w:val="28"/>
        </w:rPr>
        <w:t>голосованием</w:t>
      </w:r>
      <w:r w:rsidR="0089411D" w:rsidRPr="00EB71F6">
        <w:rPr>
          <w:color w:val="FF0000"/>
          <w:sz w:val="28"/>
          <w:szCs w:val="28"/>
        </w:rPr>
        <w:t xml:space="preserve"> </w:t>
      </w:r>
      <w:r w:rsidRPr="00EB71F6">
        <w:rPr>
          <w:bCs/>
          <w:sz w:val="28"/>
          <w:szCs w:val="28"/>
        </w:rPr>
        <w:t xml:space="preserve">Советом из числа кандидатов, представленных конкурсной комиссией по результатам конкурса, </w:t>
      </w:r>
      <w:r w:rsidRPr="00EB71F6">
        <w:rPr>
          <w:sz w:val="28"/>
          <w:szCs w:val="28"/>
        </w:rPr>
        <w:t xml:space="preserve">сроком на 5 лет. Решение об избрании главы </w:t>
      </w:r>
      <w:r w:rsidRPr="00EB71F6">
        <w:rPr>
          <w:bCs/>
          <w:sz w:val="28"/>
          <w:szCs w:val="28"/>
        </w:rPr>
        <w:t>района</w:t>
      </w:r>
      <w:r w:rsidR="00743AA2" w:rsidRPr="00EB71F6">
        <w:rPr>
          <w:bCs/>
          <w:sz w:val="28"/>
          <w:szCs w:val="28"/>
        </w:rPr>
        <w:t xml:space="preserve"> </w:t>
      </w:r>
      <w:r w:rsidRPr="00EB71F6">
        <w:rPr>
          <w:sz w:val="28"/>
          <w:szCs w:val="28"/>
        </w:rPr>
        <w:t>принимается большинством голосов от установленного числа депутатов.</w:t>
      </w:r>
    </w:p>
    <w:p w:rsidR="009B0703" w:rsidRPr="00EB71F6" w:rsidRDefault="009B0703" w:rsidP="00EB71F6">
      <w:pPr>
        <w:autoSpaceDE w:val="0"/>
        <w:autoSpaceDN w:val="0"/>
        <w:adjustRightInd w:val="0"/>
        <w:ind w:firstLine="709"/>
        <w:jc w:val="both"/>
        <w:rPr>
          <w:rFonts w:eastAsia="Calibri"/>
          <w:sz w:val="28"/>
          <w:szCs w:val="28"/>
        </w:rPr>
      </w:pPr>
      <w:r w:rsidRPr="00EB71F6">
        <w:rPr>
          <w:sz w:val="28"/>
          <w:szCs w:val="28"/>
        </w:rPr>
        <w:t xml:space="preserve">Решение об избрании главы </w:t>
      </w:r>
      <w:r w:rsidRPr="00EB71F6">
        <w:rPr>
          <w:bCs/>
          <w:sz w:val="28"/>
          <w:szCs w:val="28"/>
        </w:rPr>
        <w:t>района</w:t>
      </w:r>
      <w:r w:rsidR="00C443D9" w:rsidRPr="00EB71F6">
        <w:rPr>
          <w:bCs/>
          <w:sz w:val="28"/>
          <w:szCs w:val="28"/>
        </w:rPr>
        <w:t xml:space="preserve"> </w:t>
      </w:r>
      <w:r w:rsidRPr="00EB71F6">
        <w:rPr>
          <w:sz w:val="28"/>
          <w:szCs w:val="28"/>
        </w:rPr>
        <w:t xml:space="preserve">принимается после проведения </w:t>
      </w:r>
      <w:r w:rsidR="002076B4" w:rsidRPr="00EB71F6">
        <w:rPr>
          <w:sz w:val="28"/>
          <w:szCs w:val="28"/>
        </w:rPr>
        <w:t>конкурса в срок, установленный Р</w:t>
      </w:r>
      <w:r w:rsidRPr="00EB71F6">
        <w:rPr>
          <w:sz w:val="28"/>
          <w:szCs w:val="28"/>
        </w:rPr>
        <w:t>егламентом Совета.</w:t>
      </w:r>
    </w:p>
    <w:p w:rsidR="009B0703" w:rsidRPr="00EB71F6" w:rsidRDefault="009B0703" w:rsidP="00EB71F6">
      <w:pPr>
        <w:autoSpaceDE w:val="0"/>
        <w:autoSpaceDN w:val="0"/>
        <w:adjustRightInd w:val="0"/>
        <w:ind w:firstLine="709"/>
        <w:jc w:val="both"/>
        <w:rPr>
          <w:rFonts w:eastAsia="Calibri"/>
          <w:sz w:val="28"/>
          <w:szCs w:val="28"/>
        </w:rPr>
      </w:pPr>
      <w:r w:rsidRPr="00EB71F6">
        <w:rPr>
          <w:rFonts w:eastAsia="Calibri"/>
          <w:sz w:val="28"/>
          <w:szCs w:val="28"/>
        </w:rPr>
        <w:t xml:space="preserve">6. В случае досрочного прекращения полномочий главы </w:t>
      </w:r>
      <w:r w:rsidRPr="00EB71F6">
        <w:rPr>
          <w:bCs/>
          <w:sz w:val="28"/>
          <w:szCs w:val="28"/>
        </w:rPr>
        <w:t>района</w:t>
      </w:r>
      <w:r w:rsidR="00C443D9" w:rsidRPr="00EB71F6">
        <w:rPr>
          <w:bCs/>
          <w:sz w:val="28"/>
          <w:szCs w:val="28"/>
        </w:rPr>
        <w:t xml:space="preserve"> </w:t>
      </w:r>
      <w:r w:rsidRPr="00EB71F6">
        <w:rPr>
          <w:rFonts w:eastAsia="Calibri"/>
          <w:sz w:val="28"/>
          <w:szCs w:val="28"/>
        </w:rPr>
        <w:t xml:space="preserve">Советом принимается решение о назначении конкурса по отбору кандидатур на должность главы </w:t>
      </w:r>
      <w:r w:rsidRPr="00EB71F6">
        <w:rPr>
          <w:bCs/>
          <w:sz w:val="28"/>
          <w:szCs w:val="28"/>
        </w:rPr>
        <w:t>района</w:t>
      </w:r>
      <w:r w:rsidR="00C443D9" w:rsidRPr="00EB71F6">
        <w:rPr>
          <w:bCs/>
          <w:sz w:val="28"/>
          <w:szCs w:val="28"/>
        </w:rPr>
        <w:t xml:space="preserve"> </w:t>
      </w:r>
      <w:r w:rsidRPr="00EB71F6">
        <w:rPr>
          <w:rFonts w:eastAsia="Calibri"/>
          <w:sz w:val="28"/>
          <w:szCs w:val="28"/>
        </w:rPr>
        <w:t xml:space="preserve">не позднее чем через 10 дней со дня досрочного </w:t>
      </w:r>
      <w:r w:rsidRPr="00EB71F6">
        <w:rPr>
          <w:rFonts w:eastAsia="Calibri"/>
          <w:sz w:val="28"/>
          <w:szCs w:val="28"/>
        </w:rPr>
        <w:lastRenderedPageBreak/>
        <w:t xml:space="preserve">прекращения полномочий главы </w:t>
      </w:r>
      <w:r w:rsidRPr="00EB71F6">
        <w:rPr>
          <w:bCs/>
          <w:sz w:val="28"/>
          <w:szCs w:val="28"/>
        </w:rPr>
        <w:t>района</w:t>
      </w:r>
      <w:r w:rsidRPr="00EB71F6">
        <w:rPr>
          <w:rFonts w:eastAsia="Calibri"/>
          <w:sz w:val="28"/>
          <w:szCs w:val="28"/>
        </w:rPr>
        <w:t>.</w:t>
      </w:r>
    </w:p>
    <w:p w:rsidR="009B0703" w:rsidRPr="00EB71F6" w:rsidRDefault="009B0703" w:rsidP="00EB71F6">
      <w:pPr>
        <w:autoSpaceDE w:val="0"/>
        <w:autoSpaceDN w:val="0"/>
        <w:adjustRightInd w:val="0"/>
        <w:ind w:firstLine="709"/>
        <w:jc w:val="both"/>
        <w:rPr>
          <w:rFonts w:eastAsia="Calibri"/>
          <w:b/>
          <w:sz w:val="28"/>
          <w:szCs w:val="28"/>
          <w:lang w:eastAsia="ru-RU"/>
        </w:rPr>
      </w:pPr>
      <w:r w:rsidRPr="00EB71F6">
        <w:rPr>
          <w:rFonts w:eastAsia="Calibri"/>
          <w:sz w:val="28"/>
          <w:szCs w:val="28"/>
          <w:lang w:eastAsia="ru-RU"/>
        </w:rPr>
        <w:t xml:space="preserve">7. В случае досрочного прекращения полномочий главы </w:t>
      </w:r>
      <w:r w:rsidRPr="00EB71F6">
        <w:rPr>
          <w:bCs/>
          <w:sz w:val="28"/>
          <w:szCs w:val="28"/>
        </w:rPr>
        <w:t>района</w:t>
      </w:r>
      <w:r w:rsidR="004C56B4" w:rsidRPr="00EB71F6">
        <w:rPr>
          <w:bCs/>
          <w:sz w:val="28"/>
          <w:szCs w:val="28"/>
        </w:rPr>
        <w:t>,</w:t>
      </w:r>
      <w:r w:rsidR="00C443D9" w:rsidRPr="00EB71F6">
        <w:rPr>
          <w:bCs/>
          <w:sz w:val="28"/>
          <w:szCs w:val="28"/>
        </w:rPr>
        <w:t xml:space="preserve"> </w:t>
      </w:r>
      <w:r w:rsidRPr="00EB71F6">
        <w:rPr>
          <w:rFonts w:eastAsia="Calibri"/>
          <w:sz w:val="28"/>
          <w:szCs w:val="28"/>
          <w:lang w:eastAsia="ru-RU"/>
        </w:rPr>
        <w:t xml:space="preserve">избрание главы </w:t>
      </w:r>
      <w:r w:rsidR="001917F4" w:rsidRPr="00EB71F6">
        <w:rPr>
          <w:bCs/>
          <w:sz w:val="28"/>
          <w:szCs w:val="28"/>
        </w:rPr>
        <w:t>района</w:t>
      </w:r>
      <w:r w:rsidRPr="00EB71F6">
        <w:rPr>
          <w:rFonts w:eastAsia="Calibri"/>
          <w:sz w:val="28"/>
          <w:szCs w:val="28"/>
          <w:lang w:eastAsia="ru-RU"/>
        </w:rPr>
        <w:t xml:space="preserve">, избираемого </w:t>
      </w:r>
      <w:r w:rsidRPr="00EB71F6">
        <w:rPr>
          <w:rFonts w:eastAsia="Calibri"/>
          <w:sz w:val="28"/>
          <w:szCs w:val="28"/>
        </w:rPr>
        <w:t>Советом</w:t>
      </w:r>
      <w:r w:rsidRPr="00EB71F6">
        <w:rPr>
          <w:rFonts w:eastAsia="Calibri"/>
          <w:sz w:val="28"/>
          <w:szCs w:val="28"/>
          <w:lang w:eastAsia="ru-RU"/>
        </w:rPr>
        <w:t xml:space="preserve">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Совета осталось менее шести месяцев, избрание главы </w:t>
      </w:r>
      <w:r w:rsidR="001917F4" w:rsidRPr="00EB71F6">
        <w:rPr>
          <w:bCs/>
          <w:sz w:val="28"/>
          <w:szCs w:val="28"/>
        </w:rPr>
        <w:t>района</w:t>
      </w:r>
      <w:r w:rsidR="00C443D9" w:rsidRPr="00EB71F6">
        <w:rPr>
          <w:bCs/>
          <w:sz w:val="28"/>
          <w:szCs w:val="28"/>
        </w:rPr>
        <w:t xml:space="preserve"> </w:t>
      </w:r>
      <w:r w:rsidRPr="00EB71F6">
        <w:rPr>
          <w:rFonts w:eastAsia="Calibri"/>
          <w:sz w:val="28"/>
          <w:szCs w:val="28"/>
          <w:lang w:eastAsia="ru-RU"/>
        </w:rPr>
        <w:t>из числа кандидатов, представленных конкурсной комиссией по результатам конкурса осуществляется в течение трех месяцев со дня избрания Совета в правомочном составе.</w:t>
      </w:r>
    </w:p>
    <w:p w:rsidR="009B0703" w:rsidRPr="00EB71F6" w:rsidRDefault="009B0703" w:rsidP="00EB71F6">
      <w:pPr>
        <w:pStyle w:val="ConsNormal0"/>
        <w:tabs>
          <w:tab w:val="left" w:pos="840"/>
        </w:tabs>
        <w:autoSpaceDE/>
        <w:ind w:firstLine="709"/>
        <w:jc w:val="both"/>
        <w:rPr>
          <w:rFonts w:ascii="Times New Roman" w:hAnsi="Times New Roman" w:cs="Times New Roman"/>
          <w:sz w:val="28"/>
          <w:szCs w:val="28"/>
        </w:rPr>
      </w:pPr>
      <w:r w:rsidRPr="00EB71F6">
        <w:rPr>
          <w:rFonts w:ascii="Times New Roman" w:eastAsia="Calibri" w:hAnsi="Times New Roman" w:cs="Times New Roman"/>
          <w:sz w:val="28"/>
          <w:szCs w:val="28"/>
          <w:lang w:eastAsia="ru-RU"/>
        </w:rPr>
        <w:t xml:space="preserve">8. Главой </w:t>
      </w:r>
      <w:r w:rsidR="001917F4" w:rsidRPr="00EB71F6">
        <w:rPr>
          <w:rFonts w:ascii="Times New Roman" w:eastAsia="Calibri" w:hAnsi="Times New Roman" w:cs="Times New Roman"/>
          <w:sz w:val="28"/>
          <w:szCs w:val="28"/>
          <w:lang w:eastAsia="ru-RU"/>
        </w:rPr>
        <w:t xml:space="preserve">района </w:t>
      </w:r>
      <w:r w:rsidRPr="00EB71F6">
        <w:rPr>
          <w:rFonts w:ascii="Times New Roman" w:eastAsia="Calibri" w:hAnsi="Times New Roman" w:cs="Times New Roman"/>
          <w:sz w:val="28"/>
          <w:szCs w:val="28"/>
          <w:lang w:eastAsia="ru-RU"/>
        </w:rPr>
        <w:t>может быть избран гражданин Российской Федерации,</w:t>
      </w:r>
      <w:r w:rsidRPr="00EB71F6">
        <w:rPr>
          <w:rFonts w:ascii="Times New Roman" w:hAnsi="Times New Roman" w:cs="Times New Roman"/>
          <w:sz w:val="28"/>
          <w:szCs w:val="28"/>
        </w:rPr>
        <w:t xml:space="preserve"> достигший возраста 21 года.</w:t>
      </w:r>
    </w:p>
    <w:p w:rsidR="009B0703" w:rsidRPr="00EB71F6" w:rsidRDefault="009B0703" w:rsidP="00EB71F6">
      <w:pPr>
        <w:autoSpaceDE w:val="0"/>
        <w:autoSpaceDN w:val="0"/>
        <w:adjustRightInd w:val="0"/>
        <w:ind w:firstLine="709"/>
        <w:jc w:val="both"/>
        <w:rPr>
          <w:sz w:val="28"/>
          <w:szCs w:val="28"/>
        </w:rPr>
      </w:pPr>
      <w:r w:rsidRPr="00EB71F6">
        <w:rPr>
          <w:sz w:val="28"/>
          <w:szCs w:val="28"/>
        </w:rPr>
        <w:t xml:space="preserve">9. Полномочия главы </w:t>
      </w:r>
      <w:r w:rsidR="001917F4" w:rsidRPr="00EB71F6">
        <w:rPr>
          <w:bCs/>
          <w:sz w:val="28"/>
          <w:szCs w:val="28"/>
        </w:rPr>
        <w:t>района</w:t>
      </w:r>
      <w:r w:rsidR="00C443D9" w:rsidRPr="00EB71F6">
        <w:rPr>
          <w:bCs/>
          <w:sz w:val="28"/>
          <w:szCs w:val="28"/>
        </w:rPr>
        <w:t xml:space="preserve"> </w:t>
      </w:r>
      <w:r w:rsidRPr="00EB71F6">
        <w:rPr>
          <w:sz w:val="28"/>
          <w:szCs w:val="28"/>
        </w:rPr>
        <w:t xml:space="preserve">начинаются со дня его избрания Советом и вступления в должность </w:t>
      </w:r>
      <w:r w:rsidRPr="00EB71F6">
        <w:rPr>
          <w:color w:val="000000" w:themeColor="text1"/>
          <w:sz w:val="28"/>
          <w:szCs w:val="28"/>
        </w:rPr>
        <w:t xml:space="preserve">в торжественной обстановке </w:t>
      </w:r>
      <w:r w:rsidRPr="00EB71F6">
        <w:rPr>
          <w:sz w:val="28"/>
          <w:szCs w:val="28"/>
        </w:rPr>
        <w:t xml:space="preserve">и прекращаются в день проведения Советом нового созыва заседания, на </w:t>
      </w:r>
      <w:r w:rsidRPr="00EB71F6">
        <w:rPr>
          <w:color w:val="000000" w:themeColor="text1"/>
          <w:sz w:val="28"/>
          <w:szCs w:val="28"/>
        </w:rPr>
        <w:t xml:space="preserve">котором рассматривается вопрос об избрании главы </w:t>
      </w:r>
      <w:r w:rsidR="001917F4" w:rsidRPr="00EB71F6">
        <w:rPr>
          <w:bCs/>
          <w:sz w:val="28"/>
          <w:szCs w:val="28"/>
        </w:rPr>
        <w:t>района</w:t>
      </w:r>
      <w:r w:rsidRPr="00EB71F6">
        <w:rPr>
          <w:rStyle w:val="aff1"/>
          <w:i w:val="0"/>
          <w:sz w:val="28"/>
          <w:szCs w:val="28"/>
        </w:rPr>
        <w:t>.</w:t>
      </w:r>
    </w:p>
    <w:p w:rsidR="009B0703" w:rsidRPr="00EB71F6" w:rsidRDefault="009B0703" w:rsidP="00EB71F6">
      <w:pPr>
        <w:autoSpaceDE w:val="0"/>
        <w:autoSpaceDN w:val="0"/>
        <w:adjustRightInd w:val="0"/>
        <w:ind w:firstLine="709"/>
        <w:jc w:val="both"/>
        <w:rPr>
          <w:sz w:val="28"/>
          <w:szCs w:val="28"/>
        </w:rPr>
      </w:pPr>
      <w:r w:rsidRPr="00EB71F6">
        <w:rPr>
          <w:sz w:val="28"/>
          <w:szCs w:val="28"/>
        </w:rPr>
        <w:t xml:space="preserve">10. Вступление в должность главы </w:t>
      </w:r>
      <w:r w:rsidR="001917F4" w:rsidRPr="00EB71F6">
        <w:rPr>
          <w:bCs/>
          <w:sz w:val="28"/>
          <w:szCs w:val="28"/>
        </w:rPr>
        <w:t>района</w:t>
      </w:r>
      <w:r w:rsidRPr="00EB71F6">
        <w:rPr>
          <w:sz w:val="28"/>
          <w:szCs w:val="28"/>
        </w:rPr>
        <w:t xml:space="preserve"> проводится в торжественной обстановке в присутствии депутатов Совета, почетных граждан муниципального образования </w:t>
      </w:r>
      <w:r w:rsidR="00C443D9" w:rsidRPr="00EB71F6">
        <w:rPr>
          <w:sz w:val="28"/>
          <w:szCs w:val="28"/>
        </w:rPr>
        <w:t xml:space="preserve">Усть-Лабинский </w:t>
      </w:r>
      <w:r w:rsidR="00F14058" w:rsidRPr="00EB71F6">
        <w:rPr>
          <w:sz w:val="28"/>
          <w:szCs w:val="28"/>
        </w:rPr>
        <w:t>район</w:t>
      </w:r>
      <w:r w:rsidRPr="00EB71F6">
        <w:rPr>
          <w:sz w:val="28"/>
          <w:szCs w:val="28"/>
        </w:rPr>
        <w:t>, приглашенных представителей общественных и других организаций.</w:t>
      </w:r>
    </w:p>
    <w:p w:rsidR="009B0703" w:rsidRPr="00EB71F6" w:rsidRDefault="009B0703" w:rsidP="00EB71F6">
      <w:pPr>
        <w:autoSpaceDE w:val="0"/>
        <w:autoSpaceDN w:val="0"/>
        <w:adjustRightInd w:val="0"/>
        <w:ind w:firstLine="709"/>
        <w:jc w:val="both"/>
        <w:rPr>
          <w:sz w:val="28"/>
          <w:szCs w:val="28"/>
        </w:rPr>
      </w:pPr>
      <w:r w:rsidRPr="00EB71F6">
        <w:rPr>
          <w:sz w:val="28"/>
          <w:szCs w:val="28"/>
        </w:rPr>
        <w:t xml:space="preserve">При вступлении в должность глава </w:t>
      </w:r>
      <w:r w:rsidR="001917F4" w:rsidRPr="00EB71F6">
        <w:rPr>
          <w:bCs/>
          <w:sz w:val="28"/>
          <w:szCs w:val="28"/>
        </w:rPr>
        <w:t>района</w:t>
      </w:r>
      <w:r w:rsidR="008674C6" w:rsidRPr="00EB71F6">
        <w:rPr>
          <w:bCs/>
          <w:sz w:val="28"/>
          <w:szCs w:val="28"/>
        </w:rPr>
        <w:t>,</w:t>
      </w:r>
      <w:r w:rsidR="00C443D9" w:rsidRPr="00EB71F6">
        <w:rPr>
          <w:bCs/>
          <w:sz w:val="28"/>
          <w:szCs w:val="28"/>
        </w:rPr>
        <w:t xml:space="preserve"> </w:t>
      </w:r>
      <w:r w:rsidR="008674C6" w:rsidRPr="00EB71F6">
        <w:rPr>
          <w:sz w:val="28"/>
          <w:szCs w:val="28"/>
        </w:rPr>
        <w:t xml:space="preserve">положив правую руку на тексты </w:t>
      </w:r>
      <w:hyperlink r:id="rId12" w:history="1">
        <w:r w:rsidR="008674C6" w:rsidRPr="00EB71F6">
          <w:rPr>
            <w:sz w:val="28"/>
            <w:szCs w:val="28"/>
          </w:rPr>
          <w:t>Конституции</w:t>
        </w:r>
      </w:hyperlink>
      <w:r w:rsidR="008674C6" w:rsidRPr="00EB71F6">
        <w:rPr>
          <w:sz w:val="28"/>
          <w:szCs w:val="28"/>
        </w:rPr>
        <w:t xml:space="preserve"> Российской Федерации и Устава муниципального образования Усть-Лабинский</w:t>
      </w:r>
      <w:r w:rsidR="00FE630F" w:rsidRPr="00EB71F6">
        <w:rPr>
          <w:sz w:val="28"/>
          <w:szCs w:val="28"/>
        </w:rPr>
        <w:t xml:space="preserve"> муниципальный</w:t>
      </w:r>
      <w:r w:rsidR="008674C6" w:rsidRPr="00EB71F6">
        <w:rPr>
          <w:sz w:val="28"/>
          <w:szCs w:val="28"/>
        </w:rPr>
        <w:t xml:space="preserve"> район</w:t>
      </w:r>
      <w:r w:rsidR="00FE630F" w:rsidRPr="00EB71F6">
        <w:rPr>
          <w:sz w:val="28"/>
          <w:szCs w:val="28"/>
        </w:rPr>
        <w:t xml:space="preserve"> Краснодарского края</w:t>
      </w:r>
      <w:r w:rsidR="008674C6" w:rsidRPr="00EB71F6">
        <w:rPr>
          <w:sz w:val="28"/>
          <w:szCs w:val="28"/>
        </w:rPr>
        <w:t xml:space="preserve">, </w:t>
      </w:r>
      <w:r w:rsidRPr="00EB71F6">
        <w:rPr>
          <w:sz w:val="28"/>
          <w:szCs w:val="28"/>
        </w:rPr>
        <w:t>приносит присягу:</w:t>
      </w:r>
    </w:p>
    <w:p w:rsidR="009B0703" w:rsidRPr="00EB71F6" w:rsidRDefault="008674C6" w:rsidP="00EB71F6">
      <w:pPr>
        <w:autoSpaceDE w:val="0"/>
        <w:autoSpaceDN w:val="0"/>
        <w:adjustRightInd w:val="0"/>
        <w:ind w:firstLine="709"/>
        <w:jc w:val="both"/>
        <w:rPr>
          <w:sz w:val="28"/>
          <w:szCs w:val="28"/>
        </w:rPr>
      </w:pPr>
      <w:r w:rsidRPr="00EB71F6">
        <w:rPr>
          <w:sz w:val="28"/>
          <w:szCs w:val="28"/>
        </w:rPr>
        <w:t>«</w:t>
      </w:r>
      <w:r w:rsidR="009B0703" w:rsidRPr="00EB71F6">
        <w:rPr>
          <w:sz w:val="28"/>
          <w:szCs w:val="28"/>
        </w:rPr>
        <w:t xml:space="preserve">Клянусь при осуществлении полномочий главы муниципального образования </w:t>
      </w:r>
      <w:r w:rsidRPr="00EB71F6">
        <w:rPr>
          <w:sz w:val="28"/>
          <w:szCs w:val="28"/>
        </w:rPr>
        <w:t>Усть-Лабинский</w:t>
      </w:r>
      <w:r w:rsidR="009B0703" w:rsidRPr="00EB71F6">
        <w:rPr>
          <w:sz w:val="28"/>
          <w:szCs w:val="28"/>
        </w:rPr>
        <w:t xml:space="preserve"> </w:t>
      </w:r>
      <w:r w:rsidRPr="00EB71F6">
        <w:rPr>
          <w:sz w:val="28"/>
          <w:szCs w:val="28"/>
        </w:rPr>
        <w:t>район</w:t>
      </w:r>
      <w:r w:rsidR="009B0703" w:rsidRPr="00EB71F6">
        <w:rPr>
          <w:sz w:val="28"/>
          <w:szCs w:val="28"/>
        </w:rPr>
        <w:t xml:space="preserve"> соблюдать Конституцию Российской Федерации, </w:t>
      </w:r>
      <w:r w:rsidRPr="00EB71F6">
        <w:rPr>
          <w:sz w:val="28"/>
          <w:szCs w:val="28"/>
        </w:rPr>
        <w:t xml:space="preserve">законодательство Российской Федерации и Краснодарского края, </w:t>
      </w:r>
      <w:r w:rsidR="009B0703" w:rsidRPr="00EB71F6">
        <w:rPr>
          <w:sz w:val="28"/>
          <w:szCs w:val="28"/>
        </w:rPr>
        <w:t xml:space="preserve">Устав муниципального образования </w:t>
      </w:r>
      <w:r w:rsidRPr="00EB71F6">
        <w:rPr>
          <w:sz w:val="28"/>
          <w:szCs w:val="28"/>
        </w:rPr>
        <w:t>Усть-Лабинский</w:t>
      </w:r>
      <w:r w:rsidR="009B0703" w:rsidRPr="00EB71F6">
        <w:rPr>
          <w:sz w:val="28"/>
          <w:szCs w:val="28"/>
        </w:rPr>
        <w:t xml:space="preserve"> </w:t>
      </w:r>
      <w:r w:rsidR="00F14058" w:rsidRPr="00EB71F6">
        <w:rPr>
          <w:sz w:val="28"/>
          <w:szCs w:val="28"/>
        </w:rPr>
        <w:t xml:space="preserve">муниципальный район </w:t>
      </w:r>
      <w:r w:rsidR="009B0703" w:rsidRPr="00EB71F6">
        <w:rPr>
          <w:sz w:val="28"/>
          <w:szCs w:val="28"/>
        </w:rPr>
        <w:t xml:space="preserve">Краснодарского края, честно и добросовестно исполнять возложенные на меня обязанности, служить процветанию муниципального образования </w:t>
      </w:r>
      <w:r w:rsidRPr="00EB71F6">
        <w:rPr>
          <w:sz w:val="28"/>
          <w:szCs w:val="28"/>
        </w:rPr>
        <w:t>Усть-Лабинский</w:t>
      </w:r>
      <w:r w:rsidR="009B0703" w:rsidRPr="00EB71F6">
        <w:rPr>
          <w:sz w:val="28"/>
          <w:szCs w:val="28"/>
        </w:rPr>
        <w:t xml:space="preserve"> </w:t>
      </w:r>
      <w:r w:rsidR="00F14058" w:rsidRPr="00EB71F6">
        <w:rPr>
          <w:sz w:val="28"/>
          <w:szCs w:val="28"/>
        </w:rPr>
        <w:t xml:space="preserve">муниципальный район Краснодарского края </w:t>
      </w:r>
      <w:r w:rsidR="009B0703" w:rsidRPr="00EB71F6">
        <w:rPr>
          <w:sz w:val="28"/>
          <w:szCs w:val="28"/>
        </w:rPr>
        <w:t xml:space="preserve">и благополучию его </w:t>
      </w:r>
      <w:r w:rsidRPr="00EB71F6">
        <w:rPr>
          <w:sz w:val="28"/>
          <w:szCs w:val="28"/>
        </w:rPr>
        <w:t>жителей»</w:t>
      </w:r>
      <w:r w:rsidR="009B0703" w:rsidRPr="00EB71F6">
        <w:rPr>
          <w:sz w:val="28"/>
          <w:szCs w:val="28"/>
        </w:rPr>
        <w:t>.</w:t>
      </w:r>
    </w:p>
    <w:p w:rsidR="009B0703" w:rsidRPr="00EB71F6" w:rsidRDefault="009B0703" w:rsidP="00EB71F6">
      <w:pPr>
        <w:autoSpaceDE w:val="0"/>
        <w:autoSpaceDN w:val="0"/>
        <w:adjustRightInd w:val="0"/>
        <w:ind w:firstLine="709"/>
        <w:jc w:val="both"/>
        <w:rPr>
          <w:sz w:val="28"/>
          <w:szCs w:val="28"/>
        </w:rPr>
      </w:pPr>
      <w:r w:rsidRPr="00EB71F6">
        <w:rPr>
          <w:sz w:val="28"/>
          <w:szCs w:val="28"/>
        </w:rPr>
        <w:t xml:space="preserve">Текст присяги подписывается главой </w:t>
      </w:r>
      <w:r w:rsidR="001917F4" w:rsidRPr="00EB71F6">
        <w:rPr>
          <w:bCs/>
          <w:sz w:val="28"/>
          <w:szCs w:val="28"/>
        </w:rPr>
        <w:t>района</w:t>
      </w:r>
      <w:r w:rsidR="008674C6" w:rsidRPr="00EB71F6">
        <w:rPr>
          <w:bCs/>
          <w:sz w:val="28"/>
          <w:szCs w:val="28"/>
        </w:rPr>
        <w:t xml:space="preserve"> </w:t>
      </w:r>
      <w:r w:rsidRPr="00EB71F6">
        <w:rPr>
          <w:sz w:val="28"/>
          <w:szCs w:val="28"/>
        </w:rPr>
        <w:t>и передается на хранение в Совет.</w:t>
      </w:r>
    </w:p>
    <w:p w:rsidR="008674C6" w:rsidRPr="000618B9" w:rsidRDefault="008674C6" w:rsidP="00EB71F6">
      <w:pPr>
        <w:pStyle w:val="ConsPlusNormal"/>
        <w:ind w:firstLine="709"/>
        <w:jc w:val="both"/>
        <w:rPr>
          <w:rFonts w:ascii="Times New Roman" w:hAnsi="Times New Roman" w:cs="Times New Roman"/>
          <w:sz w:val="28"/>
          <w:szCs w:val="28"/>
        </w:rPr>
      </w:pPr>
      <w:r w:rsidRPr="000618B9">
        <w:rPr>
          <w:rFonts w:ascii="Times New Roman" w:hAnsi="Times New Roman" w:cs="Times New Roman"/>
          <w:sz w:val="28"/>
          <w:szCs w:val="28"/>
        </w:rPr>
        <w:t>Вступление в должность вновь избранного главы района и прекращение полномочий ранее действовавшего главы района оформляются правовыми актами администрации муниципального образования Усть-Лабинский район, изданными в день проведения церемонии вступления в должность вновь избранного главы района.</w:t>
      </w:r>
    </w:p>
    <w:p w:rsidR="009B0703" w:rsidRPr="00EB71F6" w:rsidRDefault="009B0703" w:rsidP="00EB71F6">
      <w:pPr>
        <w:autoSpaceDE w:val="0"/>
        <w:autoSpaceDN w:val="0"/>
        <w:adjustRightInd w:val="0"/>
        <w:ind w:firstLine="709"/>
        <w:jc w:val="both"/>
        <w:rPr>
          <w:sz w:val="28"/>
          <w:szCs w:val="28"/>
        </w:rPr>
      </w:pPr>
      <w:r w:rsidRPr="00EB71F6">
        <w:rPr>
          <w:sz w:val="28"/>
          <w:szCs w:val="28"/>
        </w:rPr>
        <w:t xml:space="preserve">11. Глава </w:t>
      </w:r>
      <w:r w:rsidR="001917F4" w:rsidRPr="00EB71F6">
        <w:rPr>
          <w:bCs/>
          <w:sz w:val="28"/>
          <w:szCs w:val="28"/>
        </w:rPr>
        <w:t>района</w:t>
      </w:r>
      <w:r w:rsidR="006F5138" w:rsidRPr="00EB71F6">
        <w:rPr>
          <w:bCs/>
          <w:sz w:val="28"/>
          <w:szCs w:val="28"/>
        </w:rPr>
        <w:t xml:space="preserve"> </w:t>
      </w:r>
      <w:r w:rsidRPr="00EB71F6">
        <w:rPr>
          <w:sz w:val="28"/>
          <w:szCs w:val="28"/>
        </w:rPr>
        <w:t xml:space="preserve">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w:t>
      </w:r>
      <w:r w:rsidRPr="00EB71F6">
        <w:rPr>
          <w:sz w:val="28"/>
          <w:szCs w:val="28"/>
        </w:rPr>
        <w:lastRenderedPageBreak/>
        <w:t xml:space="preserve">Федеральным законом </w:t>
      </w:r>
      <w:r w:rsidR="00E50B83" w:rsidRPr="00EB71F6">
        <w:rPr>
          <w:color w:val="000000" w:themeColor="text1"/>
          <w:sz w:val="28"/>
          <w:szCs w:val="28"/>
        </w:rPr>
        <w:t>от 20.03.2025 № 33-ФЗ «</w:t>
      </w:r>
      <w:r w:rsidRPr="00EB71F6">
        <w:rPr>
          <w:rFonts w:eastAsia="Calibri"/>
          <w:color w:val="000000" w:themeColor="text1"/>
          <w:sz w:val="28"/>
          <w:szCs w:val="28"/>
          <w:lang w:eastAsia="ru-RU"/>
        </w:rPr>
        <w:t>Об общих принципах организации местного самоуправления в единой системе публичной власти</w:t>
      </w:r>
      <w:r w:rsidR="00E50B83" w:rsidRPr="00EB71F6">
        <w:rPr>
          <w:rFonts w:eastAsia="Calibri"/>
          <w:color w:val="000000" w:themeColor="text1"/>
          <w:sz w:val="28"/>
          <w:szCs w:val="28"/>
          <w:lang w:eastAsia="ru-RU"/>
        </w:rPr>
        <w:t>»</w:t>
      </w:r>
      <w:r w:rsidRPr="00EB71F6">
        <w:rPr>
          <w:sz w:val="28"/>
          <w:szCs w:val="28"/>
        </w:rPr>
        <w:t>, другими федеральными законами.</w:t>
      </w:r>
    </w:p>
    <w:p w:rsidR="009B0703" w:rsidRPr="00EB71F6" w:rsidRDefault="009B0703" w:rsidP="00EB71F6">
      <w:pPr>
        <w:autoSpaceDE w:val="0"/>
        <w:autoSpaceDN w:val="0"/>
        <w:adjustRightInd w:val="0"/>
        <w:ind w:firstLine="709"/>
        <w:jc w:val="both"/>
        <w:rPr>
          <w:sz w:val="28"/>
          <w:szCs w:val="28"/>
        </w:rPr>
      </w:pPr>
      <w:r w:rsidRPr="00EB71F6">
        <w:rPr>
          <w:sz w:val="28"/>
          <w:szCs w:val="28"/>
        </w:rPr>
        <w:t xml:space="preserve">12. Глава </w:t>
      </w:r>
      <w:r w:rsidR="001917F4" w:rsidRPr="00EB71F6">
        <w:rPr>
          <w:bCs/>
          <w:sz w:val="28"/>
          <w:szCs w:val="28"/>
        </w:rPr>
        <w:t>района</w:t>
      </w:r>
      <w:r w:rsidR="008674C6" w:rsidRPr="00EB71F6">
        <w:rPr>
          <w:bCs/>
          <w:sz w:val="28"/>
          <w:szCs w:val="28"/>
        </w:rPr>
        <w:t xml:space="preserve"> </w:t>
      </w:r>
      <w:r w:rsidRPr="00EB71F6">
        <w:rPr>
          <w:sz w:val="28"/>
          <w:szCs w:val="28"/>
        </w:rPr>
        <w:t>не может одновременно исполнять полномочия депутата представительного органа муниципального образования.</w:t>
      </w:r>
    </w:p>
    <w:p w:rsidR="009B0703" w:rsidRPr="00EB71F6" w:rsidRDefault="009B0703" w:rsidP="00EB71F6">
      <w:pPr>
        <w:autoSpaceDE w:val="0"/>
        <w:autoSpaceDN w:val="0"/>
        <w:adjustRightInd w:val="0"/>
        <w:ind w:firstLine="709"/>
        <w:jc w:val="both"/>
        <w:rPr>
          <w:sz w:val="28"/>
          <w:szCs w:val="28"/>
        </w:rPr>
      </w:pPr>
      <w:r w:rsidRPr="00EB71F6">
        <w:rPr>
          <w:sz w:val="28"/>
          <w:szCs w:val="28"/>
        </w:rPr>
        <w:t xml:space="preserve">13. Глава </w:t>
      </w:r>
      <w:r w:rsidR="001917F4" w:rsidRPr="00EB71F6">
        <w:rPr>
          <w:bCs/>
          <w:sz w:val="28"/>
          <w:szCs w:val="28"/>
        </w:rPr>
        <w:t>района</w:t>
      </w:r>
      <w:r w:rsidR="004E6F25" w:rsidRPr="00EB71F6">
        <w:rPr>
          <w:bCs/>
          <w:sz w:val="28"/>
          <w:szCs w:val="28"/>
        </w:rPr>
        <w:t xml:space="preserve"> </w:t>
      </w:r>
      <w:r w:rsidRPr="00EB71F6">
        <w:rPr>
          <w:sz w:val="28"/>
          <w:szCs w:val="28"/>
        </w:rPr>
        <w:t>не вправе:</w:t>
      </w:r>
    </w:p>
    <w:p w:rsidR="009B0703" w:rsidRPr="00EB71F6" w:rsidRDefault="009B0703" w:rsidP="00EB71F6">
      <w:pPr>
        <w:autoSpaceDE w:val="0"/>
        <w:autoSpaceDN w:val="0"/>
        <w:adjustRightInd w:val="0"/>
        <w:ind w:firstLine="709"/>
        <w:jc w:val="both"/>
        <w:rPr>
          <w:sz w:val="28"/>
          <w:szCs w:val="28"/>
        </w:rPr>
      </w:pPr>
      <w:r w:rsidRPr="00EB71F6">
        <w:rPr>
          <w:sz w:val="28"/>
          <w:szCs w:val="28"/>
        </w:rPr>
        <w:t>1) заниматься предпринимательской деятельностью лично или через доверенных лиц;</w:t>
      </w:r>
    </w:p>
    <w:p w:rsidR="009B0703" w:rsidRPr="00EB71F6" w:rsidRDefault="009B0703" w:rsidP="00EB71F6">
      <w:pPr>
        <w:autoSpaceDE w:val="0"/>
        <w:autoSpaceDN w:val="0"/>
        <w:adjustRightInd w:val="0"/>
        <w:ind w:firstLine="709"/>
        <w:jc w:val="both"/>
        <w:rPr>
          <w:sz w:val="28"/>
          <w:szCs w:val="28"/>
        </w:rPr>
      </w:pPr>
      <w:r w:rsidRPr="00EB71F6">
        <w:rPr>
          <w:sz w:val="28"/>
          <w:szCs w:val="28"/>
        </w:rPr>
        <w:t>2) участвовать в управлении коммерческой или некоммерческой организацией, за исключением следующих случаев:</w:t>
      </w:r>
    </w:p>
    <w:p w:rsidR="009B0703" w:rsidRPr="00EB71F6" w:rsidRDefault="009B0703" w:rsidP="00EB71F6">
      <w:pPr>
        <w:autoSpaceDE w:val="0"/>
        <w:autoSpaceDN w:val="0"/>
        <w:adjustRightInd w:val="0"/>
        <w:ind w:firstLine="709"/>
        <w:jc w:val="both"/>
        <w:rPr>
          <w:sz w:val="28"/>
          <w:szCs w:val="28"/>
        </w:rPr>
      </w:pPr>
      <w:r w:rsidRPr="00EB71F6">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B0703" w:rsidRPr="00EB71F6" w:rsidRDefault="009B0703" w:rsidP="00EB71F6">
      <w:pPr>
        <w:autoSpaceDE w:val="0"/>
        <w:autoSpaceDN w:val="0"/>
        <w:adjustRightInd w:val="0"/>
        <w:ind w:firstLine="709"/>
        <w:jc w:val="both"/>
        <w:rPr>
          <w:sz w:val="28"/>
          <w:szCs w:val="28"/>
        </w:rPr>
      </w:pPr>
      <w:r w:rsidRPr="00EB71F6">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
    <w:p w:rsidR="009B0703" w:rsidRPr="00EB71F6" w:rsidRDefault="009B0703" w:rsidP="00EB71F6">
      <w:pPr>
        <w:autoSpaceDE w:val="0"/>
        <w:autoSpaceDN w:val="0"/>
        <w:adjustRightInd w:val="0"/>
        <w:ind w:firstLine="709"/>
        <w:jc w:val="both"/>
        <w:rPr>
          <w:sz w:val="28"/>
          <w:szCs w:val="28"/>
        </w:rPr>
      </w:pPr>
      <w:r w:rsidRPr="00EB71F6">
        <w:rPr>
          <w:sz w:val="28"/>
          <w:szCs w:val="28"/>
        </w:rP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rsidR="009B0703" w:rsidRPr="00EB71F6" w:rsidRDefault="009B0703" w:rsidP="00EB71F6">
      <w:pPr>
        <w:autoSpaceDE w:val="0"/>
        <w:autoSpaceDN w:val="0"/>
        <w:adjustRightInd w:val="0"/>
        <w:ind w:firstLine="709"/>
        <w:jc w:val="both"/>
        <w:rPr>
          <w:sz w:val="28"/>
          <w:szCs w:val="28"/>
        </w:rPr>
      </w:pPr>
      <w:r w:rsidRPr="00EB71F6">
        <w:rPr>
          <w:sz w:val="28"/>
          <w:szCs w:val="28"/>
        </w:rPr>
        <w:t xml:space="preserve">г) представление на безвозмездной основе интересов муниципального образования </w:t>
      </w:r>
      <w:r w:rsidR="004E6F25" w:rsidRPr="00EB71F6">
        <w:rPr>
          <w:sz w:val="28"/>
          <w:szCs w:val="28"/>
        </w:rPr>
        <w:t xml:space="preserve">Усть-Лабинский </w:t>
      </w:r>
      <w:r w:rsidR="00547E26" w:rsidRPr="00EB71F6">
        <w:rPr>
          <w:sz w:val="28"/>
          <w:szCs w:val="28"/>
        </w:rPr>
        <w:t>район</w:t>
      </w:r>
      <w:r w:rsidRPr="00EB71F6">
        <w:rPr>
          <w:sz w:val="28"/>
          <w:szCs w:val="28"/>
        </w:rPr>
        <w:t xml:space="preserve"> в органах управления и ревизионной комиссии организации, учредителем (акционером, участником) которой явл</w:t>
      </w:r>
      <w:r w:rsidR="00547E26" w:rsidRPr="00EB71F6">
        <w:rPr>
          <w:sz w:val="28"/>
          <w:szCs w:val="28"/>
        </w:rPr>
        <w:t xml:space="preserve">яется муниципальное образование </w:t>
      </w:r>
      <w:r w:rsidR="004E6F25" w:rsidRPr="00EB71F6">
        <w:rPr>
          <w:sz w:val="28"/>
          <w:szCs w:val="28"/>
        </w:rPr>
        <w:t xml:space="preserve">Усть-Лабинский </w:t>
      </w:r>
      <w:r w:rsidR="00547E26" w:rsidRPr="00EB71F6">
        <w:rPr>
          <w:sz w:val="28"/>
          <w:szCs w:val="28"/>
        </w:rPr>
        <w:t>район</w:t>
      </w:r>
      <w:r w:rsidRPr="00EB71F6">
        <w:rPr>
          <w:sz w:val="28"/>
          <w:szCs w:val="28"/>
        </w:rPr>
        <w:t xml:space="preserve">, в соответствии с муниципальными правовыми актами, определяющими порядок осуществления от имени муниципального образования </w:t>
      </w:r>
      <w:r w:rsidR="004E6F25" w:rsidRPr="00EB71F6">
        <w:rPr>
          <w:sz w:val="28"/>
          <w:szCs w:val="28"/>
        </w:rPr>
        <w:t xml:space="preserve">Усть-Лабинский </w:t>
      </w:r>
      <w:r w:rsidR="00547E26" w:rsidRPr="00EB71F6">
        <w:rPr>
          <w:sz w:val="28"/>
          <w:szCs w:val="28"/>
        </w:rPr>
        <w:t>район</w:t>
      </w:r>
      <w:r w:rsidRPr="00EB71F6">
        <w:rPr>
          <w:sz w:val="28"/>
          <w:szCs w:val="28"/>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rsidR="009B0703" w:rsidRPr="00EB71F6" w:rsidRDefault="009B0703" w:rsidP="00EB71F6">
      <w:pPr>
        <w:autoSpaceDE w:val="0"/>
        <w:autoSpaceDN w:val="0"/>
        <w:adjustRightInd w:val="0"/>
        <w:ind w:firstLine="709"/>
        <w:jc w:val="both"/>
        <w:rPr>
          <w:sz w:val="28"/>
          <w:szCs w:val="28"/>
        </w:rPr>
      </w:pPr>
      <w:r w:rsidRPr="00EB71F6">
        <w:rPr>
          <w:sz w:val="28"/>
          <w:szCs w:val="28"/>
        </w:rPr>
        <w:t>д) иные случаи, предусмотренные федеральными законами;</w:t>
      </w:r>
    </w:p>
    <w:p w:rsidR="009B0703" w:rsidRPr="00EB71F6" w:rsidRDefault="009B0703" w:rsidP="00EB71F6">
      <w:pPr>
        <w:autoSpaceDE w:val="0"/>
        <w:autoSpaceDN w:val="0"/>
        <w:adjustRightInd w:val="0"/>
        <w:ind w:firstLine="709"/>
        <w:jc w:val="both"/>
        <w:rPr>
          <w:sz w:val="28"/>
          <w:szCs w:val="28"/>
        </w:rPr>
      </w:pPr>
      <w:r w:rsidRPr="00EB71F6">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B0703" w:rsidRPr="00EB71F6" w:rsidRDefault="009B0703" w:rsidP="00EB71F6">
      <w:pPr>
        <w:autoSpaceDE w:val="0"/>
        <w:autoSpaceDN w:val="0"/>
        <w:adjustRightInd w:val="0"/>
        <w:ind w:firstLine="709"/>
        <w:jc w:val="both"/>
        <w:rPr>
          <w:sz w:val="28"/>
          <w:szCs w:val="28"/>
        </w:rPr>
      </w:pPr>
      <w:r w:rsidRPr="00EB71F6">
        <w:rPr>
          <w:sz w:val="28"/>
          <w:szCs w:val="28"/>
        </w:rPr>
        <w:t xml:space="preserve">4) входить в состав органов управления, попечительских или </w:t>
      </w:r>
      <w:r w:rsidRPr="00EB71F6">
        <w:rPr>
          <w:sz w:val="28"/>
          <w:szCs w:val="28"/>
        </w:rPr>
        <w:lastRenderedPageBreak/>
        <w:t>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B0703" w:rsidRPr="00EB71F6" w:rsidRDefault="009B0703" w:rsidP="00EB71F6">
      <w:pPr>
        <w:autoSpaceDE w:val="0"/>
        <w:autoSpaceDN w:val="0"/>
        <w:adjustRightInd w:val="0"/>
        <w:ind w:firstLine="709"/>
        <w:jc w:val="both"/>
        <w:rPr>
          <w:sz w:val="28"/>
          <w:szCs w:val="28"/>
        </w:rPr>
      </w:pPr>
      <w:r w:rsidRPr="00EB71F6">
        <w:rPr>
          <w:sz w:val="28"/>
          <w:szCs w:val="28"/>
        </w:rPr>
        <w:t xml:space="preserve">14. Глава </w:t>
      </w:r>
      <w:r w:rsidR="00547E26" w:rsidRPr="00EB71F6">
        <w:rPr>
          <w:sz w:val="28"/>
          <w:szCs w:val="28"/>
        </w:rPr>
        <w:t xml:space="preserve">района </w:t>
      </w:r>
      <w:r w:rsidRPr="00EB71F6">
        <w:rPr>
          <w:sz w:val="28"/>
          <w:szCs w:val="28"/>
        </w:rPr>
        <w:t>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9B0703" w:rsidRPr="00EB71F6" w:rsidRDefault="009B0703" w:rsidP="00EB71F6">
      <w:pPr>
        <w:autoSpaceDE w:val="0"/>
        <w:autoSpaceDN w:val="0"/>
        <w:adjustRightInd w:val="0"/>
        <w:ind w:firstLine="709"/>
        <w:jc w:val="both"/>
        <w:rPr>
          <w:sz w:val="28"/>
          <w:szCs w:val="28"/>
        </w:rPr>
      </w:pPr>
      <w:r w:rsidRPr="00EB71F6">
        <w:rPr>
          <w:sz w:val="28"/>
          <w:szCs w:val="28"/>
        </w:rPr>
        <w:t xml:space="preserve">15. Глава </w:t>
      </w:r>
      <w:r w:rsidR="001917F4" w:rsidRPr="00EB71F6">
        <w:rPr>
          <w:bCs/>
          <w:sz w:val="28"/>
          <w:szCs w:val="28"/>
        </w:rPr>
        <w:t>района</w:t>
      </w:r>
      <w:r w:rsidR="004E6F25" w:rsidRPr="00EB71F6">
        <w:rPr>
          <w:bCs/>
          <w:sz w:val="28"/>
          <w:szCs w:val="28"/>
        </w:rPr>
        <w:t xml:space="preserve"> </w:t>
      </w:r>
      <w:r w:rsidRPr="00EB71F6">
        <w:rPr>
          <w:sz w:val="28"/>
          <w:szCs w:val="28"/>
        </w:rPr>
        <w:t xml:space="preserve">должен соблюдать ограничения, запреты, исполнять </w:t>
      </w:r>
      <w:r w:rsidRPr="00EB71F6">
        <w:rPr>
          <w:color w:val="000000" w:themeColor="text1"/>
          <w:sz w:val="28"/>
          <w:szCs w:val="28"/>
        </w:rPr>
        <w:t xml:space="preserve">обязанности, которые установлены законодательством Российской Федерации о </w:t>
      </w:r>
      <w:r w:rsidRPr="00EB71F6">
        <w:rPr>
          <w:sz w:val="28"/>
          <w:szCs w:val="28"/>
        </w:rPr>
        <w:t>противодействии коррупции.</w:t>
      </w:r>
    </w:p>
    <w:p w:rsidR="009B0703" w:rsidRPr="00EB71F6" w:rsidRDefault="009B0703" w:rsidP="00EB71F6">
      <w:pPr>
        <w:ind w:firstLine="709"/>
        <w:jc w:val="both"/>
        <w:rPr>
          <w:sz w:val="28"/>
          <w:szCs w:val="28"/>
        </w:rPr>
      </w:pPr>
      <w:r w:rsidRPr="00EB71F6">
        <w:rPr>
          <w:rFonts w:eastAsia="Calibri"/>
          <w:sz w:val="28"/>
          <w:szCs w:val="28"/>
          <w:lang w:eastAsia="ru-RU"/>
        </w:rPr>
        <w:t xml:space="preserve">16. Глава </w:t>
      </w:r>
      <w:r w:rsidR="001917F4" w:rsidRPr="00EB71F6">
        <w:rPr>
          <w:bCs/>
          <w:sz w:val="28"/>
          <w:szCs w:val="28"/>
        </w:rPr>
        <w:t>района</w:t>
      </w:r>
      <w:r w:rsidR="004E6F25" w:rsidRPr="00EB71F6">
        <w:rPr>
          <w:bCs/>
          <w:sz w:val="28"/>
          <w:szCs w:val="28"/>
        </w:rPr>
        <w:t xml:space="preserve"> </w:t>
      </w:r>
      <w:r w:rsidRPr="00EB71F6">
        <w:rPr>
          <w:rFonts w:eastAsia="Calibri"/>
          <w:sz w:val="28"/>
          <w:szCs w:val="28"/>
          <w:lang w:eastAsia="ru-RU"/>
        </w:rPr>
        <w:t xml:space="preserve">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EB71F6">
        <w:rPr>
          <w:sz w:val="28"/>
          <w:szCs w:val="28"/>
        </w:rPr>
        <w:t xml:space="preserve">Федеральным законом </w:t>
      </w:r>
      <w:r w:rsidR="004E6F25" w:rsidRPr="00EB71F6">
        <w:rPr>
          <w:color w:val="000000" w:themeColor="text1"/>
          <w:sz w:val="28"/>
          <w:szCs w:val="28"/>
        </w:rPr>
        <w:t>20.03.2025 № 33-ФЗ «</w:t>
      </w:r>
      <w:r w:rsidRPr="00EB71F6">
        <w:rPr>
          <w:rFonts w:eastAsia="Calibri"/>
          <w:color w:val="000000" w:themeColor="text1"/>
          <w:sz w:val="28"/>
          <w:szCs w:val="28"/>
          <w:lang w:eastAsia="ru-RU"/>
        </w:rPr>
        <w:t>Об общих принципах организации местного самоуправления в единой системе публичной власти</w:t>
      </w:r>
      <w:r w:rsidR="004E6F25" w:rsidRPr="00EB71F6">
        <w:rPr>
          <w:rFonts w:eastAsia="Calibri"/>
          <w:color w:val="000000" w:themeColor="text1"/>
          <w:sz w:val="28"/>
          <w:szCs w:val="28"/>
          <w:lang w:eastAsia="ru-RU"/>
        </w:rPr>
        <w:t xml:space="preserve">» </w:t>
      </w:r>
      <w:r w:rsidRPr="00EB71F6">
        <w:rPr>
          <w:rFonts w:eastAsia="Calibri"/>
          <w:sz w:val="28"/>
          <w:szCs w:val="28"/>
          <w:lang w:eastAsia="ru-RU"/>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w:t>
      </w:r>
      <w:hyperlink r:id="rId13" w:history="1"/>
      <w:r w:rsidRPr="00EB71F6">
        <w:rPr>
          <w:rFonts w:eastAsia="Calibri"/>
          <w:sz w:val="28"/>
          <w:szCs w:val="28"/>
          <w:lang w:eastAsia="ru-RU"/>
        </w:rPr>
        <w:t xml:space="preserve"> Федерального закона от 25.12.2008 № 273-ФЗ </w:t>
      </w:r>
      <w:r w:rsidR="004E6F25" w:rsidRPr="00EB71F6">
        <w:rPr>
          <w:sz w:val="28"/>
          <w:szCs w:val="28"/>
        </w:rPr>
        <w:t>«</w:t>
      </w:r>
      <w:r w:rsidRPr="00EB71F6">
        <w:rPr>
          <w:rFonts w:eastAsia="Calibri"/>
          <w:sz w:val="28"/>
          <w:szCs w:val="28"/>
          <w:lang w:eastAsia="ru-RU"/>
        </w:rPr>
        <w:t>О противодействии коррупции</w:t>
      </w:r>
      <w:r w:rsidR="004E6F25" w:rsidRPr="00EB71F6">
        <w:rPr>
          <w:sz w:val="28"/>
          <w:szCs w:val="28"/>
        </w:rPr>
        <w:t>»</w:t>
      </w:r>
      <w:r w:rsidRPr="00EB71F6">
        <w:rPr>
          <w:sz w:val="28"/>
          <w:szCs w:val="28"/>
        </w:rPr>
        <w:t>.</w:t>
      </w:r>
    </w:p>
    <w:p w:rsidR="009B0703" w:rsidRPr="00EB71F6" w:rsidRDefault="009B0703" w:rsidP="00EB71F6">
      <w:pPr>
        <w:autoSpaceDE w:val="0"/>
        <w:autoSpaceDN w:val="0"/>
        <w:adjustRightInd w:val="0"/>
        <w:ind w:firstLine="709"/>
        <w:jc w:val="both"/>
        <w:rPr>
          <w:sz w:val="28"/>
          <w:szCs w:val="28"/>
        </w:rPr>
      </w:pPr>
      <w:r w:rsidRPr="00EB71F6">
        <w:rPr>
          <w:sz w:val="28"/>
          <w:szCs w:val="28"/>
        </w:rPr>
        <w:t xml:space="preserve">17. Губернатор Краснодарского края вправе вынести предупреждение, объявить выговор главе </w:t>
      </w:r>
      <w:r w:rsidR="001917F4" w:rsidRPr="00EB71F6">
        <w:rPr>
          <w:bCs/>
          <w:sz w:val="28"/>
          <w:szCs w:val="28"/>
        </w:rPr>
        <w:t>района</w:t>
      </w:r>
      <w:r w:rsidRPr="00EB71F6">
        <w:rPr>
          <w:sz w:val="28"/>
          <w:szCs w:val="28"/>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Краснодарского края.</w:t>
      </w:r>
    </w:p>
    <w:p w:rsidR="009B0703" w:rsidRPr="00EB71F6" w:rsidRDefault="009B0703" w:rsidP="00EB71F6">
      <w:pPr>
        <w:autoSpaceDE w:val="0"/>
        <w:autoSpaceDN w:val="0"/>
        <w:adjustRightInd w:val="0"/>
        <w:ind w:firstLine="709"/>
        <w:jc w:val="both"/>
        <w:rPr>
          <w:color w:val="000000" w:themeColor="text1"/>
          <w:sz w:val="28"/>
          <w:szCs w:val="28"/>
        </w:rPr>
      </w:pPr>
      <w:r w:rsidRPr="00EB71F6">
        <w:rPr>
          <w:color w:val="000000" w:themeColor="text1"/>
          <w:sz w:val="28"/>
          <w:szCs w:val="28"/>
        </w:rPr>
        <w:t>18. Не является основанием для привлечения к ответственности главы</w:t>
      </w:r>
      <w:r w:rsidR="004E6F25" w:rsidRPr="00EB71F6">
        <w:rPr>
          <w:color w:val="000000" w:themeColor="text1"/>
          <w:sz w:val="28"/>
          <w:szCs w:val="28"/>
        </w:rPr>
        <w:t xml:space="preserve"> </w:t>
      </w:r>
      <w:r w:rsidR="001917F4" w:rsidRPr="00EB71F6">
        <w:rPr>
          <w:bCs/>
          <w:sz w:val="28"/>
          <w:szCs w:val="28"/>
        </w:rPr>
        <w:t>района</w:t>
      </w:r>
      <w:r w:rsidR="004E6F25" w:rsidRPr="00EB71F6">
        <w:rPr>
          <w:bCs/>
          <w:sz w:val="28"/>
          <w:szCs w:val="28"/>
        </w:rPr>
        <w:t xml:space="preserve"> </w:t>
      </w:r>
      <w:r w:rsidRPr="00EB71F6">
        <w:rPr>
          <w:color w:val="000000" w:themeColor="text1"/>
          <w:sz w:val="28"/>
          <w:szCs w:val="28"/>
        </w:rPr>
        <w:t>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73273A" w:rsidRPr="00EB71F6" w:rsidRDefault="0073273A" w:rsidP="00EB71F6">
      <w:pPr>
        <w:pStyle w:val="2"/>
        <w:keepNext w:val="0"/>
        <w:tabs>
          <w:tab w:val="clear" w:pos="576"/>
        </w:tabs>
        <w:spacing w:before="0" w:after="0"/>
        <w:ind w:firstLine="709"/>
        <w:rPr>
          <w:rFonts w:ascii="Times New Roman" w:hAnsi="Times New Roman"/>
          <w:sz w:val="28"/>
          <w:szCs w:val="28"/>
        </w:rPr>
      </w:pPr>
    </w:p>
    <w:p w:rsidR="001917F4" w:rsidRPr="00EB71F6" w:rsidRDefault="001C22C7" w:rsidP="00EB71F6">
      <w:pPr>
        <w:ind w:firstLine="709"/>
        <w:jc w:val="both"/>
        <w:rPr>
          <w:b/>
          <w:color w:val="000000"/>
          <w:sz w:val="28"/>
          <w:szCs w:val="28"/>
        </w:rPr>
      </w:pPr>
      <w:r w:rsidRPr="00EB71F6">
        <w:rPr>
          <w:b/>
          <w:sz w:val="28"/>
          <w:szCs w:val="28"/>
        </w:rPr>
        <w:t>Статья 20</w:t>
      </w:r>
      <w:r w:rsidR="001917F4" w:rsidRPr="00EB71F6">
        <w:rPr>
          <w:b/>
          <w:sz w:val="28"/>
          <w:szCs w:val="28"/>
        </w:rPr>
        <w:t xml:space="preserve">. Полномочия главы </w:t>
      </w:r>
      <w:r w:rsidR="00547E26" w:rsidRPr="00EB71F6">
        <w:rPr>
          <w:b/>
          <w:color w:val="000000"/>
          <w:sz w:val="28"/>
          <w:szCs w:val="28"/>
        </w:rPr>
        <w:t>района</w:t>
      </w:r>
    </w:p>
    <w:p w:rsidR="001917F4" w:rsidRPr="00EB71F6" w:rsidRDefault="001917F4" w:rsidP="00EB71F6">
      <w:pPr>
        <w:autoSpaceDE w:val="0"/>
        <w:autoSpaceDN w:val="0"/>
        <w:adjustRightInd w:val="0"/>
        <w:ind w:firstLine="709"/>
        <w:jc w:val="both"/>
        <w:rPr>
          <w:sz w:val="28"/>
          <w:szCs w:val="28"/>
        </w:rPr>
      </w:pPr>
      <w:r w:rsidRPr="00EB71F6">
        <w:rPr>
          <w:sz w:val="28"/>
          <w:szCs w:val="28"/>
        </w:rPr>
        <w:t>1. В исключи</w:t>
      </w:r>
      <w:r w:rsidR="00547E26" w:rsidRPr="00EB71F6">
        <w:rPr>
          <w:sz w:val="28"/>
          <w:szCs w:val="28"/>
        </w:rPr>
        <w:t>тельной компетенции главы</w:t>
      </w:r>
      <w:r w:rsidR="000C33C4" w:rsidRPr="00EB71F6">
        <w:rPr>
          <w:sz w:val="28"/>
          <w:szCs w:val="28"/>
        </w:rPr>
        <w:t xml:space="preserve"> </w:t>
      </w:r>
      <w:r w:rsidR="00547E26" w:rsidRPr="00EB71F6">
        <w:rPr>
          <w:sz w:val="28"/>
          <w:szCs w:val="28"/>
        </w:rPr>
        <w:t>района</w:t>
      </w:r>
      <w:r w:rsidRPr="00EB71F6">
        <w:rPr>
          <w:sz w:val="28"/>
          <w:szCs w:val="28"/>
        </w:rPr>
        <w:t xml:space="preserve"> находятся:</w:t>
      </w:r>
    </w:p>
    <w:p w:rsidR="001917F4" w:rsidRPr="00EB71F6" w:rsidRDefault="001917F4" w:rsidP="00EB71F6">
      <w:pPr>
        <w:autoSpaceDE w:val="0"/>
        <w:autoSpaceDN w:val="0"/>
        <w:adjustRightInd w:val="0"/>
        <w:ind w:firstLine="709"/>
        <w:jc w:val="both"/>
        <w:rPr>
          <w:sz w:val="28"/>
          <w:szCs w:val="28"/>
        </w:rPr>
      </w:pPr>
      <w:r w:rsidRPr="00EB71F6">
        <w:rPr>
          <w:sz w:val="28"/>
          <w:szCs w:val="28"/>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1917F4" w:rsidRPr="00EB71F6" w:rsidRDefault="001917F4" w:rsidP="00EB71F6">
      <w:pPr>
        <w:autoSpaceDE w:val="0"/>
        <w:autoSpaceDN w:val="0"/>
        <w:adjustRightInd w:val="0"/>
        <w:ind w:firstLine="709"/>
        <w:jc w:val="both"/>
        <w:rPr>
          <w:sz w:val="28"/>
          <w:szCs w:val="28"/>
        </w:rPr>
      </w:pPr>
      <w:r w:rsidRPr="00EB71F6">
        <w:rPr>
          <w:sz w:val="28"/>
          <w:szCs w:val="28"/>
        </w:rPr>
        <w:t xml:space="preserve">2) подписание и обнародование в порядке, установленном Уставом муниципального образования </w:t>
      </w:r>
      <w:r w:rsidR="000C33C4" w:rsidRPr="00EB71F6">
        <w:rPr>
          <w:sz w:val="28"/>
          <w:szCs w:val="28"/>
        </w:rPr>
        <w:t xml:space="preserve">Усть-Лабинский </w:t>
      </w:r>
      <w:r w:rsidR="00547E26" w:rsidRPr="00EB71F6">
        <w:rPr>
          <w:sz w:val="28"/>
          <w:szCs w:val="28"/>
        </w:rPr>
        <w:t>район</w:t>
      </w:r>
      <w:r w:rsidRPr="00EB71F6">
        <w:rPr>
          <w:sz w:val="28"/>
          <w:szCs w:val="28"/>
        </w:rPr>
        <w:t>, нормативных правовых актов, принятых Советом;</w:t>
      </w:r>
    </w:p>
    <w:p w:rsidR="001917F4" w:rsidRPr="00EB71F6" w:rsidRDefault="001917F4" w:rsidP="00EB71F6">
      <w:pPr>
        <w:autoSpaceDE w:val="0"/>
        <w:autoSpaceDN w:val="0"/>
        <w:adjustRightInd w:val="0"/>
        <w:ind w:firstLine="709"/>
        <w:jc w:val="both"/>
        <w:rPr>
          <w:sz w:val="28"/>
          <w:szCs w:val="28"/>
        </w:rPr>
      </w:pPr>
      <w:r w:rsidRPr="00EB71F6">
        <w:rPr>
          <w:sz w:val="28"/>
          <w:szCs w:val="28"/>
        </w:rPr>
        <w:t>3) издание в пределах своих полномочий правовых актов;</w:t>
      </w:r>
    </w:p>
    <w:p w:rsidR="001917F4" w:rsidRPr="00EB71F6" w:rsidRDefault="001917F4" w:rsidP="00EB71F6">
      <w:pPr>
        <w:autoSpaceDE w:val="0"/>
        <w:autoSpaceDN w:val="0"/>
        <w:adjustRightInd w:val="0"/>
        <w:ind w:firstLine="709"/>
        <w:jc w:val="both"/>
        <w:rPr>
          <w:sz w:val="28"/>
          <w:szCs w:val="28"/>
        </w:rPr>
      </w:pPr>
      <w:r w:rsidRPr="00EB71F6">
        <w:rPr>
          <w:sz w:val="28"/>
          <w:szCs w:val="28"/>
        </w:rPr>
        <w:lastRenderedPageBreak/>
        <w:t>4) право требования созыва внеочередного заседания Совета.</w:t>
      </w:r>
    </w:p>
    <w:p w:rsidR="001917F4" w:rsidRPr="00EB71F6" w:rsidRDefault="001917F4" w:rsidP="00EB71F6">
      <w:pPr>
        <w:autoSpaceDE w:val="0"/>
        <w:autoSpaceDN w:val="0"/>
        <w:adjustRightInd w:val="0"/>
        <w:ind w:firstLine="709"/>
        <w:jc w:val="both"/>
        <w:rPr>
          <w:sz w:val="28"/>
          <w:szCs w:val="28"/>
        </w:rPr>
      </w:pPr>
      <w:r w:rsidRPr="00EB71F6">
        <w:rPr>
          <w:sz w:val="28"/>
          <w:szCs w:val="28"/>
        </w:rPr>
        <w:t xml:space="preserve">2. Глава </w:t>
      </w:r>
      <w:r w:rsidR="00547E26" w:rsidRPr="00EB71F6">
        <w:rPr>
          <w:sz w:val="28"/>
          <w:szCs w:val="28"/>
        </w:rPr>
        <w:t xml:space="preserve">района, </w:t>
      </w:r>
      <w:r w:rsidRPr="00EB71F6">
        <w:rPr>
          <w:sz w:val="28"/>
          <w:szCs w:val="28"/>
        </w:rPr>
        <w:t xml:space="preserve">как глава администрации, обеспечивает осуществление органами местного самоуправления полномочий по решению вопросов </w:t>
      </w:r>
      <w:r w:rsidR="00D702CC" w:rsidRPr="00EB71F6">
        <w:rPr>
          <w:sz w:val="28"/>
          <w:szCs w:val="28"/>
          <w:lang w:eastAsia="ru-RU"/>
        </w:rPr>
        <w:t>непосредственного обеспечения жизнедеятельности населения</w:t>
      </w:r>
      <w:r w:rsidR="0082529D" w:rsidRPr="00EB71F6">
        <w:rPr>
          <w:sz w:val="28"/>
          <w:szCs w:val="28"/>
          <w:lang w:eastAsia="ru-RU"/>
        </w:rPr>
        <w:t xml:space="preserve"> </w:t>
      </w:r>
      <w:r w:rsidRPr="00EB71F6">
        <w:rPr>
          <w:sz w:val="28"/>
          <w:szCs w:val="28"/>
        </w:rPr>
        <w:t>и отдельных государственных полномочий, переданных органам местного самоуправления федеральными законами и законами Краснодарского края.</w:t>
      </w:r>
    </w:p>
    <w:p w:rsidR="001917F4" w:rsidRPr="00EB71F6" w:rsidRDefault="001917F4"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 xml:space="preserve">3. Глава </w:t>
      </w:r>
      <w:r w:rsidR="00547E26" w:rsidRPr="00EB71F6">
        <w:rPr>
          <w:rFonts w:ascii="Times New Roman" w:hAnsi="Times New Roman" w:cs="Times New Roman"/>
          <w:color w:val="000000"/>
          <w:sz w:val="28"/>
          <w:szCs w:val="28"/>
        </w:rPr>
        <w:t xml:space="preserve">района, </w:t>
      </w:r>
      <w:r w:rsidRPr="00EB71F6">
        <w:rPr>
          <w:rFonts w:ascii="Times New Roman" w:hAnsi="Times New Roman" w:cs="Times New Roman"/>
          <w:sz w:val="28"/>
          <w:szCs w:val="28"/>
        </w:rPr>
        <w:t>как глава администрации:</w:t>
      </w:r>
    </w:p>
    <w:p w:rsidR="001917F4" w:rsidRPr="00EB71F6" w:rsidRDefault="001917F4" w:rsidP="00EB71F6">
      <w:pPr>
        <w:autoSpaceDE w:val="0"/>
        <w:autoSpaceDN w:val="0"/>
        <w:adjustRightInd w:val="0"/>
        <w:ind w:firstLine="709"/>
        <w:jc w:val="both"/>
        <w:rPr>
          <w:rFonts w:eastAsia="Calibri"/>
          <w:sz w:val="28"/>
          <w:szCs w:val="28"/>
        </w:rPr>
      </w:pPr>
      <w:r w:rsidRPr="00EB71F6">
        <w:rPr>
          <w:rFonts w:eastAsia="Calibri"/>
          <w:sz w:val="28"/>
          <w:szCs w:val="28"/>
        </w:rPr>
        <w:t>1) руководит деятельностью администрации, определяет полн</w:t>
      </w:r>
      <w:r w:rsidR="0091732D" w:rsidRPr="00EB71F6">
        <w:rPr>
          <w:rFonts w:eastAsia="Calibri"/>
          <w:sz w:val="28"/>
          <w:szCs w:val="28"/>
        </w:rPr>
        <w:t>омочия заместителей главы района</w:t>
      </w:r>
      <w:r w:rsidRPr="00EB71F6">
        <w:rPr>
          <w:rFonts w:eastAsia="Calibri"/>
          <w:sz w:val="28"/>
          <w:szCs w:val="28"/>
        </w:rPr>
        <w:t>, руководителей структурных подразделений администрации;</w:t>
      </w:r>
    </w:p>
    <w:p w:rsidR="001917F4" w:rsidRPr="00EB71F6" w:rsidRDefault="001917F4" w:rsidP="00EB71F6">
      <w:pPr>
        <w:autoSpaceDE w:val="0"/>
        <w:autoSpaceDN w:val="0"/>
        <w:adjustRightInd w:val="0"/>
        <w:ind w:firstLine="709"/>
        <w:jc w:val="both"/>
        <w:rPr>
          <w:rFonts w:eastAsia="Calibri"/>
          <w:sz w:val="28"/>
          <w:szCs w:val="28"/>
        </w:rPr>
      </w:pPr>
      <w:r w:rsidRPr="00EB71F6">
        <w:rPr>
          <w:rFonts w:eastAsia="Calibri"/>
          <w:sz w:val="28"/>
          <w:szCs w:val="28"/>
        </w:rPr>
        <w:t xml:space="preserve">2) принимает необходимые меры по обеспечению и защите интересов муниципального образования </w:t>
      </w:r>
      <w:r w:rsidR="0082529D" w:rsidRPr="00EB71F6">
        <w:rPr>
          <w:sz w:val="28"/>
          <w:szCs w:val="28"/>
        </w:rPr>
        <w:t xml:space="preserve">Усть-Лабинский </w:t>
      </w:r>
      <w:r w:rsidR="00547E26" w:rsidRPr="00EB71F6">
        <w:rPr>
          <w:sz w:val="28"/>
          <w:szCs w:val="28"/>
        </w:rPr>
        <w:t>район</w:t>
      </w:r>
      <w:r w:rsidR="0082529D" w:rsidRPr="00EB71F6">
        <w:rPr>
          <w:sz w:val="28"/>
          <w:szCs w:val="28"/>
        </w:rPr>
        <w:t xml:space="preserve"> </w:t>
      </w:r>
      <w:r w:rsidRPr="00EB71F6">
        <w:rPr>
          <w:rFonts w:eastAsia="Calibri"/>
          <w:sz w:val="28"/>
          <w:szCs w:val="28"/>
        </w:rPr>
        <w:t>в суде, в федеральных и краевых органах государственной власти;</w:t>
      </w:r>
    </w:p>
    <w:p w:rsidR="001917F4" w:rsidRPr="00EB71F6" w:rsidRDefault="001917F4" w:rsidP="00EB71F6">
      <w:pPr>
        <w:autoSpaceDE w:val="0"/>
        <w:autoSpaceDN w:val="0"/>
        <w:adjustRightInd w:val="0"/>
        <w:ind w:firstLine="709"/>
        <w:jc w:val="both"/>
        <w:rPr>
          <w:rFonts w:eastAsia="Calibri"/>
          <w:sz w:val="28"/>
          <w:szCs w:val="28"/>
        </w:rPr>
      </w:pPr>
      <w:r w:rsidRPr="00EB71F6">
        <w:rPr>
          <w:rFonts w:eastAsia="Calibri"/>
          <w:sz w:val="28"/>
          <w:szCs w:val="28"/>
        </w:rPr>
        <w:t>3) издает в пределах своих полномочий правовые акты;</w:t>
      </w:r>
    </w:p>
    <w:p w:rsidR="001917F4" w:rsidRPr="00EB71F6" w:rsidRDefault="001917F4" w:rsidP="00EB71F6">
      <w:pPr>
        <w:autoSpaceDE w:val="0"/>
        <w:autoSpaceDN w:val="0"/>
        <w:adjustRightInd w:val="0"/>
        <w:ind w:firstLine="709"/>
        <w:jc w:val="both"/>
        <w:rPr>
          <w:rFonts w:eastAsia="Calibri"/>
          <w:sz w:val="28"/>
          <w:szCs w:val="28"/>
        </w:rPr>
      </w:pPr>
      <w:r w:rsidRPr="00EB71F6">
        <w:rPr>
          <w:rFonts w:eastAsia="Calibri"/>
          <w:sz w:val="28"/>
          <w:szCs w:val="28"/>
        </w:rPr>
        <w:t xml:space="preserve">4) вносит для утверждения в Совет проект бюджета муниципального образования </w:t>
      </w:r>
      <w:r w:rsidR="0082529D" w:rsidRPr="00EB71F6">
        <w:rPr>
          <w:sz w:val="28"/>
          <w:szCs w:val="28"/>
        </w:rPr>
        <w:t xml:space="preserve">Усть-Лабинский </w:t>
      </w:r>
      <w:r w:rsidR="00547E26" w:rsidRPr="00EB71F6">
        <w:rPr>
          <w:sz w:val="28"/>
          <w:szCs w:val="28"/>
        </w:rPr>
        <w:t>район</w:t>
      </w:r>
      <w:r w:rsidRPr="00EB71F6">
        <w:rPr>
          <w:rFonts w:eastAsia="Calibri"/>
          <w:sz w:val="28"/>
          <w:szCs w:val="28"/>
        </w:rPr>
        <w:t>, представляет отчет о его исполнении;</w:t>
      </w:r>
    </w:p>
    <w:p w:rsidR="001917F4" w:rsidRPr="00EB71F6" w:rsidRDefault="001917F4" w:rsidP="00EB71F6">
      <w:pPr>
        <w:autoSpaceDE w:val="0"/>
        <w:autoSpaceDN w:val="0"/>
        <w:adjustRightInd w:val="0"/>
        <w:ind w:firstLine="709"/>
        <w:jc w:val="both"/>
        <w:rPr>
          <w:sz w:val="28"/>
          <w:szCs w:val="28"/>
        </w:rPr>
      </w:pPr>
      <w:r w:rsidRPr="00EB71F6">
        <w:rPr>
          <w:rFonts w:eastAsia="Calibri"/>
          <w:sz w:val="28"/>
          <w:szCs w:val="28"/>
        </w:rPr>
        <w:t xml:space="preserve">5) </w:t>
      </w:r>
      <w:r w:rsidRPr="00EB71F6">
        <w:rPr>
          <w:sz w:val="28"/>
          <w:szCs w:val="28"/>
        </w:rPr>
        <w:t>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местного бюджета и дает заключения при представлении проектов решений по указанным вопросам другими лицами, наделенными правом правотворческой инициативы;</w:t>
      </w:r>
    </w:p>
    <w:p w:rsidR="001917F4" w:rsidRPr="00EB71F6" w:rsidRDefault="001917F4" w:rsidP="00EB71F6">
      <w:pPr>
        <w:autoSpaceDE w:val="0"/>
        <w:autoSpaceDN w:val="0"/>
        <w:adjustRightInd w:val="0"/>
        <w:ind w:firstLine="709"/>
        <w:jc w:val="both"/>
        <w:rPr>
          <w:rFonts w:eastAsia="Calibri"/>
          <w:sz w:val="28"/>
          <w:szCs w:val="28"/>
        </w:rPr>
      </w:pPr>
      <w:r w:rsidRPr="00EB71F6">
        <w:rPr>
          <w:sz w:val="28"/>
          <w:szCs w:val="28"/>
        </w:rPr>
        <w:t>6) вносит в Совет проекты муниципальных правовых актов о внесении</w:t>
      </w:r>
      <w:r w:rsidR="0082529D" w:rsidRPr="00EB71F6">
        <w:rPr>
          <w:sz w:val="28"/>
          <w:szCs w:val="28"/>
        </w:rPr>
        <w:t xml:space="preserve"> </w:t>
      </w:r>
      <w:r w:rsidRPr="00EB71F6">
        <w:rPr>
          <w:sz w:val="28"/>
          <w:szCs w:val="28"/>
        </w:rPr>
        <w:t xml:space="preserve">изменений и дополнений в Устав муниципального образования </w:t>
      </w:r>
      <w:r w:rsidR="0082529D" w:rsidRPr="00EB71F6">
        <w:rPr>
          <w:sz w:val="28"/>
          <w:szCs w:val="28"/>
        </w:rPr>
        <w:t xml:space="preserve">Усть-Лабинский </w:t>
      </w:r>
      <w:r w:rsidR="00547E26" w:rsidRPr="00EB71F6">
        <w:rPr>
          <w:sz w:val="28"/>
          <w:szCs w:val="28"/>
        </w:rPr>
        <w:t>район</w:t>
      </w:r>
      <w:r w:rsidRPr="00EB71F6">
        <w:rPr>
          <w:sz w:val="28"/>
          <w:szCs w:val="28"/>
        </w:rPr>
        <w:t>, обладает правом внесения в Совет проектов иных муниципальных правовых актов</w:t>
      </w:r>
      <w:r w:rsidRPr="00EB71F6">
        <w:rPr>
          <w:rFonts w:eastAsia="Calibri"/>
          <w:sz w:val="28"/>
          <w:szCs w:val="28"/>
        </w:rPr>
        <w:t>;</w:t>
      </w:r>
    </w:p>
    <w:p w:rsidR="001917F4" w:rsidRPr="00EB71F6" w:rsidRDefault="001917F4" w:rsidP="00EB71F6">
      <w:pPr>
        <w:autoSpaceDE w:val="0"/>
        <w:autoSpaceDN w:val="0"/>
        <w:adjustRightInd w:val="0"/>
        <w:ind w:firstLine="709"/>
        <w:jc w:val="both"/>
        <w:rPr>
          <w:rFonts w:eastAsia="Calibri"/>
          <w:sz w:val="28"/>
          <w:szCs w:val="28"/>
        </w:rPr>
      </w:pPr>
      <w:r w:rsidRPr="00EB71F6">
        <w:rPr>
          <w:rFonts w:eastAsia="Calibri"/>
          <w:sz w:val="28"/>
          <w:szCs w:val="28"/>
        </w:rPr>
        <w:t xml:space="preserve">7) </w:t>
      </w:r>
      <w:r w:rsidRPr="00EB71F6">
        <w:rPr>
          <w:sz w:val="28"/>
          <w:szCs w:val="28"/>
        </w:rPr>
        <w:t>разрабатывает и представляет на утверждение Совета структуру администрации, утверждает положения об отраслевых</w:t>
      </w:r>
      <w:r w:rsidR="0082529D" w:rsidRPr="00EB71F6">
        <w:rPr>
          <w:sz w:val="28"/>
          <w:szCs w:val="28"/>
        </w:rPr>
        <w:t xml:space="preserve"> и</w:t>
      </w:r>
      <w:r w:rsidRPr="00EB71F6">
        <w:rPr>
          <w:sz w:val="28"/>
          <w:szCs w:val="28"/>
        </w:rPr>
        <w:t xml:space="preserve"> функциональных органах администрации, не наделенных правами юридического лица</w:t>
      </w:r>
      <w:r w:rsidRPr="00EB71F6">
        <w:rPr>
          <w:rFonts w:eastAsia="Calibri"/>
          <w:sz w:val="28"/>
          <w:szCs w:val="28"/>
        </w:rPr>
        <w:t>;</w:t>
      </w:r>
    </w:p>
    <w:p w:rsidR="001917F4" w:rsidRPr="00EB71F6" w:rsidRDefault="001917F4" w:rsidP="00EB71F6">
      <w:pPr>
        <w:pStyle w:val="ConsNormal0"/>
        <w:tabs>
          <w:tab w:val="left" w:pos="-2340"/>
          <w:tab w:val="left" w:pos="-2160"/>
        </w:tabs>
        <w:ind w:firstLine="709"/>
        <w:jc w:val="both"/>
        <w:rPr>
          <w:rFonts w:ascii="Times New Roman" w:hAnsi="Times New Roman" w:cs="Times New Roman"/>
          <w:sz w:val="28"/>
          <w:szCs w:val="28"/>
        </w:rPr>
      </w:pPr>
      <w:r w:rsidRPr="00EB71F6">
        <w:rPr>
          <w:rFonts w:ascii="Times New Roman" w:hAnsi="Times New Roman" w:cs="Times New Roman"/>
          <w:sz w:val="28"/>
          <w:szCs w:val="28"/>
        </w:rPr>
        <w:t xml:space="preserve">8) назначает и освобождает от должности заместителей главы </w:t>
      </w:r>
      <w:r w:rsidR="00547E26" w:rsidRPr="00EB71F6">
        <w:rPr>
          <w:rFonts w:ascii="Times New Roman" w:eastAsia="Calibri" w:hAnsi="Times New Roman" w:cs="Times New Roman"/>
          <w:kern w:val="0"/>
          <w:sz w:val="28"/>
          <w:szCs w:val="28"/>
        </w:rPr>
        <w:t xml:space="preserve">района </w:t>
      </w:r>
      <w:r w:rsidRPr="00EB71F6">
        <w:rPr>
          <w:rFonts w:ascii="Times New Roman" w:hAnsi="Times New Roman" w:cs="Times New Roman"/>
          <w:sz w:val="28"/>
          <w:szCs w:val="28"/>
        </w:rPr>
        <w:t xml:space="preserve">в соответствии с законодательством и настоящим Уставом; </w:t>
      </w:r>
    </w:p>
    <w:p w:rsidR="001917F4" w:rsidRPr="00EB71F6" w:rsidRDefault="001917F4" w:rsidP="00EB71F6">
      <w:pPr>
        <w:pStyle w:val="ConsNormal0"/>
        <w:tabs>
          <w:tab w:val="left" w:pos="-2160"/>
        </w:tabs>
        <w:ind w:firstLine="709"/>
        <w:jc w:val="both"/>
        <w:rPr>
          <w:rFonts w:ascii="Times New Roman" w:hAnsi="Times New Roman" w:cs="Times New Roman"/>
          <w:sz w:val="28"/>
          <w:szCs w:val="28"/>
        </w:rPr>
      </w:pPr>
      <w:r w:rsidRPr="00EB71F6">
        <w:rPr>
          <w:rFonts w:ascii="Times New Roman" w:hAnsi="Times New Roman" w:cs="Times New Roman"/>
          <w:sz w:val="28"/>
          <w:szCs w:val="28"/>
        </w:rPr>
        <w:t>9) назначает и освобождает от должности руководителей отраслевых</w:t>
      </w:r>
      <w:r w:rsidR="0082529D" w:rsidRPr="00EB71F6">
        <w:rPr>
          <w:rFonts w:ascii="Times New Roman" w:hAnsi="Times New Roman" w:cs="Times New Roman"/>
          <w:sz w:val="28"/>
          <w:szCs w:val="28"/>
        </w:rPr>
        <w:t xml:space="preserve"> и функциональных</w:t>
      </w:r>
      <w:r w:rsidRPr="00EB71F6">
        <w:rPr>
          <w:rFonts w:ascii="Times New Roman" w:hAnsi="Times New Roman" w:cs="Times New Roman"/>
          <w:sz w:val="28"/>
          <w:szCs w:val="28"/>
        </w:rPr>
        <w:t xml:space="preserve"> органов администрации в соответствии с законодательством;</w:t>
      </w:r>
    </w:p>
    <w:p w:rsidR="001917F4" w:rsidRPr="00EB71F6" w:rsidRDefault="001917F4" w:rsidP="00EB71F6">
      <w:pPr>
        <w:autoSpaceDE w:val="0"/>
        <w:autoSpaceDN w:val="0"/>
        <w:adjustRightInd w:val="0"/>
        <w:ind w:firstLine="709"/>
        <w:jc w:val="both"/>
        <w:rPr>
          <w:rFonts w:eastAsia="Calibri"/>
          <w:sz w:val="28"/>
          <w:szCs w:val="28"/>
        </w:rPr>
      </w:pPr>
      <w:r w:rsidRPr="00EB71F6">
        <w:rPr>
          <w:rFonts w:eastAsia="Calibri"/>
          <w:sz w:val="28"/>
          <w:szCs w:val="28"/>
        </w:rPr>
        <w:t>10) осуществляет общее руководство муниципальной службой в администрации;</w:t>
      </w:r>
    </w:p>
    <w:p w:rsidR="001917F4" w:rsidRPr="00EB71F6" w:rsidRDefault="001917F4" w:rsidP="00EB71F6">
      <w:pPr>
        <w:autoSpaceDE w:val="0"/>
        <w:autoSpaceDN w:val="0"/>
        <w:adjustRightInd w:val="0"/>
        <w:ind w:firstLine="709"/>
        <w:jc w:val="both"/>
        <w:rPr>
          <w:rFonts w:eastAsia="Calibri"/>
          <w:sz w:val="28"/>
          <w:szCs w:val="28"/>
        </w:rPr>
      </w:pPr>
      <w:r w:rsidRPr="00EB71F6">
        <w:rPr>
          <w:rFonts w:eastAsia="Calibri"/>
          <w:sz w:val="28"/>
          <w:szCs w:val="28"/>
        </w:rPr>
        <w:t>11) организует прием граждан, рассмотрение обращений граждан в администрации;</w:t>
      </w:r>
    </w:p>
    <w:p w:rsidR="001917F4" w:rsidRPr="00EB71F6" w:rsidRDefault="001917F4" w:rsidP="00EB71F6">
      <w:pPr>
        <w:autoSpaceDE w:val="0"/>
        <w:autoSpaceDN w:val="0"/>
        <w:adjustRightInd w:val="0"/>
        <w:ind w:firstLine="709"/>
        <w:jc w:val="both"/>
        <w:rPr>
          <w:sz w:val="28"/>
          <w:szCs w:val="28"/>
        </w:rPr>
      </w:pPr>
      <w:r w:rsidRPr="00EB71F6">
        <w:rPr>
          <w:sz w:val="28"/>
          <w:szCs w:val="28"/>
        </w:rPr>
        <w:t xml:space="preserve">12) выдает от имени муниципального образования </w:t>
      </w:r>
      <w:r w:rsidR="0082529D" w:rsidRPr="00EB71F6">
        <w:rPr>
          <w:sz w:val="28"/>
          <w:szCs w:val="28"/>
        </w:rPr>
        <w:t xml:space="preserve">Усть-Лабинский </w:t>
      </w:r>
      <w:r w:rsidR="00547E26" w:rsidRPr="00EB71F6">
        <w:rPr>
          <w:sz w:val="28"/>
          <w:szCs w:val="28"/>
        </w:rPr>
        <w:t>район</w:t>
      </w:r>
      <w:r w:rsidRPr="00EB71F6">
        <w:rPr>
          <w:sz w:val="28"/>
          <w:szCs w:val="28"/>
        </w:rPr>
        <w:t xml:space="preserve"> и от имени администрации доверенности в соответствии с законодательством;</w:t>
      </w:r>
    </w:p>
    <w:p w:rsidR="001917F4" w:rsidRPr="00EB71F6" w:rsidRDefault="001917F4"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 xml:space="preserve">13) принимает решение о реализации проекта муниципально-частного партнерства, если публичным партнером является муниципальное образование </w:t>
      </w:r>
      <w:r w:rsidR="0082529D" w:rsidRPr="00EB71F6">
        <w:rPr>
          <w:sz w:val="28"/>
          <w:szCs w:val="28"/>
        </w:rPr>
        <w:t xml:space="preserve">Усть-Лабинский </w:t>
      </w:r>
      <w:r w:rsidR="00547E26" w:rsidRPr="00EB71F6">
        <w:rPr>
          <w:sz w:val="28"/>
          <w:szCs w:val="28"/>
        </w:rPr>
        <w:t>район</w:t>
      </w:r>
      <w:r w:rsidR="0082529D" w:rsidRPr="00EB71F6">
        <w:rPr>
          <w:sz w:val="28"/>
          <w:szCs w:val="28"/>
        </w:rPr>
        <w:t xml:space="preserve"> </w:t>
      </w:r>
      <w:r w:rsidRPr="00EB71F6">
        <w:rPr>
          <w:rFonts w:eastAsia="Calibri"/>
          <w:sz w:val="28"/>
          <w:szCs w:val="28"/>
          <w:lang w:eastAsia="ru-RU"/>
        </w:rPr>
        <w:t xml:space="preserve">либо планируется проведение совместного конкурса с участием муниципального образования </w:t>
      </w:r>
      <w:r w:rsidR="0082529D" w:rsidRPr="00EB71F6">
        <w:rPr>
          <w:sz w:val="28"/>
          <w:szCs w:val="28"/>
        </w:rPr>
        <w:t xml:space="preserve">Усть-Лабинский </w:t>
      </w:r>
      <w:r w:rsidR="00547E26" w:rsidRPr="00EB71F6">
        <w:rPr>
          <w:sz w:val="28"/>
          <w:szCs w:val="28"/>
        </w:rPr>
        <w:t>район</w:t>
      </w:r>
      <w:r w:rsidRPr="00EB71F6">
        <w:rPr>
          <w:rFonts w:eastAsia="Calibri"/>
          <w:sz w:val="28"/>
          <w:szCs w:val="28"/>
          <w:lang w:eastAsia="ru-RU"/>
        </w:rPr>
        <w:t xml:space="preserve"> (за исключением случая, в котором планируется проведение совместного конкурса с участием Российской Федерации, субъекта Российской Федерации);</w:t>
      </w:r>
    </w:p>
    <w:p w:rsidR="001917F4" w:rsidRPr="00EB71F6" w:rsidRDefault="001917F4" w:rsidP="00EB71F6">
      <w:pPr>
        <w:pStyle w:val="ConsPlusNormal"/>
        <w:ind w:firstLine="709"/>
        <w:jc w:val="both"/>
        <w:rPr>
          <w:rFonts w:ascii="Times New Roman" w:eastAsia="Calibri" w:hAnsi="Times New Roman" w:cs="Times New Roman"/>
          <w:kern w:val="0"/>
          <w:sz w:val="28"/>
          <w:szCs w:val="28"/>
          <w:lang w:eastAsia="ru-RU"/>
        </w:rPr>
      </w:pPr>
      <w:r w:rsidRPr="00EB71F6">
        <w:rPr>
          <w:rFonts w:ascii="Times New Roman" w:eastAsia="Calibri" w:hAnsi="Times New Roman" w:cs="Times New Roman"/>
          <w:kern w:val="0"/>
          <w:sz w:val="28"/>
          <w:szCs w:val="28"/>
        </w:rPr>
        <w:t xml:space="preserve">14) определяет орган местного самоуправления, уполномоченный на </w:t>
      </w:r>
      <w:r w:rsidRPr="00EB71F6">
        <w:rPr>
          <w:rFonts w:ascii="Times New Roman" w:eastAsia="Calibri" w:hAnsi="Times New Roman" w:cs="Times New Roman"/>
          <w:kern w:val="0"/>
          <w:sz w:val="28"/>
          <w:szCs w:val="28"/>
        </w:rPr>
        <w:lastRenderedPageBreak/>
        <w:t xml:space="preserve">осуществление полномочий в сфере муниципально-частного партнёрства, предусмотренных статьей 18 Федерального закона </w:t>
      </w:r>
      <w:r w:rsidR="0082529D" w:rsidRPr="00EB71F6">
        <w:rPr>
          <w:rFonts w:ascii="Times New Roman" w:eastAsia="Calibri" w:hAnsi="Times New Roman" w:cs="Times New Roman"/>
          <w:kern w:val="0"/>
          <w:sz w:val="28"/>
          <w:szCs w:val="28"/>
          <w:lang w:eastAsia="ru-RU" w:bidi="ar-SA"/>
        </w:rPr>
        <w:t>от 13.07.2015 № 224-ФЗ «</w:t>
      </w:r>
      <w:r w:rsidRPr="00EB71F6">
        <w:rPr>
          <w:rFonts w:ascii="Times New Roman" w:eastAsia="Calibri" w:hAnsi="Times New Roman" w:cs="Times New Roman"/>
          <w:kern w:val="0"/>
          <w:sz w:val="28"/>
          <w:szCs w:val="28"/>
          <w:lang w:eastAsia="ru-RU"/>
        </w:rPr>
        <w:t>О государственно-частном партнерстве, муниципально-частном партнерстве в Российской Федерации и внесении изменений в отдельные законодате</w:t>
      </w:r>
      <w:r w:rsidR="0082529D" w:rsidRPr="00EB71F6">
        <w:rPr>
          <w:rFonts w:ascii="Times New Roman" w:eastAsia="Calibri" w:hAnsi="Times New Roman" w:cs="Times New Roman"/>
          <w:kern w:val="0"/>
          <w:sz w:val="28"/>
          <w:szCs w:val="28"/>
          <w:lang w:eastAsia="ru-RU"/>
        </w:rPr>
        <w:t>льные акты Российской Федерации»</w:t>
      </w:r>
      <w:r w:rsidRPr="00EB71F6">
        <w:rPr>
          <w:rFonts w:ascii="Times New Roman" w:eastAsia="Calibri" w:hAnsi="Times New Roman" w:cs="Times New Roman"/>
          <w:kern w:val="0"/>
          <w:sz w:val="28"/>
          <w:szCs w:val="28"/>
          <w:lang w:eastAsia="ru-RU"/>
        </w:rPr>
        <w:t>;</w:t>
      </w:r>
    </w:p>
    <w:p w:rsidR="001917F4" w:rsidRPr="00EB71F6" w:rsidRDefault="001917F4" w:rsidP="00EB71F6">
      <w:pPr>
        <w:autoSpaceDE w:val="0"/>
        <w:autoSpaceDN w:val="0"/>
        <w:adjustRightInd w:val="0"/>
        <w:ind w:firstLine="709"/>
        <w:jc w:val="both"/>
        <w:rPr>
          <w:rFonts w:eastAsia="Calibri"/>
          <w:sz w:val="28"/>
          <w:szCs w:val="28"/>
        </w:rPr>
      </w:pPr>
      <w:r w:rsidRPr="00EB71F6">
        <w:rPr>
          <w:rFonts w:eastAsia="Calibri"/>
          <w:sz w:val="28"/>
          <w:szCs w:val="28"/>
        </w:rPr>
        <w:t>15) осуществляет иные полномочия, предусмотренные действующим федеральным, краевым законодательством, настоящим Уставом и принятыми в соответствии с ними муниципальными правовыми актами.</w:t>
      </w:r>
    </w:p>
    <w:p w:rsidR="001917F4" w:rsidRPr="00EB71F6" w:rsidRDefault="001917F4" w:rsidP="00EB71F6">
      <w:pPr>
        <w:pStyle w:val="a6"/>
        <w:tabs>
          <w:tab w:val="left" w:pos="0"/>
          <w:tab w:val="left" w:pos="360"/>
        </w:tabs>
        <w:spacing w:after="0"/>
        <w:ind w:firstLine="709"/>
        <w:jc w:val="both"/>
        <w:rPr>
          <w:sz w:val="28"/>
          <w:szCs w:val="28"/>
        </w:rPr>
      </w:pPr>
      <w:r w:rsidRPr="00EB71F6">
        <w:rPr>
          <w:rFonts w:eastAsia="Calibri"/>
          <w:kern w:val="0"/>
          <w:sz w:val="28"/>
          <w:szCs w:val="28"/>
        </w:rPr>
        <w:t xml:space="preserve">4. </w:t>
      </w:r>
      <w:r w:rsidRPr="00EB71F6">
        <w:rPr>
          <w:sz w:val="28"/>
          <w:szCs w:val="28"/>
        </w:rPr>
        <w:t>Один раз в год не позднее четырех месяцев после окончания календарного года глава</w:t>
      </w:r>
      <w:r w:rsidR="00547E26" w:rsidRPr="00EB71F6">
        <w:rPr>
          <w:sz w:val="28"/>
          <w:szCs w:val="28"/>
        </w:rPr>
        <w:t xml:space="preserve"> района</w:t>
      </w:r>
      <w:r w:rsidRPr="00EB71F6">
        <w:rPr>
          <w:sz w:val="28"/>
          <w:szCs w:val="28"/>
        </w:rPr>
        <w:t xml:space="preserve"> представляет Совету ежегодный отчет о результатах своей деятельности, деятельности администрации, в том числе о решении вопросов, поставленных Советом.</w:t>
      </w:r>
    </w:p>
    <w:p w:rsidR="001917F4" w:rsidRPr="00EB71F6" w:rsidRDefault="001917F4" w:rsidP="00EB71F6">
      <w:pPr>
        <w:pStyle w:val="a6"/>
        <w:tabs>
          <w:tab w:val="left" w:pos="0"/>
          <w:tab w:val="left" w:pos="360"/>
        </w:tabs>
        <w:spacing w:after="0"/>
        <w:ind w:firstLine="709"/>
        <w:jc w:val="both"/>
        <w:rPr>
          <w:sz w:val="28"/>
          <w:szCs w:val="28"/>
        </w:rPr>
      </w:pPr>
      <w:r w:rsidRPr="00EB71F6">
        <w:rPr>
          <w:sz w:val="28"/>
          <w:szCs w:val="28"/>
        </w:rPr>
        <w:t xml:space="preserve">По итогам рассмотрения ежегодного отчета Совет принимает решение об утверждении или не утверждении результатов деятельности главы </w:t>
      </w:r>
      <w:r w:rsidR="00547E26" w:rsidRPr="00EB71F6">
        <w:rPr>
          <w:color w:val="000000"/>
          <w:sz w:val="28"/>
          <w:szCs w:val="28"/>
        </w:rPr>
        <w:t>района.</w:t>
      </w:r>
    </w:p>
    <w:p w:rsidR="001917F4" w:rsidRPr="00EB71F6" w:rsidRDefault="001917F4" w:rsidP="00EB71F6">
      <w:pPr>
        <w:pStyle w:val="a6"/>
        <w:tabs>
          <w:tab w:val="left" w:pos="0"/>
          <w:tab w:val="left" w:pos="360"/>
        </w:tabs>
        <w:spacing w:after="0"/>
        <w:ind w:firstLine="709"/>
        <w:jc w:val="both"/>
        <w:rPr>
          <w:sz w:val="28"/>
          <w:szCs w:val="28"/>
        </w:rPr>
      </w:pPr>
      <w:r w:rsidRPr="00EB71F6">
        <w:rPr>
          <w:sz w:val="28"/>
          <w:szCs w:val="28"/>
        </w:rPr>
        <w:t xml:space="preserve">По результатам оценки </w:t>
      </w:r>
      <w:r w:rsidR="00547E26" w:rsidRPr="00EB71F6">
        <w:rPr>
          <w:sz w:val="28"/>
          <w:szCs w:val="28"/>
        </w:rPr>
        <w:t>Советом ежегодного отчета главы</w:t>
      </w:r>
      <w:r w:rsidR="0082529D" w:rsidRPr="00EB71F6">
        <w:rPr>
          <w:sz w:val="28"/>
          <w:szCs w:val="28"/>
        </w:rPr>
        <w:t xml:space="preserve"> </w:t>
      </w:r>
      <w:r w:rsidR="00547E26" w:rsidRPr="00EB71F6">
        <w:rPr>
          <w:sz w:val="28"/>
          <w:szCs w:val="28"/>
        </w:rPr>
        <w:t>района</w:t>
      </w:r>
      <w:r w:rsidRPr="00EB71F6">
        <w:rPr>
          <w:sz w:val="28"/>
          <w:szCs w:val="28"/>
        </w:rPr>
        <w:t xml:space="preserve">, деятельность главы </w:t>
      </w:r>
      <w:r w:rsidR="00547E26" w:rsidRPr="00EB71F6">
        <w:rPr>
          <w:sz w:val="28"/>
          <w:szCs w:val="28"/>
        </w:rPr>
        <w:t xml:space="preserve">района </w:t>
      </w:r>
      <w:r w:rsidRPr="00EB71F6">
        <w:rPr>
          <w:color w:val="000000"/>
          <w:sz w:val="28"/>
          <w:szCs w:val="28"/>
        </w:rPr>
        <w:t>может быть признана неудовлетворительной.</w:t>
      </w:r>
    </w:p>
    <w:p w:rsidR="001917F4" w:rsidRPr="00EB71F6" w:rsidRDefault="001917F4" w:rsidP="00EB71F6">
      <w:pPr>
        <w:pStyle w:val="a6"/>
        <w:tabs>
          <w:tab w:val="left" w:pos="0"/>
          <w:tab w:val="left" w:pos="360"/>
        </w:tabs>
        <w:spacing w:after="0"/>
        <w:ind w:firstLine="709"/>
        <w:jc w:val="both"/>
        <w:rPr>
          <w:rFonts w:eastAsia="Times New Roman"/>
          <w:b/>
          <w:bCs/>
          <w:kern w:val="0"/>
          <w:sz w:val="28"/>
          <w:szCs w:val="28"/>
          <w:highlight w:val="yellow"/>
          <w:lang w:eastAsia="ru-RU"/>
        </w:rPr>
      </w:pPr>
      <w:r w:rsidRPr="00EB71F6">
        <w:rPr>
          <w:sz w:val="28"/>
          <w:szCs w:val="28"/>
        </w:rPr>
        <w:t xml:space="preserve">Отчет подлежит размещению </w:t>
      </w:r>
      <w:r w:rsidRPr="00EB71F6">
        <w:rPr>
          <w:rFonts w:eastAsia="Times New Roman"/>
          <w:bCs/>
          <w:kern w:val="0"/>
          <w:sz w:val="28"/>
          <w:szCs w:val="28"/>
          <w:lang w:eastAsia="ru-RU"/>
        </w:rPr>
        <w:t xml:space="preserve">на официальном сайте </w:t>
      </w:r>
      <w:r w:rsidR="0082529D" w:rsidRPr="00EB71F6">
        <w:rPr>
          <w:rFonts w:eastAsia="Times New Roman"/>
          <w:bCs/>
          <w:kern w:val="0"/>
          <w:sz w:val="28"/>
          <w:szCs w:val="28"/>
          <w:lang w:eastAsia="ru-RU"/>
        </w:rPr>
        <w:t xml:space="preserve">органов местного самоуправления </w:t>
      </w:r>
      <w:r w:rsidRPr="00EB71F6">
        <w:rPr>
          <w:rFonts w:eastAsia="Times New Roman"/>
          <w:bCs/>
          <w:kern w:val="0"/>
          <w:sz w:val="28"/>
          <w:szCs w:val="28"/>
          <w:lang w:eastAsia="ru-RU"/>
        </w:rPr>
        <w:t xml:space="preserve">муниципального образования </w:t>
      </w:r>
      <w:r w:rsidR="0082529D" w:rsidRPr="00EB71F6">
        <w:rPr>
          <w:sz w:val="28"/>
          <w:szCs w:val="28"/>
        </w:rPr>
        <w:t xml:space="preserve">Усть-Лабинский </w:t>
      </w:r>
      <w:r w:rsidR="00547E26" w:rsidRPr="00EB71F6">
        <w:rPr>
          <w:sz w:val="28"/>
          <w:szCs w:val="28"/>
        </w:rPr>
        <w:t>район</w:t>
      </w:r>
      <w:r w:rsidR="0082529D" w:rsidRPr="00EB71F6">
        <w:rPr>
          <w:sz w:val="28"/>
          <w:szCs w:val="28"/>
        </w:rPr>
        <w:t xml:space="preserve"> </w:t>
      </w:r>
      <w:r w:rsidRPr="00EB71F6">
        <w:rPr>
          <w:rFonts w:eastAsia="Times New Roman"/>
          <w:bCs/>
          <w:kern w:val="0"/>
          <w:sz w:val="28"/>
          <w:szCs w:val="28"/>
          <w:lang w:eastAsia="ru-RU"/>
        </w:rPr>
        <w:t>в информаци</w:t>
      </w:r>
      <w:r w:rsidR="0082529D" w:rsidRPr="00EB71F6">
        <w:rPr>
          <w:rFonts w:eastAsia="Times New Roman"/>
          <w:bCs/>
          <w:kern w:val="0"/>
          <w:sz w:val="28"/>
          <w:szCs w:val="28"/>
          <w:lang w:eastAsia="ru-RU"/>
        </w:rPr>
        <w:t>онно-телекоммуникационной сети «</w:t>
      </w:r>
      <w:r w:rsidRPr="00EB71F6">
        <w:rPr>
          <w:rFonts w:eastAsia="Times New Roman"/>
          <w:bCs/>
          <w:kern w:val="0"/>
          <w:sz w:val="28"/>
          <w:szCs w:val="28"/>
          <w:lang w:eastAsia="ru-RU"/>
        </w:rPr>
        <w:t>Ин</w:t>
      </w:r>
      <w:r w:rsidR="0082529D" w:rsidRPr="00EB71F6">
        <w:rPr>
          <w:rFonts w:eastAsia="Times New Roman"/>
          <w:bCs/>
          <w:kern w:val="0"/>
          <w:sz w:val="28"/>
          <w:szCs w:val="28"/>
          <w:lang w:eastAsia="ru-RU"/>
        </w:rPr>
        <w:t>тернет»</w:t>
      </w:r>
      <w:r w:rsidRPr="00EB71F6">
        <w:rPr>
          <w:rFonts w:eastAsia="Times New Roman"/>
          <w:bCs/>
          <w:kern w:val="0"/>
          <w:sz w:val="28"/>
          <w:szCs w:val="28"/>
          <w:lang w:eastAsia="ru-RU"/>
        </w:rPr>
        <w:t xml:space="preserve"> в течение пяти рабочих дней со дня принятия решения Совета.</w:t>
      </w:r>
    </w:p>
    <w:p w:rsidR="004A6336" w:rsidRPr="00EB71F6" w:rsidRDefault="004A6336" w:rsidP="00EB71F6">
      <w:pPr>
        <w:ind w:firstLine="709"/>
        <w:jc w:val="both"/>
        <w:rPr>
          <w:sz w:val="28"/>
          <w:szCs w:val="28"/>
        </w:rPr>
      </w:pPr>
    </w:p>
    <w:p w:rsidR="009B0052" w:rsidRPr="00EB71F6" w:rsidRDefault="001C22C7" w:rsidP="00EB71F6">
      <w:pPr>
        <w:pStyle w:val="a6"/>
        <w:spacing w:after="0"/>
        <w:ind w:firstLine="709"/>
        <w:jc w:val="both"/>
        <w:rPr>
          <w:b/>
          <w:color w:val="000000"/>
          <w:sz w:val="28"/>
          <w:szCs w:val="28"/>
        </w:rPr>
      </w:pPr>
      <w:r w:rsidRPr="00EB71F6">
        <w:rPr>
          <w:b/>
          <w:sz w:val="28"/>
          <w:szCs w:val="28"/>
        </w:rPr>
        <w:t>Статья 21</w:t>
      </w:r>
      <w:r w:rsidR="009B0052" w:rsidRPr="00EB71F6">
        <w:rPr>
          <w:b/>
          <w:sz w:val="28"/>
          <w:szCs w:val="28"/>
        </w:rPr>
        <w:t xml:space="preserve">. Досрочное прекращение полномочий главы </w:t>
      </w:r>
      <w:r w:rsidR="00547E26" w:rsidRPr="00EB71F6">
        <w:rPr>
          <w:b/>
          <w:sz w:val="28"/>
          <w:szCs w:val="28"/>
        </w:rPr>
        <w:t>района</w:t>
      </w:r>
    </w:p>
    <w:p w:rsidR="009B0052" w:rsidRPr="00EB71F6" w:rsidRDefault="009B0052" w:rsidP="00EB71F6">
      <w:pPr>
        <w:pStyle w:val="a6"/>
        <w:tabs>
          <w:tab w:val="left" w:pos="-1540"/>
        </w:tabs>
        <w:spacing w:after="0"/>
        <w:ind w:firstLine="709"/>
        <w:jc w:val="both"/>
        <w:rPr>
          <w:sz w:val="28"/>
          <w:szCs w:val="28"/>
        </w:rPr>
      </w:pPr>
      <w:r w:rsidRPr="00EB71F6">
        <w:rPr>
          <w:sz w:val="28"/>
          <w:szCs w:val="28"/>
        </w:rPr>
        <w:t xml:space="preserve">1. Полномочия главы </w:t>
      </w:r>
      <w:r w:rsidR="00547E26" w:rsidRPr="00EB71F6">
        <w:rPr>
          <w:sz w:val="28"/>
          <w:szCs w:val="28"/>
        </w:rPr>
        <w:t xml:space="preserve">района </w:t>
      </w:r>
      <w:r w:rsidRPr="00EB71F6">
        <w:rPr>
          <w:sz w:val="28"/>
          <w:szCs w:val="28"/>
        </w:rPr>
        <w:t>прекращаются досрочно в следующих случаях:</w:t>
      </w:r>
    </w:p>
    <w:p w:rsidR="009B0052" w:rsidRPr="00EB71F6" w:rsidRDefault="009B0052" w:rsidP="00EB71F6">
      <w:pPr>
        <w:autoSpaceDE w:val="0"/>
        <w:autoSpaceDN w:val="0"/>
        <w:adjustRightInd w:val="0"/>
        <w:ind w:firstLine="709"/>
        <w:jc w:val="both"/>
        <w:rPr>
          <w:sz w:val="28"/>
          <w:szCs w:val="28"/>
        </w:rPr>
      </w:pPr>
      <w:r w:rsidRPr="00EB71F6">
        <w:rPr>
          <w:sz w:val="28"/>
          <w:szCs w:val="28"/>
        </w:rPr>
        <w:t>1) смерть;</w:t>
      </w:r>
    </w:p>
    <w:p w:rsidR="009B0052" w:rsidRPr="00EB71F6" w:rsidRDefault="009B0052" w:rsidP="00EB71F6">
      <w:pPr>
        <w:autoSpaceDE w:val="0"/>
        <w:autoSpaceDN w:val="0"/>
        <w:adjustRightInd w:val="0"/>
        <w:ind w:firstLine="709"/>
        <w:jc w:val="both"/>
        <w:rPr>
          <w:sz w:val="28"/>
          <w:szCs w:val="28"/>
        </w:rPr>
      </w:pPr>
      <w:r w:rsidRPr="00EB71F6">
        <w:rPr>
          <w:sz w:val="28"/>
          <w:szCs w:val="28"/>
        </w:rPr>
        <w:t>2) отставка по собственному желанию;</w:t>
      </w:r>
    </w:p>
    <w:p w:rsidR="009B0052" w:rsidRPr="00EB71F6" w:rsidRDefault="009B0052" w:rsidP="00EB71F6">
      <w:pPr>
        <w:autoSpaceDE w:val="0"/>
        <w:autoSpaceDN w:val="0"/>
        <w:adjustRightInd w:val="0"/>
        <w:ind w:firstLine="709"/>
        <w:jc w:val="both"/>
        <w:rPr>
          <w:sz w:val="28"/>
          <w:szCs w:val="28"/>
        </w:rPr>
      </w:pPr>
      <w:r w:rsidRPr="00EB71F6">
        <w:rPr>
          <w:sz w:val="28"/>
          <w:szCs w:val="28"/>
        </w:rPr>
        <w:t>3) признание судом недееспособным или ограниченно дееспособным;</w:t>
      </w:r>
    </w:p>
    <w:p w:rsidR="009B0052" w:rsidRPr="00EB71F6" w:rsidRDefault="009B0052" w:rsidP="00EB71F6">
      <w:pPr>
        <w:autoSpaceDE w:val="0"/>
        <w:autoSpaceDN w:val="0"/>
        <w:adjustRightInd w:val="0"/>
        <w:ind w:firstLine="709"/>
        <w:jc w:val="both"/>
        <w:rPr>
          <w:sz w:val="28"/>
          <w:szCs w:val="28"/>
        </w:rPr>
      </w:pPr>
      <w:r w:rsidRPr="00EB71F6">
        <w:rPr>
          <w:sz w:val="28"/>
          <w:szCs w:val="28"/>
        </w:rPr>
        <w:t>4) признание судом безвестно отсутствующим или объявление умершим;</w:t>
      </w:r>
    </w:p>
    <w:p w:rsidR="009B0052" w:rsidRPr="00EB71F6" w:rsidRDefault="009B0052" w:rsidP="00EB71F6">
      <w:pPr>
        <w:autoSpaceDE w:val="0"/>
        <w:autoSpaceDN w:val="0"/>
        <w:adjustRightInd w:val="0"/>
        <w:ind w:firstLine="709"/>
        <w:jc w:val="both"/>
        <w:rPr>
          <w:sz w:val="28"/>
          <w:szCs w:val="28"/>
        </w:rPr>
      </w:pPr>
      <w:r w:rsidRPr="00EB71F6">
        <w:rPr>
          <w:sz w:val="28"/>
          <w:szCs w:val="28"/>
        </w:rPr>
        <w:t>5) вступление в отношении его в законную силу обвинительного приговора суда;</w:t>
      </w:r>
    </w:p>
    <w:p w:rsidR="009B0052" w:rsidRPr="00EB71F6" w:rsidRDefault="009B0052" w:rsidP="00EB71F6">
      <w:pPr>
        <w:autoSpaceDE w:val="0"/>
        <w:autoSpaceDN w:val="0"/>
        <w:adjustRightInd w:val="0"/>
        <w:ind w:firstLine="709"/>
        <w:jc w:val="both"/>
        <w:rPr>
          <w:sz w:val="28"/>
          <w:szCs w:val="28"/>
        </w:rPr>
      </w:pPr>
      <w:r w:rsidRPr="00EB71F6">
        <w:rPr>
          <w:sz w:val="28"/>
          <w:szCs w:val="28"/>
        </w:rPr>
        <w:t>6) выезд за пределы Российской Федерации на постоянное место жительства;</w:t>
      </w:r>
    </w:p>
    <w:p w:rsidR="009B0052" w:rsidRPr="00EB71F6" w:rsidRDefault="009B0052" w:rsidP="00EB71F6">
      <w:pPr>
        <w:autoSpaceDE w:val="0"/>
        <w:autoSpaceDN w:val="0"/>
        <w:adjustRightInd w:val="0"/>
        <w:ind w:firstLine="709"/>
        <w:jc w:val="both"/>
        <w:rPr>
          <w:sz w:val="28"/>
          <w:szCs w:val="28"/>
        </w:rPr>
      </w:pPr>
      <w:r w:rsidRPr="00EB71F6">
        <w:rPr>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9B0052" w:rsidRPr="00EB71F6" w:rsidRDefault="009B0052" w:rsidP="00EB71F6">
      <w:pPr>
        <w:autoSpaceDE w:val="0"/>
        <w:autoSpaceDN w:val="0"/>
        <w:adjustRightInd w:val="0"/>
        <w:ind w:firstLine="709"/>
        <w:jc w:val="both"/>
        <w:rPr>
          <w:sz w:val="28"/>
          <w:szCs w:val="28"/>
        </w:rPr>
      </w:pPr>
      <w:r w:rsidRPr="00EB71F6">
        <w:rPr>
          <w:sz w:val="28"/>
          <w:szCs w:val="28"/>
        </w:rPr>
        <w:t>8) призыв на военную службу или направление на заменяющую ее альтернативную гражданскую службу;</w:t>
      </w:r>
    </w:p>
    <w:p w:rsidR="009B0052" w:rsidRPr="00EB71F6" w:rsidRDefault="009B0052" w:rsidP="00EB71F6">
      <w:pPr>
        <w:autoSpaceDE w:val="0"/>
        <w:autoSpaceDN w:val="0"/>
        <w:adjustRightInd w:val="0"/>
        <w:ind w:firstLine="709"/>
        <w:jc w:val="both"/>
        <w:rPr>
          <w:sz w:val="28"/>
          <w:szCs w:val="28"/>
        </w:rPr>
      </w:pPr>
      <w:r w:rsidRPr="00EB71F6">
        <w:rPr>
          <w:sz w:val="28"/>
          <w:szCs w:val="28"/>
        </w:rPr>
        <w:t>9) приобретение статуса иностранного агента;</w:t>
      </w:r>
    </w:p>
    <w:p w:rsidR="009B0052" w:rsidRPr="00EB71F6" w:rsidRDefault="009B0052" w:rsidP="00EB71F6">
      <w:pPr>
        <w:autoSpaceDE w:val="0"/>
        <w:autoSpaceDN w:val="0"/>
        <w:adjustRightInd w:val="0"/>
        <w:ind w:firstLine="709"/>
        <w:jc w:val="both"/>
        <w:rPr>
          <w:sz w:val="28"/>
          <w:szCs w:val="28"/>
        </w:rPr>
      </w:pPr>
      <w:r w:rsidRPr="00EB71F6">
        <w:rPr>
          <w:sz w:val="28"/>
          <w:szCs w:val="28"/>
        </w:rPr>
        <w:t>10) утрата доверия Президента Российской Федерации;</w:t>
      </w:r>
    </w:p>
    <w:p w:rsidR="009B0052" w:rsidRPr="00EB71F6" w:rsidRDefault="009B0052" w:rsidP="00EB71F6">
      <w:pPr>
        <w:autoSpaceDE w:val="0"/>
        <w:autoSpaceDN w:val="0"/>
        <w:adjustRightInd w:val="0"/>
        <w:ind w:firstLine="709"/>
        <w:jc w:val="both"/>
        <w:rPr>
          <w:sz w:val="28"/>
          <w:szCs w:val="28"/>
        </w:rPr>
      </w:pPr>
      <w:r w:rsidRPr="00EB71F6">
        <w:rPr>
          <w:sz w:val="28"/>
          <w:szCs w:val="28"/>
        </w:rPr>
        <w:t>11) удаление в отставку;</w:t>
      </w:r>
    </w:p>
    <w:p w:rsidR="009B0052" w:rsidRPr="00EB71F6" w:rsidRDefault="009B0052" w:rsidP="00EB71F6">
      <w:pPr>
        <w:autoSpaceDE w:val="0"/>
        <w:autoSpaceDN w:val="0"/>
        <w:adjustRightInd w:val="0"/>
        <w:ind w:firstLine="709"/>
        <w:jc w:val="both"/>
        <w:rPr>
          <w:sz w:val="28"/>
          <w:szCs w:val="28"/>
        </w:rPr>
      </w:pPr>
      <w:r w:rsidRPr="00EB71F6">
        <w:rPr>
          <w:sz w:val="28"/>
          <w:szCs w:val="28"/>
        </w:rPr>
        <w:t>12) отрешение от должности;</w:t>
      </w:r>
    </w:p>
    <w:p w:rsidR="009B0052" w:rsidRPr="00EB71F6" w:rsidRDefault="009B0052" w:rsidP="00EB71F6">
      <w:pPr>
        <w:autoSpaceDE w:val="0"/>
        <w:autoSpaceDN w:val="0"/>
        <w:adjustRightInd w:val="0"/>
        <w:ind w:firstLine="709"/>
        <w:jc w:val="both"/>
        <w:rPr>
          <w:sz w:val="28"/>
          <w:szCs w:val="28"/>
        </w:rPr>
      </w:pPr>
      <w:r w:rsidRPr="00EB71F6">
        <w:rPr>
          <w:sz w:val="28"/>
          <w:szCs w:val="28"/>
        </w:rPr>
        <w:t>13) установленная в судебном порядке стойкая неспособность по состоянию здоровья осуществлять полномочия главы муниципального образования;</w:t>
      </w:r>
    </w:p>
    <w:p w:rsidR="009B0052" w:rsidRPr="00EB71F6" w:rsidRDefault="009B0052" w:rsidP="00EB71F6">
      <w:pPr>
        <w:autoSpaceDE w:val="0"/>
        <w:autoSpaceDN w:val="0"/>
        <w:adjustRightInd w:val="0"/>
        <w:ind w:firstLine="709"/>
        <w:jc w:val="both"/>
        <w:rPr>
          <w:color w:val="000000" w:themeColor="text1"/>
          <w:sz w:val="28"/>
          <w:szCs w:val="28"/>
        </w:rPr>
      </w:pPr>
      <w:r w:rsidRPr="00EB71F6">
        <w:rPr>
          <w:sz w:val="28"/>
          <w:szCs w:val="28"/>
        </w:rPr>
        <w:lastRenderedPageBreak/>
        <w:t xml:space="preserve">14) преобразование муниципального образования, осуществляемое в </w:t>
      </w:r>
      <w:r w:rsidRPr="00EB71F6">
        <w:rPr>
          <w:color w:val="000000" w:themeColor="text1"/>
          <w:sz w:val="28"/>
          <w:szCs w:val="28"/>
        </w:rPr>
        <w:t xml:space="preserve">соответствии с </w:t>
      </w:r>
      <w:r w:rsidR="00B90FB9" w:rsidRPr="00EB71F6">
        <w:rPr>
          <w:color w:val="000000" w:themeColor="text1"/>
          <w:sz w:val="28"/>
          <w:szCs w:val="28"/>
        </w:rPr>
        <w:t>действующим законодательством</w:t>
      </w:r>
      <w:r w:rsidRPr="00EB71F6">
        <w:rPr>
          <w:color w:val="000000" w:themeColor="text1"/>
          <w:sz w:val="28"/>
          <w:szCs w:val="28"/>
        </w:rPr>
        <w:t>;</w:t>
      </w:r>
    </w:p>
    <w:p w:rsidR="009B0052" w:rsidRPr="00EB71F6" w:rsidRDefault="009B0052" w:rsidP="00EB71F6">
      <w:pPr>
        <w:autoSpaceDE w:val="0"/>
        <w:autoSpaceDN w:val="0"/>
        <w:adjustRightInd w:val="0"/>
        <w:ind w:firstLine="709"/>
        <w:jc w:val="both"/>
        <w:rPr>
          <w:sz w:val="28"/>
          <w:szCs w:val="28"/>
        </w:rPr>
      </w:pPr>
      <w:r w:rsidRPr="00EB71F6">
        <w:rPr>
          <w:color w:val="000000" w:themeColor="text1"/>
          <w:sz w:val="28"/>
          <w:szCs w:val="28"/>
        </w:rPr>
        <w:t xml:space="preserve">15) увеличение численности избирателей муниципального образования </w:t>
      </w:r>
      <w:r w:rsidRPr="00EB71F6">
        <w:rPr>
          <w:sz w:val="28"/>
          <w:szCs w:val="28"/>
        </w:rPr>
        <w:t>более чем на 25 процентов;</w:t>
      </w:r>
    </w:p>
    <w:p w:rsidR="009B0052" w:rsidRPr="00EB71F6" w:rsidRDefault="009B0052" w:rsidP="00EB71F6">
      <w:pPr>
        <w:autoSpaceDE w:val="0"/>
        <w:autoSpaceDN w:val="0"/>
        <w:adjustRightInd w:val="0"/>
        <w:ind w:firstLine="709"/>
        <w:jc w:val="both"/>
        <w:rPr>
          <w:sz w:val="28"/>
          <w:szCs w:val="28"/>
        </w:rPr>
      </w:pPr>
      <w:r w:rsidRPr="00EB71F6">
        <w:rPr>
          <w:sz w:val="28"/>
          <w:szCs w:val="28"/>
        </w:rPr>
        <w:t>16) нарушение срока издания муниципального правового акта, необходимого для реализации решения, принятого путем п</w:t>
      </w:r>
      <w:r w:rsidR="003D06E8" w:rsidRPr="00EB71F6">
        <w:rPr>
          <w:sz w:val="28"/>
          <w:szCs w:val="28"/>
        </w:rPr>
        <w:t>рямого волеизъявления населения;</w:t>
      </w:r>
    </w:p>
    <w:p w:rsidR="009B0052" w:rsidRPr="00EB71F6" w:rsidRDefault="009B0052" w:rsidP="00EB71F6">
      <w:pPr>
        <w:autoSpaceDE w:val="0"/>
        <w:autoSpaceDN w:val="0"/>
        <w:adjustRightInd w:val="0"/>
        <w:ind w:firstLine="709"/>
        <w:jc w:val="both"/>
        <w:rPr>
          <w:sz w:val="28"/>
          <w:szCs w:val="28"/>
        </w:rPr>
      </w:pPr>
      <w:r w:rsidRPr="00EB71F6">
        <w:rPr>
          <w:sz w:val="28"/>
          <w:szCs w:val="28"/>
        </w:rPr>
        <w:t xml:space="preserve">17) иные случаи, установленные Федеральным законом от </w:t>
      </w:r>
      <w:r w:rsidR="0082529D" w:rsidRPr="00EB71F6">
        <w:rPr>
          <w:color w:val="000000" w:themeColor="text1"/>
          <w:sz w:val="28"/>
          <w:szCs w:val="28"/>
        </w:rPr>
        <w:t>20.03.2025 № 33-ФЗ «</w:t>
      </w:r>
      <w:r w:rsidRPr="00EB71F6">
        <w:rPr>
          <w:rFonts w:eastAsia="Calibri"/>
          <w:color w:val="000000" w:themeColor="text1"/>
          <w:sz w:val="28"/>
          <w:szCs w:val="28"/>
          <w:lang w:eastAsia="ru-RU"/>
        </w:rPr>
        <w:t xml:space="preserve">Об общих принципах организации местного самоуправления в </w:t>
      </w:r>
      <w:r w:rsidR="0082529D" w:rsidRPr="00EB71F6">
        <w:rPr>
          <w:rFonts w:eastAsia="Calibri"/>
          <w:color w:val="000000" w:themeColor="text1"/>
          <w:sz w:val="28"/>
          <w:szCs w:val="28"/>
          <w:lang w:eastAsia="ru-RU"/>
        </w:rPr>
        <w:t>единой системе публичной власти»</w:t>
      </w:r>
      <w:r w:rsidRPr="00EB71F6">
        <w:rPr>
          <w:rFonts w:eastAsia="Calibri"/>
          <w:color w:val="000000" w:themeColor="text1"/>
          <w:sz w:val="28"/>
          <w:szCs w:val="28"/>
          <w:lang w:eastAsia="ru-RU"/>
        </w:rPr>
        <w:t xml:space="preserve"> </w:t>
      </w:r>
      <w:r w:rsidRPr="00EB71F6">
        <w:rPr>
          <w:sz w:val="28"/>
          <w:szCs w:val="28"/>
        </w:rPr>
        <w:t>и другими федеральными законами.</w:t>
      </w:r>
    </w:p>
    <w:p w:rsidR="009B0052" w:rsidRPr="00EB71F6" w:rsidRDefault="009B0052"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 xml:space="preserve">2. </w:t>
      </w:r>
      <w:r w:rsidRPr="00EB71F6">
        <w:rPr>
          <w:rFonts w:ascii="Times New Roman" w:hAnsi="Times New Roman" w:cs="Times New Roman"/>
          <w:color w:val="000000"/>
          <w:sz w:val="28"/>
          <w:szCs w:val="28"/>
        </w:rPr>
        <w:t xml:space="preserve">Глава </w:t>
      </w:r>
      <w:r w:rsidR="00B32FF9" w:rsidRPr="00EB71F6">
        <w:rPr>
          <w:rFonts w:ascii="Times New Roman" w:hAnsi="Times New Roman" w:cs="Times New Roman"/>
          <w:color w:val="000000"/>
          <w:sz w:val="28"/>
          <w:szCs w:val="28"/>
        </w:rPr>
        <w:t xml:space="preserve">района </w:t>
      </w:r>
      <w:r w:rsidRPr="00EB71F6">
        <w:rPr>
          <w:rFonts w:ascii="Times New Roman" w:hAnsi="Times New Roman" w:cs="Times New Roman"/>
          <w:sz w:val="28"/>
          <w:szCs w:val="28"/>
        </w:rPr>
        <w:t xml:space="preserve">направляет </w:t>
      </w:r>
      <w:r w:rsidRPr="00EB71F6">
        <w:rPr>
          <w:rFonts w:ascii="Times New Roman" w:eastAsia="Times New Roman" w:hAnsi="Times New Roman" w:cs="Times New Roman"/>
          <w:kern w:val="0"/>
          <w:sz w:val="28"/>
          <w:szCs w:val="28"/>
          <w:lang w:eastAsia="ru-RU"/>
        </w:rPr>
        <w:t>письменное</w:t>
      </w:r>
      <w:r w:rsidR="0082529D" w:rsidRPr="00EB71F6">
        <w:rPr>
          <w:rFonts w:ascii="Times New Roman" w:eastAsia="Times New Roman" w:hAnsi="Times New Roman" w:cs="Times New Roman"/>
          <w:kern w:val="0"/>
          <w:sz w:val="28"/>
          <w:szCs w:val="28"/>
          <w:lang w:eastAsia="ru-RU"/>
        </w:rPr>
        <w:t xml:space="preserve"> </w:t>
      </w:r>
      <w:r w:rsidRPr="00EB71F6">
        <w:rPr>
          <w:rFonts w:ascii="Times New Roman" w:hAnsi="Times New Roman" w:cs="Times New Roman"/>
          <w:sz w:val="28"/>
          <w:szCs w:val="28"/>
        </w:rPr>
        <w:t xml:space="preserve">заявление об </w:t>
      </w:r>
      <w:r w:rsidRPr="00EB71F6">
        <w:rPr>
          <w:rFonts w:ascii="Times New Roman" w:hAnsi="Times New Roman" w:cs="Times New Roman"/>
          <w:color w:val="000000"/>
          <w:sz w:val="28"/>
          <w:szCs w:val="28"/>
        </w:rPr>
        <w:t>отставке по собственному желанию</w:t>
      </w:r>
      <w:r w:rsidRPr="00EB71F6">
        <w:rPr>
          <w:rFonts w:ascii="Times New Roman" w:hAnsi="Times New Roman" w:cs="Times New Roman"/>
          <w:sz w:val="28"/>
          <w:szCs w:val="28"/>
        </w:rPr>
        <w:t xml:space="preserve"> в Совет. Прекращение полномочий </w:t>
      </w:r>
      <w:r w:rsidRPr="00EB71F6">
        <w:rPr>
          <w:rFonts w:ascii="Times New Roman" w:hAnsi="Times New Roman" w:cs="Times New Roman"/>
          <w:color w:val="000000"/>
          <w:sz w:val="28"/>
          <w:szCs w:val="28"/>
        </w:rPr>
        <w:t xml:space="preserve">главы </w:t>
      </w:r>
      <w:r w:rsidR="00B32FF9" w:rsidRPr="00EB71F6">
        <w:rPr>
          <w:rFonts w:ascii="Times New Roman" w:hAnsi="Times New Roman" w:cs="Times New Roman"/>
          <w:color w:val="000000"/>
          <w:sz w:val="28"/>
          <w:szCs w:val="28"/>
        </w:rPr>
        <w:t xml:space="preserve">района </w:t>
      </w:r>
      <w:r w:rsidRPr="00EB71F6">
        <w:rPr>
          <w:rFonts w:ascii="Times New Roman" w:hAnsi="Times New Roman" w:cs="Times New Roman"/>
          <w:sz w:val="28"/>
          <w:szCs w:val="28"/>
        </w:rPr>
        <w:t xml:space="preserve">в результате </w:t>
      </w:r>
      <w:r w:rsidRPr="00EB71F6">
        <w:rPr>
          <w:rFonts w:ascii="Times New Roman" w:hAnsi="Times New Roman" w:cs="Times New Roman"/>
          <w:color w:val="000000"/>
          <w:sz w:val="28"/>
          <w:szCs w:val="28"/>
        </w:rPr>
        <w:t>отставки по собственному желанию</w:t>
      </w:r>
      <w:r w:rsidRPr="00EB71F6">
        <w:rPr>
          <w:rFonts w:ascii="Times New Roman" w:hAnsi="Times New Roman" w:cs="Times New Roman"/>
          <w:sz w:val="28"/>
          <w:szCs w:val="28"/>
        </w:rPr>
        <w:t xml:space="preserve"> оформляется решением Совета в срок не позднее 30 дней со дня подачи заявления.</w:t>
      </w:r>
    </w:p>
    <w:p w:rsidR="009B0052" w:rsidRPr="00EB71F6" w:rsidRDefault="009B0052"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 xml:space="preserve">Если Совет не примет решение в установленный срок, то полномочия </w:t>
      </w:r>
      <w:r w:rsidRPr="00EB71F6">
        <w:rPr>
          <w:rFonts w:ascii="Times New Roman" w:hAnsi="Times New Roman" w:cs="Times New Roman"/>
          <w:color w:val="000000"/>
          <w:sz w:val="28"/>
          <w:szCs w:val="28"/>
        </w:rPr>
        <w:t xml:space="preserve">главы </w:t>
      </w:r>
      <w:r w:rsidR="00B32FF9" w:rsidRPr="00EB71F6">
        <w:rPr>
          <w:rFonts w:ascii="Times New Roman" w:hAnsi="Times New Roman" w:cs="Times New Roman"/>
          <w:color w:val="000000"/>
          <w:sz w:val="28"/>
          <w:szCs w:val="28"/>
        </w:rPr>
        <w:t xml:space="preserve">района </w:t>
      </w:r>
      <w:r w:rsidRPr="00EB71F6">
        <w:rPr>
          <w:rFonts w:ascii="Times New Roman" w:hAnsi="Times New Roman" w:cs="Times New Roman"/>
          <w:sz w:val="28"/>
          <w:szCs w:val="28"/>
        </w:rPr>
        <w:t>считаются прекращенными со следующего дня по истечении указанного срока.</w:t>
      </w:r>
    </w:p>
    <w:p w:rsidR="009B0052" w:rsidRPr="00EB71F6" w:rsidRDefault="009B0052"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 xml:space="preserve">Заявление </w:t>
      </w:r>
      <w:r w:rsidRPr="00EB71F6">
        <w:rPr>
          <w:rFonts w:ascii="Times New Roman" w:hAnsi="Times New Roman" w:cs="Times New Roman"/>
          <w:color w:val="000000"/>
          <w:sz w:val="28"/>
          <w:szCs w:val="28"/>
        </w:rPr>
        <w:t xml:space="preserve">главы </w:t>
      </w:r>
      <w:r w:rsidR="00B32FF9" w:rsidRPr="00EB71F6">
        <w:rPr>
          <w:rFonts w:ascii="Times New Roman" w:hAnsi="Times New Roman" w:cs="Times New Roman"/>
          <w:color w:val="000000"/>
          <w:sz w:val="28"/>
          <w:szCs w:val="28"/>
        </w:rPr>
        <w:t xml:space="preserve">района </w:t>
      </w:r>
      <w:r w:rsidRPr="00EB71F6">
        <w:rPr>
          <w:rFonts w:ascii="Times New Roman" w:hAnsi="Times New Roman" w:cs="Times New Roman"/>
          <w:sz w:val="28"/>
          <w:szCs w:val="28"/>
        </w:rPr>
        <w:t xml:space="preserve">об отставке по собственному желанию не может быть отозвано после принятия решения Советом. </w:t>
      </w:r>
    </w:p>
    <w:p w:rsidR="009B0052" w:rsidRPr="00EB71F6" w:rsidRDefault="009B0052" w:rsidP="00EB71F6">
      <w:pPr>
        <w:autoSpaceDE w:val="0"/>
        <w:autoSpaceDN w:val="0"/>
        <w:adjustRightInd w:val="0"/>
        <w:ind w:firstLine="709"/>
        <w:jc w:val="both"/>
        <w:rPr>
          <w:sz w:val="28"/>
          <w:szCs w:val="28"/>
        </w:rPr>
      </w:pPr>
      <w:r w:rsidRPr="00EB71F6">
        <w:rPr>
          <w:sz w:val="28"/>
          <w:szCs w:val="28"/>
        </w:rPr>
        <w:t xml:space="preserve">3. В случаях принятия решения Совета о досрочном прекращении полномочий главы </w:t>
      </w:r>
      <w:r w:rsidR="00B32FF9" w:rsidRPr="00EB71F6">
        <w:rPr>
          <w:sz w:val="28"/>
          <w:szCs w:val="28"/>
        </w:rPr>
        <w:t xml:space="preserve">района, </w:t>
      </w:r>
      <w:r w:rsidRPr="00EB71F6">
        <w:rPr>
          <w:sz w:val="28"/>
          <w:szCs w:val="28"/>
        </w:rPr>
        <w:t xml:space="preserve">полномочия главы </w:t>
      </w:r>
      <w:r w:rsidR="00B32FF9" w:rsidRPr="00EB71F6">
        <w:rPr>
          <w:sz w:val="28"/>
          <w:szCs w:val="28"/>
        </w:rPr>
        <w:t xml:space="preserve">района </w:t>
      </w:r>
      <w:r w:rsidRPr="00EB71F6">
        <w:rPr>
          <w:sz w:val="28"/>
          <w:szCs w:val="28"/>
        </w:rPr>
        <w:t>прекращаются досрочно со дня вступления в силу решения Совета или в срок, указанный в нем.</w:t>
      </w:r>
    </w:p>
    <w:p w:rsidR="009B0052" w:rsidRPr="00EB71F6" w:rsidRDefault="009B0052" w:rsidP="00EB71F6">
      <w:pPr>
        <w:autoSpaceDE w:val="0"/>
        <w:autoSpaceDN w:val="0"/>
        <w:adjustRightInd w:val="0"/>
        <w:ind w:firstLine="709"/>
        <w:jc w:val="both"/>
        <w:rPr>
          <w:sz w:val="28"/>
          <w:szCs w:val="28"/>
        </w:rPr>
      </w:pPr>
      <w:r w:rsidRPr="00EB71F6">
        <w:rPr>
          <w:sz w:val="28"/>
          <w:szCs w:val="28"/>
        </w:rPr>
        <w:t xml:space="preserve">Совет принимает такое решение на ближайшем заседании Совета, за исключением случаев, установленных законодательством. </w:t>
      </w:r>
    </w:p>
    <w:p w:rsidR="009B0052" w:rsidRPr="00EB71F6" w:rsidRDefault="009B0052" w:rsidP="00EB71F6">
      <w:pPr>
        <w:ind w:firstLine="709"/>
        <w:jc w:val="both"/>
        <w:rPr>
          <w:sz w:val="28"/>
          <w:szCs w:val="28"/>
        </w:rPr>
      </w:pPr>
      <w:r w:rsidRPr="00EB71F6">
        <w:rPr>
          <w:sz w:val="28"/>
          <w:szCs w:val="28"/>
        </w:rPr>
        <w:t xml:space="preserve">4. Совет в соответствии с Федеральным законом </w:t>
      </w:r>
      <w:r w:rsidR="00673354" w:rsidRPr="00EB71F6">
        <w:rPr>
          <w:color w:val="000000" w:themeColor="text1"/>
          <w:sz w:val="28"/>
          <w:szCs w:val="28"/>
        </w:rPr>
        <w:t>от 20.03.2025 № 33-ФЗ «</w:t>
      </w:r>
      <w:r w:rsidRPr="00EB71F6">
        <w:rPr>
          <w:rFonts w:eastAsia="Calibri"/>
          <w:color w:val="000000" w:themeColor="text1"/>
          <w:sz w:val="28"/>
          <w:szCs w:val="28"/>
          <w:lang w:eastAsia="ru-RU"/>
        </w:rPr>
        <w:t xml:space="preserve">Об общих принципах организации местного самоуправления в </w:t>
      </w:r>
      <w:r w:rsidR="00673354" w:rsidRPr="00EB71F6">
        <w:rPr>
          <w:rFonts w:eastAsia="Calibri"/>
          <w:color w:val="000000" w:themeColor="text1"/>
          <w:sz w:val="28"/>
          <w:szCs w:val="28"/>
          <w:lang w:eastAsia="ru-RU"/>
        </w:rPr>
        <w:t>единой системе публичной власти»</w:t>
      </w:r>
      <w:r w:rsidRPr="00EB71F6">
        <w:rPr>
          <w:rFonts w:eastAsia="Calibri"/>
          <w:color w:val="000000" w:themeColor="text1"/>
          <w:sz w:val="28"/>
          <w:szCs w:val="28"/>
          <w:lang w:eastAsia="ru-RU"/>
        </w:rPr>
        <w:t xml:space="preserve"> </w:t>
      </w:r>
      <w:r w:rsidRPr="00EB71F6">
        <w:rPr>
          <w:sz w:val="28"/>
          <w:szCs w:val="28"/>
        </w:rPr>
        <w:t xml:space="preserve">вправе удалить главу </w:t>
      </w:r>
      <w:r w:rsidR="00B32FF9" w:rsidRPr="00EB71F6">
        <w:rPr>
          <w:sz w:val="28"/>
          <w:szCs w:val="28"/>
        </w:rPr>
        <w:t xml:space="preserve">района </w:t>
      </w:r>
      <w:r w:rsidRPr="00EB71F6">
        <w:rPr>
          <w:sz w:val="28"/>
          <w:szCs w:val="28"/>
        </w:rPr>
        <w:t>в отставку по инициативе депутатов Совета или по инициативе Губернатора Краснодарского края.</w:t>
      </w:r>
    </w:p>
    <w:p w:rsidR="009B0052" w:rsidRPr="00EB71F6" w:rsidRDefault="009B0052" w:rsidP="00EB71F6">
      <w:pPr>
        <w:autoSpaceDE w:val="0"/>
        <w:autoSpaceDN w:val="0"/>
        <w:adjustRightInd w:val="0"/>
        <w:ind w:firstLine="709"/>
        <w:jc w:val="both"/>
        <w:rPr>
          <w:sz w:val="28"/>
          <w:szCs w:val="28"/>
        </w:rPr>
      </w:pPr>
      <w:r w:rsidRPr="00EB71F6">
        <w:rPr>
          <w:sz w:val="28"/>
          <w:szCs w:val="28"/>
        </w:rPr>
        <w:t xml:space="preserve">5. Основаниями для удаления главы </w:t>
      </w:r>
      <w:r w:rsidR="00B32FF9" w:rsidRPr="00EB71F6">
        <w:rPr>
          <w:sz w:val="28"/>
          <w:szCs w:val="28"/>
        </w:rPr>
        <w:t xml:space="preserve">района </w:t>
      </w:r>
      <w:r w:rsidRPr="00EB71F6">
        <w:rPr>
          <w:sz w:val="28"/>
          <w:szCs w:val="28"/>
        </w:rPr>
        <w:t>в отставку являются:</w:t>
      </w:r>
    </w:p>
    <w:p w:rsidR="009B0052" w:rsidRPr="00EB71F6" w:rsidRDefault="009B0052" w:rsidP="00EB71F6">
      <w:pPr>
        <w:ind w:firstLine="709"/>
        <w:jc w:val="both"/>
        <w:rPr>
          <w:sz w:val="28"/>
          <w:szCs w:val="28"/>
        </w:rPr>
      </w:pPr>
      <w:r w:rsidRPr="00EB71F6">
        <w:rPr>
          <w:sz w:val="28"/>
          <w:szCs w:val="28"/>
        </w:rPr>
        <w:t xml:space="preserve">1) решения, действия (бездействие) главы </w:t>
      </w:r>
      <w:r w:rsidR="00B32FF9" w:rsidRPr="00EB71F6">
        <w:rPr>
          <w:sz w:val="28"/>
          <w:szCs w:val="28"/>
        </w:rPr>
        <w:t xml:space="preserve">района, </w:t>
      </w:r>
      <w:r w:rsidRPr="00EB71F6">
        <w:rPr>
          <w:sz w:val="28"/>
          <w:szCs w:val="28"/>
        </w:rPr>
        <w:t xml:space="preserve">повлекшие </w:t>
      </w:r>
      <w:r w:rsidRPr="00EB71F6">
        <w:rPr>
          <w:color w:val="000000" w:themeColor="text1"/>
          <w:sz w:val="28"/>
          <w:szCs w:val="28"/>
        </w:rPr>
        <w:t>(повлекшее) за собой наступление последствий, предусмотренных пунктами 2 и 3 части 1 статьи 38 Федеральног</w:t>
      </w:r>
      <w:r w:rsidR="00673354" w:rsidRPr="00EB71F6">
        <w:rPr>
          <w:color w:val="000000" w:themeColor="text1"/>
          <w:sz w:val="28"/>
          <w:szCs w:val="28"/>
        </w:rPr>
        <w:t>о закона от 20.03.2025 № 33-ФЗ «</w:t>
      </w:r>
      <w:r w:rsidRPr="00EB71F6">
        <w:rPr>
          <w:rFonts w:eastAsia="Calibri"/>
          <w:color w:val="000000" w:themeColor="text1"/>
          <w:sz w:val="28"/>
          <w:szCs w:val="28"/>
          <w:lang w:eastAsia="ru-RU"/>
        </w:rPr>
        <w:t>Об общих принципах организации местного самоуправления в единой системе публичной власти</w:t>
      </w:r>
      <w:r w:rsidR="00673354" w:rsidRPr="00EB71F6">
        <w:rPr>
          <w:rFonts w:eastAsia="Calibri"/>
          <w:color w:val="000000" w:themeColor="text1"/>
          <w:sz w:val="28"/>
          <w:szCs w:val="28"/>
          <w:lang w:eastAsia="ru-RU"/>
        </w:rPr>
        <w:t>»</w:t>
      </w:r>
      <w:r w:rsidRPr="00EB71F6">
        <w:rPr>
          <w:sz w:val="28"/>
          <w:szCs w:val="28"/>
        </w:rPr>
        <w:t>;</w:t>
      </w:r>
    </w:p>
    <w:p w:rsidR="009B0052" w:rsidRPr="00EB71F6" w:rsidRDefault="009B0052" w:rsidP="00EB71F6">
      <w:pPr>
        <w:ind w:firstLine="709"/>
        <w:jc w:val="both"/>
        <w:rPr>
          <w:sz w:val="28"/>
          <w:szCs w:val="28"/>
        </w:rPr>
      </w:pPr>
      <w:r w:rsidRPr="00EB71F6">
        <w:rPr>
          <w:sz w:val="28"/>
          <w:szCs w:val="28"/>
        </w:rPr>
        <w:t xml:space="preserve">2) неисполнение в течение трех и более месяцев обязанностей по решению вопросов </w:t>
      </w:r>
      <w:r w:rsidR="00D702CC" w:rsidRPr="00EB71F6">
        <w:rPr>
          <w:sz w:val="28"/>
          <w:szCs w:val="28"/>
          <w:lang w:eastAsia="ru-RU"/>
        </w:rPr>
        <w:t>непосредственного обеспечения жизнедеятельности населения</w:t>
      </w:r>
      <w:r w:rsidRPr="00EB71F6">
        <w:rPr>
          <w:sz w:val="28"/>
          <w:szCs w:val="28"/>
        </w:rPr>
        <w:t>, осуществлению полномочий, предусмотренных Федеральным законом</w:t>
      </w:r>
      <w:r w:rsidR="00673354" w:rsidRPr="00EB71F6">
        <w:rPr>
          <w:color w:val="000000" w:themeColor="text1"/>
          <w:sz w:val="28"/>
          <w:szCs w:val="28"/>
        </w:rPr>
        <w:t xml:space="preserve"> от 20.03.2025 № 33-ФЗ «</w:t>
      </w:r>
      <w:r w:rsidRPr="00EB71F6">
        <w:rPr>
          <w:rFonts w:eastAsia="Calibri"/>
          <w:color w:val="000000" w:themeColor="text1"/>
          <w:sz w:val="28"/>
          <w:szCs w:val="28"/>
          <w:lang w:eastAsia="ru-RU"/>
        </w:rPr>
        <w:t>Об общих принципах организации местного самоуправления в единой системе публичной власти</w:t>
      </w:r>
      <w:r w:rsidR="00673354" w:rsidRPr="00EB71F6">
        <w:rPr>
          <w:rFonts w:eastAsia="Calibri"/>
          <w:color w:val="000000" w:themeColor="text1"/>
          <w:sz w:val="28"/>
          <w:szCs w:val="28"/>
          <w:lang w:eastAsia="ru-RU"/>
        </w:rPr>
        <w:t>»</w:t>
      </w:r>
      <w:r w:rsidRPr="00EB71F6">
        <w:rPr>
          <w:sz w:val="28"/>
          <w:szCs w:val="28"/>
        </w:rPr>
        <w:t xml:space="preserve">, другими федеральными законами, Уставом муниципального образования </w:t>
      </w:r>
      <w:r w:rsidR="00673354" w:rsidRPr="00EB71F6">
        <w:rPr>
          <w:sz w:val="28"/>
          <w:szCs w:val="28"/>
        </w:rPr>
        <w:t>Усть-Лабинский</w:t>
      </w:r>
      <w:r w:rsidR="00B32FF9" w:rsidRPr="00EB71F6">
        <w:rPr>
          <w:sz w:val="28"/>
          <w:szCs w:val="28"/>
        </w:rPr>
        <w:t xml:space="preserve"> район</w:t>
      </w:r>
      <w:r w:rsidRPr="00EB71F6">
        <w:rPr>
          <w:sz w:val="28"/>
          <w:szCs w:val="28"/>
        </w:rPr>
        <w:t>,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rsidR="009B0052" w:rsidRPr="00EB71F6" w:rsidRDefault="009B0052" w:rsidP="00EB71F6">
      <w:pPr>
        <w:autoSpaceDE w:val="0"/>
        <w:autoSpaceDN w:val="0"/>
        <w:adjustRightInd w:val="0"/>
        <w:ind w:firstLine="709"/>
        <w:jc w:val="both"/>
        <w:rPr>
          <w:sz w:val="28"/>
          <w:szCs w:val="28"/>
        </w:rPr>
      </w:pPr>
      <w:r w:rsidRPr="00EB71F6">
        <w:rPr>
          <w:sz w:val="28"/>
          <w:szCs w:val="28"/>
        </w:rPr>
        <w:t xml:space="preserve">3) неудовлетворительная оценка деятельности главы </w:t>
      </w:r>
      <w:r w:rsidR="00B32FF9" w:rsidRPr="00EB71F6">
        <w:rPr>
          <w:sz w:val="28"/>
          <w:szCs w:val="28"/>
        </w:rPr>
        <w:t xml:space="preserve">района </w:t>
      </w:r>
      <w:r w:rsidRPr="00EB71F6">
        <w:rPr>
          <w:sz w:val="28"/>
          <w:szCs w:val="28"/>
        </w:rPr>
        <w:t>Советом по результатам его ежегодного отчета перед Советом, данная два раза подряд;</w:t>
      </w:r>
    </w:p>
    <w:p w:rsidR="009B0052" w:rsidRPr="00EB71F6" w:rsidRDefault="009B0052" w:rsidP="00EB71F6">
      <w:pPr>
        <w:autoSpaceDE w:val="0"/>
        <w:autoSpaceDN w:val="0"/>
        <w:adjustRightInd w:val="0"/>
        <w:ind w:firstLine="709"/>
        <w:jc w:val="both"/>
        <w:rPr>
          <w:sz w:val="28"/>
          <w:szCs w:val="28"/>
        </w:rPr>
      </w:pPr>
      <w:r w:rsidRPr="00EB71F6">
        <w:rPr>
          <w:sz w:val="28"/>
          <w:szCs w:val="28"/>
        </w:rPr>
        <w:lastRenderedPageBreak/>
        <w:t xml:space="preserve">4) несоблюдение ограничений, запретов, неисполнение обязанностей, которые установлены для лиц, замещающих муниципальные должности, в </w:t>
      </w:r>
      <w:r w:rsidRPr="00EB71F6">
        <w:rPr>
          <w:color w:val="000000" w:themeColor="text1"/>
          <w:sz w:val="28"/>
          <w:szCs w:val="28"/>
        </w:rPr>
        <w:t>соответствии с частью 5 статьи 28 Федеральног</w:t>
      </w:r>
      <w:r w:rsidR="00673354" w:rsidRPr="00EB71F6">
        <w:rPr>
          <w:color w:val="000000" w:themeColor="text1"/>
          <w:sz w:val="28"/>
          <w:szCs w:val="28"/>
        </w:rPr>
        <w:t>о закона от 20.03.2025 № 33-ФЗ «</w:t>
      </w:r>
      <w:r w:rsidRPr="00EB71F6">
        <w:rPr>
          <w:rFonts w:eastAsia="Calibri"/>
          <w:color w:val="000000" w:themeColor="text1"/>
          <w:sz w:val="28"/>
          <w:szCs w:val="28"/>
          <w:lang w:eastAsia="ru-RU"/>
        </w:rPr>
        <w:t>Об общих принципах организации местного самоуправления в единой системе публичной власти</w:t>
      </w:r>
      <w:r w:rsidR="00673354" w:rsidRPr="00EB71F6">
        <w:rPr>
          <w:rFonts w:eastAsia="Calibri"/>
          <w:color w:val="000000" w:themeColor="text1"/>
          <w:sz w:val="28"/>
          <w:szCs w:val="28"/>
          <w:lang w:eastAsia="ru-RU"/>
        </w:rPr>
        <w:t>»</w:t>
      </w:r>
      <w:r w:rsidRPr="00EB71F6">
        <w:rPr>
          <w:sz w:val="28"/>
          <w:szCs w:val="28"/>
        </w:rPr>
        <w:t>;</w:t>
      </w:r>
    </w:p>
    <w:p w:rsidR="009B0052" w:rsidRPr="00EB71F6" w:rsidRDefault="009B0052" w:rsidP="00EB71F6">
      <w:pPr>
        <w:autoSpaceDE w:val="0"/>
        <w:autoSpaceDN w:val="0"/>
        <w:adjustRightInd w:val="0"/>
        <w:ind w:firstLine="709"/>
        <w:jc w:val="both"/>
        <w:rPr>
          <w:sz w:val="28"/>
          <w:szCs w:val="28"/>
        </w:rPr>
      </w:pPr>
      <w:r w:rsidRPr="00EB71F6">
        <w:rPr>
          <w:sz w:val="28"/>
          <w:szCs w:val="28"/>
        </w:rPr>
        <w:t xml:space="preserve">5) допущение главой </w:t>
      </w:r>
      <w:r w:rsidR="00B32FF9" w:rsidRPr="00EB71F6">
        <w:rPr>
          <w:sz w:val="28"/>
          <w:szCs w:val="28"/>
        </w:rPr>
        <w:t xml:space="preserve">района, </w:t>
      </w:r>
      <w:r w:rsidRPr="00EB71F6">
        <w:rPr>
          <w:sz w:val="28"/>
          <w:szCs w:val="28"/>
        </w:rPr>
        <w:t>местной администрацией,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9B0052" w:rsidRPr="00EB71F6" w:rsidRDefault="009B0052" w:rsidP="00EB71F6">
      <w:pPr>
        <w:autoSpaceDE w:val="0"/>
        <w:autoSpaceDN w:val="0"/>
        <w:adjustRightInd w:val="0"/>
        <w:ind w:firstLine="709"/>
        <w:jc w:val="both"/>
        <w:rPr>
          <w:sz w:val="28"/>
          <w:szCs w:val="28"/>
        </w:rPr>
      </w:pPr>
      <w:bookmarkStart w:id="12" w:name="Par7"/>
      <w:bookmarkEnd w:id="12"/>
      <w:r w:rsidRPr="00EB71F6">
        <w:rPr>
          <w:sz w:val="28"/>
          <w:szCs w:val="28"/>
        </w:rPr>
        <w:t>6) систематическое недостижение показателей эффективности деятельности органов местного самоуправления.</w:t>
      </w:r>
    </w:p>
    <w:p w:rsidR="009B0052" w:rsidRPr="00EB71F6" w:rsidRDefault="009B0052" w:rsidP="00EB71F6">
      <w:pPr>
        <w:autoSpaceDE w:val="0"/>
        <w:autoSpaceDN w:val="0"/>
        <w:adjustRightInd w:val="0"/>
        <w:ind w:firstLine="709"/>
        <w:jc w:val="both"/>
        <w:rPr>
          <w:sz w:val="28"/>
          <w:szCs w:val="28"/>
        </w:rPr>
      </w:pPr>
      <w:r w:rsidRPr="00EB71F6">
        <w:rPr>
          <w:sz w:val="28"/>
          <w:szCs w:val="28"/>
        </w:rPr>
        <w:t xml:space="preserve">6. Инициатива депутатов Совета об удалении главы </w:t>
      </w:r>
      <w:r w:rsidR="00B32FF9" w:rsidRPr="00EB71F6">
        <w:rPr>
          <w:sz w:val="28"/>
          <w:szCs w:val="28"/>
        </w:rPr>
        <w:t xml:space="preserve">района </w:t>
      </w:r>
      <w:r w:rsidRPr="00EB71F6">
        <w:rPr>
          <w:sz w:val="28"/>
          <w:szCs w:val="28"/>
        </w:rPr>
        <w:t xml:space="preserve">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муниципального образования в отставку. О выдвижении данной инициативы глава </w:t>
      </w:r>
      <w:r w:rsidR="00B32FF9" w:rsidRPr="00EB71F6">
        <w:rPr>
          <w:sz w:val="28"/>
          <w:szCs w:val="28"/>
        </w:rPr>
        <w:t xml:space="preserve">района </w:t>
      </w:r>
      <w:r w:rsidRPr="00EB71F6">
        <w:rPr>
          <w:sz w:val="28"/>
          <w:szCs w:val="28"/>
        </w:rPr>
        <w:t>и Губернатор Краснодарского края уведомляются не позднее дня, следующего за днем внесения указанного обращения в Совет.</w:t>
      </w:r>
    </w:p>
    <w:p w:rsidR="009B0052" w:rsidRDefault="009B0052" w:rsidP="00EB71F6">
      <w:pPr>
        <w:autoSpaceDE w:val="0"/>
        <w:autoSpaceDN w:val="0"/>
        <w:adjustRightInd w:val="0"/>
        <w:ind w:firstLine="709"/>
        <w:jc w:val="both"/>
        <w:rPr>
          <w:sz w:val="28"/>
          <w:szCs w:val="28"/>
        </w:rPr>
      </w:pPr>
      <w:r w:rsidRPr="00EB71F6">
        <w:rPr>
          <w:sz w:val="28"/>
          <w:szCs w:val="28"/>
        </w:rPr>
        <w:t>7. Рассмотрение инициативы депутатов Совета об удалении главы муниципального образования в отставку осуществляется с учетом мнения Губернатора Краснодарского края.</w:t>
      </w:r>
    </w:p>
    <w:p w:rsidR="009B0052" w:rsidRPr="00EB71F6" w:rsidRDefault="009B0052" w:rsidP="00EB71F6">
      <w:pPr>
        <w:autoSpaceDE w:val="0"/>
        <w:autoSpaceDN w:val="0"/>
        <w:adjustRightInd w:val="0"/>
        <w:ind w:firstLine="709"/>
        <w:jc w:val="both"/>
        <w:rPr>
          <w:sz w:val="28"/>
          <w:szCs w:val="28"/>
        </w:rPr>
      </w:pPr>
      <w:r w:rsidRPr="00EB71F6">
        <w:rPr>
          <w:sz w:val="28"/>
          <w:szCs w:val="28"/>
        </w:rPr>
        <w:t xml:space="preserve">8. В случае, если при рассмотрении инициативы депутатов Совета об удалении главы </w:t>
      </w:r>
      <w:r w:rsidR="00B32FF9" w:rsidRPr="00EB71F6">
        <w:rPr>
          <w:sz w:val="28"/>
          <w:szCs w:val="28"/>
        </w:rPr>
        <w:t xml:space="preserve">района </w:t>
      </w:r>
      <w:r w:rsidRPr="00EB71F6">
        <w:rPr>
          <w:sz w:val="28"/>
          <w:szCs w:val="28"/>
        </w:rPr>
        <w:t>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w:t>
      </w:r>
      <w:r w:rsidR="00B32FF9" w:rsidRPr="00EB71F6">
        <w:rPr>
          <w:sz w:val="28"/>
          <w:szCs w:val="28"/>
        </w:rPr>
        <w:t>й (бездействия) главы района</w:t>
      </w:r>
      <w:r w:rsidRPr="00EB71F6">
        <w:rPr>
          <w:sz w:val="28"/>
          <w:szCs w:val="28"/>
        </w:rPr>
        <w:t xml:space="preserve">, повлекших </w:t>
      </w:r>
      <w:r w:rsidRPr="00EB71F6">
        <w:rPr>
          <w:color w:val="000000" w:themeColor="text1"/>
          <w:sz w:val="28"/>
          <w:szCs w:val="28"/>
        </w:rPr>
        <w:t>(повлекшего) наступление последствий, предусмотренных пунктами 2 и 3 части 1 статьи 38 Федерального закона от 20.03</w:t>
      </w:r>
      <w:r w:rsidR="00673354" w:rsidRPr="00EB71F6">
        <w:rPr>
          <w:color w:val="000000" w:themeColor="text1"/>
          <w:sz w:val="28"/>
          <w:szCs w:val="28"/>
        </w:rPr>
        <w:t>.2025 № 33-ФЗ «</w:t>
      </w:r>
      <w:r w:rsidRPr="00EB71F6">
        <w:rPr>
          <w:rFonts w:eastAsia="Calibri"/>
          <w:color w:val="000000" w:themeColor="text1"/>
          <w:sz w:val="28"/>
          <w:szCs w:val="28"/>
          <w:lang w:eastAsia="ru-RU"/>
        </w:rPr>
        <w:t>Об общих принципах организации местного самоуправления в единой системе публичной власти</w:t>
      </w:r>
      <w:r w:rsidR="00673354" w:rsidRPr="00EB71F6">
        <w:rPr>
          <w:rFonts w:eastAsia="Calibri"/>
          <w:color w:val="000000" w:themeColor="text1"/>
          <w:sz w:val="28"/>
          <w:szCs w:val="28"/>
          <w:lang w:eastAsia="ru-RU"/>
        </w:rPr>
        <w:t>»</w:t>
      </w:r>
      <w:r w:rsidRPr="00EB71F6">
        <w:rPr>
          <w:sz w:val="28"/>
          <w:szCs w:val="28"/>
        </w:rPr>
        <w:t xml:space="preserve">, решение об удалении главы </w:t>
      </w:r>
      <w:r w:rsidR="00B32FF9" w:rsidRPr="00EB71F6">
        <w:rPr>
          <w:sz w:val="28"/>
          <w:szCs w:val="28"/>
        </w:rPr>
        <w:t xml:space="preserve">района </w:t>
      </w:r>
      <w:r w:rsidRPr="00EB71F6">
        <w:rPr>
          <w:sz w:val="28"/>
          <w:szCs w:val="28"/>
        </w:rPr>
        <w:t>в отставку может быть принято только при согласии Губернатора Краснодарского края.</w:t>
      </w:r>
    </w:p>
    <w:p w:rsidR="009B0052" w:rsidRPr="00EB71F6" w:rsidRDefault="009B0052" w:rsidP="00EB71F6">
      <w:pPr>
        <w:autoSpaceDE w:val="0"/>
        <w:autoSpaceDN w:val="0"/>
        <w:adjustRightInd w:val="0"/>
        <w:ind w:firstLine="709"/>
        <w:jc w:val="both"/>
        <w:rPr>
          <w:sz w:val="28"/>
          <w:szCs w:val="28"/>
        </w:rPr>
      </w:pPr>
      <w:r w:rsidRPr="00EB71F6">
        <w:rPr>
          <w:sz w:val="28"/>
          <w:szCs w:val="28"/>
        </w:rPr>
        <w:t xml:space="preserve">9. Инициатива Губернатора Краснодарского края об удалении главы </w:t>
      </w:r>
      <w:r w:rsidR="00B32FF9" w:rsidRPr="00EB71F6">
        <w:rPr>
          <w:sz w:val="28"/>
          <w:szCs w:val="28"/>
        </w:rPr>
        <w:t xml:space="preserve">района </w:t>
      </w:r>
      <w:r w:rsidRPr="00EB71F6">
        <w:rPr>
          <w:sz w:val="28"/>
          <w:szCs w:val="28"/>
        </w:rPr>
        <w:t xml:space="preserve">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w:t>
      </w:r>
      <w:r w:rsidR="00B32FF9" w:rsidRPr="00EB71F6">
        <w:rPr>
          <w:sz w:val="28"/>
          <w:szCs w:val="28"/>
        </w:rPr>
        <w:t xml:space="preserve">района </w:t>
      </w:r>
      <w:r w:rsidRPr="00EB71F6">
        <w:rPr>
          <w:sz w:val="28"/>
          <w:szCs w:val="28"/>
        </w:rPr>
        <w:t>уведомляется не позднее дня, следующего за днем внесения указанного обращения в Совет.</w:t>
      </w:r>
    </w:p>
    <w:p w:rsidR="009B0052" w:rsidRPr="00EB71F6" w:rsidRDefault="009B0052" w:rsidP="00EB71F6">
      <w:pPr>
        <w:autoSpaceDE w:val="0"/>
        <w:autoSpaceDN w:val="0"/>
        <w:adjustRightInd w:val="0"/>
        <w:ind w:firstLine="709"/>
        <w:jc w:val="both"/>
        <w:rPr>
          <w:sz w:val="28"/>
          <w:szCs w:val="28"/>
        </w:rPr>
      </w:pPr>
      <w:r w:rsidRPr="00EB71F6">
        <w:rPr>
          <w:sz w:val="28"/>
          <w:szCs w:val="28"/>
        </w:rPr>
        <w:t xml:space="preserve">10. Инициатива об удалении главы </w:t>
      </w:r>
      <w:r w:rsidR="00B32FF9" w:rsidRPr="00EB71F6">
        <w:rPr>
          <w:sz w:val="28"/>
          <w:szCs w:val="28"/>
        </w:rPr>
        <w:t xml:space="preserve">района </w:t>
      </w:r>
      <w:r w:rsidRPr="00EB71F6">
        <w:rPr>
          <w:sz w:val="28"/>
          <w:szCs w:val="28"/>
        </w:rPr>
        <w:t xml:space="preserve">в отставку по основанию, </w:t>
      </w:r>
      <w:r w:rsidRPr="00EB71F6">
        <w:rPr>
          <w:color w:val="000000" w:themeColor="text1"/>
          <w:sz w:val="28"/>
          <w:szCs w:val="28"/>
        </w:rPr>
        <w:t xml:space="preserve">предусмотренному пунктом 6 части 5 </w:t>
      </w:r>
      <w:r w:rsidRPr="00EB71F6">
        <w:rPr>
          <w:sz w:val="28"/>
          <w:szCs w:val="28"/>
        </w:rPr>
        <w:t xml:space="preserve">настоящей статьи, вносится в Совет Губернатором Краснодарского края. При этом такая инициатива может быть </w:t>
      </w:r>
      <w:r w:rsidRPr="00EB71F6">
        <w:rPr>
          <w:sz w:val="28"/>
          <w:szCs w:val="28"/>
        </w:rPr>
        <w:lastRenderedPageBreak/>
        <w:t>внесена в Совет Губернатором Краснодарского края не ранее чем через один год со дня вступления в должность главы</w:t>
      </w:r>
      <w:r w:rsidR="00B32FF9" w:rsidRPr="00EB71F6">
        <w:rPr>
          <w:sz w:val="28"/>
          <w:szCs w:val="28"/>
        </w:rPr>
        <w:t xml:space="preserve"> района</w:t>
      </w:r>
      <w:r w:rsidRPr="00EB71F6">
        <w:rPr>
          <w:sz w:val="28"/>
          <w:szCs w:val="28"/>
        </w:rPr>
        <w:t>.</w:t>
      </w:r>
    </w:p>
    <w:p w:rsidR="009B0052" w:rsidRPr="00EB71F6" w:rsidRDefault="009B0052" w:rsidP="00EB71F6">
      <w:pPr>
        <w:autoSpaceDE w:val="0"/>
        <w:autoSpaceDN w:val="0"/>
        <w:adjustRightInd w:val="0"/>
        <w:ind w:firstLine="709"/>
        <w:jc w:val="both"/>
        <w:rPr>
          <w:sz w:val="28"/>
          <w:szCs w:val="28"/>
        </w:rPr>
      </w:pPr>
      <w:r w:rsidRPr="00EB71F6">
        <w:rPr>
          <w:sz w:val="28"/>
          <w:szCs w:val="28"/>
        </w:rPr>
        <w:t xml:space="preserve">11. Рассмотрение инициативы депутатов Совета или Губернатора Краснодарского края об удалении главы </w:t>
      </w:r>
      <w:r w:rsidR="00B32FF9" w:rsidRPr="00EB71F6">
        <w:rPr>
          <w:sz w:val="28"/>
          <w:szCs w:val="28"/>
        </w:rPr>
        <w:t xml:space="preserve">района </w:t>
      </w:r>
      <w:r w:rsidRPr="00EB71F6">
        <w:rPr>
          <w:sz w:val="28"/>
          <w:szCs w:val="28"/>
        </w:rPr>
        <w:t>в отставку осуществляется Советом в течение одного месяца со дня внесения соответствующего обращения.</w:t>
      </w:r>
    </w:p>
    <w:p w:rsidR="009B0052" w:rsidRPr="00EB71F6" w:rsidRDefault="009B0052" w:rsidP="00EB71F6">
      <w:pPr>
        <w:autoSpaceDE w:val="0"/>
        <w:autoSpaceDN w:val="0"/>
        <w:adjustRightInd w:val="0"/>
        <w:ind w:firstLine="709"/>
        <w:jc w:val="both"/>
        <w:rPr>
          <w:sz w:val="28"/>
          <w:szCs w:val="28"/>
        </w:rPr>
      </w:pPr>
      <w:r w:rsidRPr="00EB71F6">
        <w:rPr>
          <w:sz w:val="28"/>
          <w:szCs w:val="28"/>
        </w:rPr>
        <w:t xml:space="preserve">12. Решение Совета об удалении главы </w:t>
      </w:r>
      <w:r w:rsidR="00B32FF9" w:rsidRPr="00EB71F6">
        <w:rPr>
          <w:sz w:val="28"/>
          <w:szCs w:val="28"/>
        </w:rPr>
        <w:t xml:space="preserve">района </w:t>
      </w:r>
      <w:r w:rsidRPr="00EB71F6">
        <w:rPr>
          <w:sz w:val="28"/>
          <w:szCs w:val="28"/>
        </w:rPr>
        <w:t>в отставку считается принятым, если за него проголосовало не менее двух третей от установленной численности депутатов Совета.</w:t>
      </w:r>
    </w:p>
    <w:p w:rsidR="009B0052" w:rsidRPr="00EB71F6" w:rsidRDefault="009B0052" w:rsidP="00EB71F6">
      <w:pPr>
        <w:autoSpaceDE w:val="0"/>
        <w:autoSpaceDN w:val="0"/>
        <w:adjustRightInd w:val="0"/>
        <w:ind w:firstLine="709"/>
        <w:jc w:val="both"/>
        <w:rPr>
          <w:sz w:val="28"/>
          <w:szCs w:val="28"/>
        </w:rPr>
      </w:pPr>
      <w:r w:rsidRPr="00EB71F6">
        <w:rPr>
          <w:sz w:val="28"/>
          <w:szCs w:val="28"/>
        </w:rPr>
        <w:t xml:space="preserve">13. Решение Совета об удалении главы </w:t>
      </w:r>
      <w:r w:rsidR="00B32FF9" w:rsidRPr="00EB71F6">
        <w:rPr>
          <w:sz w:val="28"/>
          <w:szCs w:val="28"/>
        </w:rPr>
        <w:t xml:space="preserve">района </w:t>
      </w:r>
      <w:r w:rsidRPr="00EB71F6">
        <w:rPr>
          <w:sz w:val="28"/>
          <w:szCs w:val="28"/>
        </w:rPr>
        <w:t>в отставку подписывается председателем Совета.</w:t>
      </w:r>
    </w:p>
    <w:p w:rsidR="009B0052" w:rsidRPr="00EB71F6" w:rsidRDefault="009B0052" w:rsidP="00EB71F6">
      <w:pPr>
        <w:autoSpaceDE w:val="0"/>
        <w:autoSpaceDN w:val="0"/>
        <w:adjustRightInd w:val="0"/>
        <w:ind w:firstLine="709"/>
        <w:jc w:val="both"/>
        <w:rPr>
          <w:sz w:val="28"/>
          <w:szCs w:val="28"/>
        </w:rPr>
      </w:pPr>
      <w:r w:rsidRPr="00EB71F6">
        <w:rPr>
          <w:sz w:val="28"/>
          <w:szCs w:val="28"/>
        </w:rPr>
        <w:t xml:space="preserve">14. При рассмотрении и принятии Советом решения об удалении главы </w:t>
      </w:r>
      <w:r w:rsidR="00B32FF9" w:rsidRPr="00EB71F6">
        <w:rPr>
          <w:sz w:val="28"/>
          <w:szCs w:val="28"/>
        </w:rPr>
        <w:t xml:space="preserve">района </w:t>
      </w:r>
      <w:r w:rsidRPr="00EB71F6">
        <w:rPr>
          <w:sz w:val="28"/>
          <w:szCs w:val="28"/>
        </w:rPr>
        <w:t>в отставку должны быть обеспечены:</w:t>
      </w:r>
    </w:p>
    <w:p w:rsidR="009B0052" w:rsidRPr="00EB71F6" w:rsidRDefault="009B0052" w:rsidP="00EB71F6">
      <w:pPr>
        <w:autoSpaceDE w:val="0"/>
        <w:autoSpaceDN w:val="0"/>
        <w:adjustRightInd w:val="0"/>
        <w:ind w:firstLine="709"/>
        <w:jc w:val="both"/>
        <w:rPr>
          <w:sz w:val="28"/>
          <w:szCs w:val="28"/>
        </w:rPr>
      </w:pPr>
      <w:r w:rsidRPr="00EB71F6">
        <w:rPr>
          <w:sz w:val="28"/>
          <w:szCs w:val="28"/>
        </w:rPr>
        <w:t xml:space="preserve">1) заблаговременное получение им уведомления о дате и месте проведения соответствующего заседания, ознакомление с обращением депутатов Совета или Губернатора Краснодарского края и проектом решения Совета об удалении главы </w:t>
      </w:r>
      <w:r w:rsidR="00B32FF9" w:rsidRPr="00EB71F6">
        <w:rPr>
          <w:sz w:val="28"/>
          <w:szCs w:val="28"/>
        </w:rPr>
        <w:t>района</w:t>
      </w:r>
      <w:r w:rsidRPr="00EB71F6">
        <w:rPr>
          <w:sz w:val="28"/>
          <w:szCs w:val="28"/>
        </w:rPr>
        <w:t xml:space="preserve"> в отставку;</w:t>
      </w:r>
    </w:p>
    <w:p w:rsidR="009B0052" w:rsidRPr="00EB71F6" w:rsidRDefault="009B0052" w:rsidP="00EB71F6">
      <w:pPr>
        <w:autoSpaceDE w:val="0"/>
        <w:autoSpaceDN w:val="0"/>
        <w:adjustRightInd w:val="0"/>
        <w:ind w:firstLine="709"/>
        <w:jc w:val="both"/>
        <w:rPr>
          <w:sz w:val="28"/>
          <w:szCs w:val="28"/>
        </w:rPr>
      </w:pPr>
      <w:r w:rsidRPr="00EB71F6">
        <w:rPr>
          <w:sz w:val="28"/>
          <w:szCs w:val="28"/>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rsidR="009B0052" w:rsidRPr="00EB71F6" w:rsidRDefault="009B0052" w:rsidP="00EB71F6">
      <w:pPr>
        <w:autoSpaceDE w:val="0"/>
        <w:autoSpaceDN w:val="0"/>
        <w:adjustRightInd w:val="0"/>
        <w:ind w:firstLine="709"/>
        <w:jc w:val="both"/>
        <w:rPr>
          <w:sz w:val="28"/>
          <w:szCs w:val="28"/>
        </w:rPr>
      </w:pPr>
      <w:r w:rsidRPr="00EB71F6">
        <w:rPr>
          <w:sz w:val="28"/>
          <w:szCs w:val="28"/>
        </w:rPr>
        <w:t xml:space="preserve">15. Решение Совета об удалении главы </w:t>
      </w:r>
      <w:r w:rsidR="00B32FF9" w:rsidRPr="00EB71F6">
        <w:rPr>
          <w:sz w:val="28"/>
          <w:szCs w:val="28"/>
        </w:rPr>
        <w:t>района</w:t>
      </w:r>
      <w:r w:rsidR="00673354" w:rsidRPr="00EB71F6">
        <w:rPr>
          <w:sz w:val="28"/>
          <w:szCs w:val="28"/>
        </w:rPr>
        <w:t xml:space="preserve"> </w:t>
      </w:r>
      <w:r w:rsidRPr="00EB71F6">
        <w:rPr>
          <w:sz w:val="28"/>
          <w:szCs w:val="28"/>
        </w:rPr>
        <w:t>в отставку подлежит обнародованию не позднее чем через пять дней со дня его принятия.</w:t>
      </w:r>
    </w:p>
    <w:p w:rsidR="009B0052" w:rsidRPr="00EB71F6" w:rsidRDefault="009B0052" w:rsidP="00EB71F6">
      <w:pPr>
        <w:autoSpaceDE w:val="0"/>
        <w:autoSpaceDN w:val="0"/>
        <w:adjustRightInd w:val="0"/>
        <w:ind w:firstLine="709"/>
        <w:jc w:val="both"/>
        <w:rPr>
          <w:sz w:val="28"/>
          <w:szCs w:val="28"/>
        </w:rPr>
      </w:pPr>
      <w:r w:rsidRPr="00EB71F6">
        <w:rPr>
          <w:sz w:val="28"/>
          <w:szCs w:val="28"/>
        </w:rPr>
        <w:t xml:space="preserve">16. В случае, если инициатива Совета или Губернатора Краснодарского края об удалении главы </w:t>
      </w:r>
      <w:r w:rsidR="00B32FF9" w:rsidRPr="00EB71F6">
        <w:rPr>
          <w:sz w:val="28"/>
          <w:szCs w:val="28"/>
        </w:rPr>
        <w:t>района</w:t>
      </w:r>
      <w:r w:rsidR="00673354" w:rsidRPr="00EB71F6">
        <w:rPr>
          <w:sz w:val="28"/>
          <w:szCs w:val="28"/>
        </w:rPr>
        <w:t xml:space="preserve"> </w:t>
      </w:r>
      <w:r w:rsidRPr="00EB71F6">
        <w:rPr>
          <w:sz w:val="28"/>
          <w:szCs w:val="28"/>
        </w:rPr>
        <w:t xml:space="preserve">в отставку отклонена Советом, вопрос об удалении главы </w:t>
      </w:r>
      <w:r w:rsidR="00B32FF9" w:rsidRPr="00EB71F6">
        <w:rPr>
          <w:sz w:val="28"/>
          <w:szCs w:val="28"/>
        </w:rPr>
        <w:t>района</w:t>
      </w:r>
      <w:r w:rsidR="00673354" w:rsidRPr="00EB71F6">
        <w:rPr>
          <w:sz w:val="28"/>
          <w:szCs w:val="28"/>
        </w:rPr>
        <w:t xml:space="preserve"> </w:t>
      </w:r>
      <w:r w:rsidRPr="00EB71F6">
        <w:rPr>
          <w:sz w:val="28"/>
          <w:szCs w:val="28"/>
        </w:rPr>
        <w:t>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rsidR="009B0052" w:rsidRPr="00EB71F6" w:rsidRDefault="009B0052" w:rsidP="00EB71F6">
      <w:pPr>
        <w:autoSpaceDE w:val="0"/>
        <w:autoSpaceDN w:val="0"/>
        <w:adjustRightInd w:val="0"/>
        <w:ind w:firstLine="709"/>
        <w:jc w:val="both"/>
        <w:rPr>
          <w:sz w:val="28"/>
          <w:szCs w:val="28"/>
        </w:rPr>
      </w:pPr>
      <w:r w:rsidRPr="00EB71F6">
        <w:rPr>
          <w:sz w:val="28"/>
          <w:szCs w:val="28"/>
        </w:rPr>
        <w:t xml:space="preserve">17. Глава </w:t>
      </w:r>
      <w:r w:rsidR="00B32FF9" w:rsidRPr="00EB71F6">
        <w:rPr>
          <w:sz w:val="28"/>
          <w:szCs w:val="28"/>
        </w:rPr>
        <w:t>района</w:t>
      </w:r>
      <w:r w:rsidRPr="00EB71F6">
        <w:rPr>
          <w:sz w:val="28"/>
          <w:szCs w:val="28"/>
        </w:rPr>
        <w:t>,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9B0052" w:rsidRPr="00EB71F6" w:rsidRDefault="009B0052" w:rsidP="00EB71F6">
      <w:pPr>
        <w:autoSpaceDE w:val="0"/>
        <w:autoSpaceDN w:val="0"/>
        <w:adjustRightInd w:val="0"/>
        <w:ind w:firstLine="709"/>
        <w:jc w:val="both"/>
        <w:rPr>
          <w:sz w:val="28"/>
          <w:szCs w:val="28"/>
        </w:rPr>
      </w:pPr>
      <w:r w:rsidRPr="00EB71F6">
        <w:rPr>
          <w:sz w:val="28"/>
          <w:szCs w:val="28"/>
        </w:rPr>
        <w:t xml:space="preserve">18. В случае, если глава </w:t>
      </w:r>
      <w:r w:rsidR="00B32FF9" w:rsidRPr="00EB71F6">
        <w:rPr>
          <w:sz w:val="28"/>
          <w:szCs w:val="28"/>
        </w:rPr>
        <w:t>района</w:t>
      </w:r>
      <w:r w:rsidRPr="00EB71F6">
        <w:rPr>
          <w:sz w:val="28"/>
          <w:szCs w:val="28"/>
        </w:rPr>
        <w:t xml:space="preserve">, полномочия которого прекращены досрочно на основании правового акта Губернатора Краснодарского края об отрешении от должности главы </w:t>
      </w:r>
      <w:r w:rsidR="00B32FF9" w:rsidRPr="00EB71F6">
        <w:rPr>
          <w:sz w:val="28"/>
          <w:szCs w:val="28"/>
        </w:rPr>
        <w:t>района</w:t>
      </w:r>
      <w:r w:rsidRPr="00EB71F6">
        <w:rPr>
          <w:sz w:val="28"/>
          <w:szCs w:val="28"/>
        </w:rPr>
        <w:t xml:space="preserve"> или решения Совета об удалении главы </w:t>
      </w:r>
      <w:r w:rsidR="00B32FF9" w:rsidRPr="00EB71F6">
        <w:rPr>
          <w:sz w:val="28"/>
          <w:szCs w:val="28"/>
        </w:rPr>
        <w:t>района</w:t>
      </w:r>
      <w:r w:rsidR="00673354" w:rsidRPr="00EB71F6">
        <w:rPr>
          <w:sz w:val="28"/>
          <w:szCs w:val="28"/>
        </w:rPr>
        <w:t xml:space="preserve"> </w:t>
      </w:r>
      <w:r w:rsidRPr="00EB71F6">
        <w:rPr>
          <w:sz w:val="28"/>
          <w:szCs w:val="28"/>
        </w:rPr>
        <w:t xml:space="preserve">в отставку, обжалует данные правовой акт или решение в судебном порядке, Совет не вправе принимать решение об избрании главы </w:t>
      </w:r>
      <w:r w:rsidR="00B32FF9" w:rsidRPr="00EB71F6">
        <w:rPr>
          <w:sz w:val="28"/>
          <w:szCs w:val="28"/>
        </w:rPr>
        <w:t>района</w:t>
      </w:r>
      <w:r w:rsidR="00673354" w:rsidRPr="00EB71F6">
        <w:rPr>
          <w:sz w:val="28"/>
          <w:szCs w:val="28"/>
        </w:rPr>
        <w:t xml:space="preserve"> </w:t>
      </w:r>
      <w:r w:rsidRPr="00EB71F6">
        <w:rPr>
          <w:sz w:val="28"/>
          <w:szCs w:val="28"/>
        </w:rPr>
        <w:t>до вступления решения суда в законную силу.</w:t>
      </w:r>
    </w:p>
    <w:p w:rsidR="009B0052" w:rsidRPr="00EB71F6" w:rsidRDefault="009B0052" w:rsidP="00EB71F6">
      <w:pPr>
        <w:autoSpaceDE w:val="0"/>
        <w:autoSpaceDN w:val="0"/>
        <w:adjustRightInd w:val="0"/>
        <w:ind w:firstLine="709"/>
        <w:jc w:val="both"/>
        <w:rPr>
          <w:sz w:val="28"/>
          <w:szCs w:val="28"/>
        </w:rPr>
      </w:pPr>
      <w:r w:rsidRPr="00EB71F6">
        <w:rPr>
          <w:sz w:val="28"/>
          <w:szCs w:val="28"/>
        </w:rPr>
        <w:t xml:space="preserve">19. В случае досрочного прекращения полномочий главы </w:t>
      </w:r>
      <w:r w:rsidR="00B32FF9" w:rsidRPr="00EB71F6">
        <w:rPr>
          <w:sz w:val="28"/>
          <w:szCs w:val="28"/>
        </w:rPr>
        <w:t>района</w:t>
      </w:r>
      <w:r w:rsidRPr="00EB71F6">
        <w:rPr>
          <w:sz w:val="28"/>
          <w:szCs w:val="28"/>
        </w:rPr>
        <w:t>, возглавляющего местную администрацию, одновременно прекращаются его полномочия как главы местной администрации.</w:t>
      </w:r>
    </w:p>
    <w:p w:rsidR="009B0052" w:rsidRPr="00EB71F6" w:rsidRDefault="009B0052" w:rsidP="00EB71F6">
      <w:pPr>
        <w:autoSpaceDE w:val="0"/>
        <w:autoSpaceDN w:val="0"/>
        <w:adjustRightInd w:val="0"/>
        <w:ind w:firstLine="709"/>
        <w:jc w:val="both"/>
        <w:rPr>
          <w:sz w:val="28"/>
          <w:szCs w:val="28"/>
        </w:rPr>
      </w:pPr>
      <w:r w:rsidRPr="00EB71F6">
        <w:rPr>
          <w:sz w:val="28"/>
          <w:szCs w:val="28"/>
        </w:rPr>
        <w:t xml:space="preserve">20. Губернатор Краснодарского края издает правовой акт об отрешении от должности главы </w:t>
      </w:r>
      <w:r w:rsidR="00B32FF9" w:rsidRPr="00EB71F6">
        <w:rPr>
          <w:sz w:val="28"/>
          <w:szCs w:val="28"/>
        </w:rPr>
        <w:t>района</w:t>
      </w:r>
      <w:r w:rsidR="00673354" w:rsidRPr="00EB71F6">
        <w:rPr>
          <w:sz w:val="28"/>
          <w:szCs w:val="28"/>
        </w:rPr>
        <w:t xml:space="preserve"> </w:t>
      </w:r>
      <w:r w:rsidRPr="00EB71F6">
        <w:rPr>
          <w:sz w:val="28"/>
          <w:szCs w:val="28"/>
        </w:rPr>
        <w:t>в случае:</w:t>
      </w:r>
    </w:p>
    <w:p w:rsidR="009B0052" w:rsidRPr="00EB71F6" w:rsidRDefault="009B0052" w:rsidP="00EB71F6">
      <w:pPr>
        <w:autoSpaceDE w:val="0"/>
        <w:autoSpaceDN w:val="0"/>
        <w:adjustRightInd w:val="0"/>
        <w:ind w:firstLine="709"/>
        <w:jc w:val="both"/>
        <w:rPr>
          <w:sz w:val="28"/>
          <w:szCs w:val="28"/>
        </w:rPr>
      </w:pPr>
      <w:r w:rsidRPr="00EB71F6">
        <w:rPr>
          <w:sz w:val="28"/>
          <w:szCs w:val="28"/>
        </w:rPr>
        <w:t xml:space="preserve">1) издания главой </w:t>
      </w:r>
      <w:r w:rsidR="00B32FF9" w:rsidRPr="00EB71F6">
        <w:rPr>
          <w:sz w:val="28"/>
          <w:szCs w:val="28"/>
        </w:rPr>
        <w:t>района</w:t>
      </w:r>
      <w:r w:rsidRPr="00EB71F6">
        <w:rPr>
          <w:sz w:val="28"/>
          <w:szCs w:val="28"/>
        </w:rPr>
        <w:t xml:space="preserve"> нормативного правового акта, </w:t>
      </w:r>
      <w:r w:rsidRPr="00EB71F6">
        <w:rPr>
          <w:color w:val="000000" w:themeColor="text1"/>
          <w:sz w:val="28"/>
          <w:szCs w:val="28"/>
        </w:rPr>
        <w:t xml:space="preserve">противоречащего Конституции Российской Федерации, федеральным </w:t>
      </w:r>
      <w:r w:rsidRPr="00EB71F6">
        <w:rPr>
          <w:sz w:val="28"/>
          <w:szCs w:val="28"/>
        </w:rPr>
        <w:t xml:space="preserve">конституционным законам, федеральным законам, Уставу Краснодарского края, законам Краснодарского </w:t>
      </w:r>
      <w:r w:rsidRPr="00EB71F6">
        <w:rPr>
          <w:sz w:val="28"/>
          <w:szCs w:val="28"/>
        </w:rPr>
        <w:lastRenderedPageBreak/>
        <w:t xml:space="preserve">края, настоящему Уставу, если такие противоречия установлены соответствующим судом, а глава </w:t>
      </w:r>
      <w:r w:rsidR="00B32FF9" w:rsidRPr="00EB71F6">
        <w:rPr>
          <w:sz w:val="28"/>
          <w:szCs w:val="28"/>
        </w:rPr>
        <w:t>района</w:t>
      </w:r>
      <w:r w:rsidRPr="00EB71F6">
        <w:rPr>
          <w:sz w:val="28"/>
          <w:szCs w:val="28"/>
        </w:rPr>
        <w:t xml:space="preserve">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9B0052" w:rsidRPr="00EB71F6" w:rsidRDefault="009B0052" w:rsidP="00EB71F6">
      <w:pPr>
        <w:autoSpaceDE w:val="0"/>
        <w:autoSpaceDN w:val="0"/>
        <w:adjustRightInd w:val="0"/>
        <w:ind w:firstLine="709"/>
        <w:jc w:val="both"/>
        <w:rPr>
          <w:sz w:val="28"/>
          <w:szCs w:val="28"/>
        </w:rPr>
      </w:pPr>
      <w:r w:rsidRPr="00EB71F6">
        <w:rPr>
          <w:sz w:val="28"/>
          <w:szCs w:val="28"/>
        </w:rPr>
        <w:t xml:space="preserve">2) совершения главой </w:t>
      </w:r>
      <w:r w:rsidR="00B32FF9" w:rsidRPr="00EB71F6">
        <w:rPr>
          <w:sz w:val="28"/>
          <w:szCs w:val="28"/>
        </w:rPr>
        <w:t>района</w:t>
      </w:r>
      <w:r w:rsidR="00673354" w:rsidRPr="00EB71F6">
        <w:rPr>
          <w:sz w:val="28"/>
          <w:szCs w:val="28"/>
        </w:rPr>
        <w:t xml:space="preserve"> </w:t>
      </w:r>
      <w:r w:rsidRPr="00EB71F6">
        <w:rPr>
          <w:sz w:val="28"/>
          <w:szCs w:val="28"/>
        </w:rPr>
        <w:t xml:space="preserve">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w:t>
      </w:r>
      <w:r w:rsidR="00B32FF9" w:rsidRPr="00EB71F6">
        <w:rPr>
          <w:sz w:val="28"/>
          <w:szCs w:val="28"/>
        </w:rPr>
        <w:t>района</w:t>
      </w:r>
      <w:r w:rsidR="00673354" w:rsidRPr="00EB71F6">
        <w:rPr>
          <w:sz w:val="28"/>
          <w:szCs w:val="28"/>
        </w:rPr>
        <w:t xml:space="preserve"> </w:t>
      </w:r>
      <w:r w:rsidRPr="00EB71F6">
        <w:rPr>
          <w:sz w:val="28"/>
          <w:szCs w:val="28"/>
        </w:rPr>
        <w:t>не принял в пределах своих полномочий мер по исполнению решения суда.</w:t>
      </w:r>
    </w:p>
    <w:p w:rsidR="009B0052" w:rsidRPr="00EB71F6" w:rsidRDefault="009B0052" w:rsidP="00EB71F6">
      <w:pPr>
        <w:autoSpaceDE w:val="0"/>
        <w:autoSpaceDN w:val="0"/>
        <w:adjustRightInd w:val="0"/>
        <w:ind w:firstLine="709"/>
        <w:jc w:val="both"/>
        <w:rPr>
          <w:sz w:val="28"/>
          <w:szCs w:val="28"/>
        </w:rPr>
      </w:pPr>
      <w:r w:rsidRPr="00EB71F6">
        <w:rPr>
          <w:sz w:val="28"/>
          <w:szCs w:val="28"/>
        </w:rPr>
        <w:t xml:space="preserve">21. Срок, в течение которого Губернатор Краснодарского края издает правовой акт об отрешении от должности главы </w:t>
      </w:r>
      <w:r w:rsidR="00B32FF9" w:rsidRPr="00EB71F6">
        <w:rPr>
          <w:sz w:val="28"/>
          <w:szCs w:val="28"/>
        </w:rPr>
        <w:t>района</w:t>
      </w:r>
      <w:r w:rsidRPr="00EB71F6">
        <w:rPr>
          <w:sz w:val="28"/>
          <w:szCs w:val="28"/>
        </w:rPr>
        <w:t xml:space="preserve"> в соответствии с </w:t>
      </w:r>
      <w:r w:rsidRPr="00EB71F6">
        <w:rPr>
          <w:color w:val="000000" w:themeColor="text1"/>
          <w:sz w:val="28"/>
          <w:szCs w:val="28"/>
        </w:rPr>
        <w:t>частью 20</w:t>
      </w:r>
      <w:r w:rsidRPr="00EB71F6">
        <w:rPr>
          <w:sz w:val="28"/>
          <w:szCs w:val="28"/>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9B0052" w:rsidRPr="00EB71F6" w:rsidRDefault="009B0052" w:rsidP="00EB71F6">
      <w:pPr>
        <w:autoSpaceDE w:val="0"/>
        <w:autoSpaceDN w:val="0"/>
        <w:adjustRightInd w:val="0"/>
        <w:ind w:firstLine="709"/>
        <w:jc w:val="both"/>
        <w:rPr>
          <w:sz w:val="28"/>
          <w:szCs w:val="28"/>
        </w:rPr>
      </w:pPr>
      <w:r w:rsidRPr="00EB71F6">
        <w:rPr>
          <w:sz w:val="28"/>
          <w:szCs w:val="28"/>
        </w:rPr>
        <w:t xml:space="preserve">22. Губернатор Краснодарского края вправе отрешить от должности главу </w:t>
      </w:r>
      <w:r w:rsidR="00B32FF9" w:rsidRPr="00EB71F6">
        <w:rPr>
          <w:sz w:val="28"/>
          <w:szCs w:val="28"/>
        </w:rPr>
        <w:t>района</w:t>
      </w:r>
      <w:r w:rsidRPr="00EB71F6">
        <w:rPr>
          <w:sz w:val="28"/>
          <w:szCs w:val="28"/>
        </w:rPr>
        <w:t>:</w:t>
      </w:r>
    </w:p>
    <w:p w:rsidR="009B0052" w:rsidRPr="00EB71F6" w:rsidRDefault="009B0052" w:rsidP="00EB71F6">
      <w:pPr>
        <w:ind w:firstLine="709"/>
        <w:jc w:val="both"/>
        <w:rPr>
          <w:sz w:val="28"/>
          <w:szCs w:val="28"/>
        </w:rPr>
      </w:pPr>
      <w:r w:rsidRPr="00EB71F6">
        <w:rPr>
          <w:sz w:val="28"/>
          <w:szCs w:val="28"/>
        </w:rPr>
        <w:t xml:space="preserve">1) в случае, если в течение одного месяца со дня вынесения Губернатором Краснодарского края предупреждения, объявления выговора главе </w:t>
      </w:r>
      <w:r w:rsidR="00B32FF9" w:rsidRPr="00EB71F6">
        <w:rPr>
          <w:sz w:val="28"/>
          <w:szCs w:val="28"/>
        </w:rPr>
        <w:t>района</w:t>
      </w:r>
      <w:r w:rsidRPr="00EB71F6">
        <w:rPr>
          <w:sz w:val="28"/>
          <w:szCs w:val="28"/>
        </w:rPr>
        <w:t xml:space="preserve">в соответствии с </w:t>
      </w:r>
      <w:r w:rsidRPr="00EB71F6">
        <w:rPr>
          <w:color w:val="000000" w:themeColor="text1"/>
          <w:sz w:val="28"/>
          <w:szCs w:val="28"/>
        </w:rPr>
        <w:t xml:space="preserve">частью 7 статьи 29 Федерального </w:t>
      </w:r>
      <w:r w:rsidRPr="00EB71F6">
        <w:rPr>
          <w:sz w:val="28"/>
          <w:szCs w:val="28"/>
        </w:rPr>
        <w:t xml:space="preserve">закона </w:t>
      </w:r>
      <w:r w:rsidRPr="00EB71F6">
        <w:rPr>
          <w:color w:val="000000" w:themeColor="text1"/>
          <w:sz w:val="28"/>
          <w:szCs w:val="28"/>
        </w:rPr>
        <w:t>от 20.03.2025 №</w:t>
      </w:r>
      <w:r w:rsidR="00673354" w:rsidRPr="00EB71F6">
        <w:rPr>
          <w:color w:val="000000" w:themeColor="text1"/>
          <w:sz w:val="28"/>
          <w:szCs w:val="28"/>
        </w:rPr>
        <w:t> 33-ФЗ «</w:t>
      </w:r>
      <w:r w:rsidRPr="00EB71F6">
        <w:rPr>
          <w:rFonts w:eastAsia="Calibri"/>
          <w:color w:val="000000" w:themeColor="text1"/>
          <w:sz w:val="28"/>
          <w:szCs w:val="28"/>
          <w:lang w:eastAsia="ru-RU"/>
        </w:rPr>
        <w:t xml:space="preserve">Об общих принципах организации местного самоуправления в </w:t>
      </w:r>
      <w:r w:rsidR="00673354" w:rsidRPr="00EB71F6">
        <w:rPr>
          <w:rFonts w:eastAsia="Calibri"/>
          <w:color w:val="000000" w:themeColor="text1"/>
          <w:sz w:val="28"/>
          <w:szCs w:val="28"/>
          <w:lang w:eastAsia="ru-RU"/>
        </w:rPr>
        <w:t>единой системе публичной власти»</w:t>
      </w:r>
      <w:r w:rsidRPr="00EB71F6">
        <w:rPr>
          <w:rFonts w:eastAsia="Calibri"/>
          <w:color w:val="000000" w:themeColor="text1"/>
          <w:sz w:val="28"/>
          <w:szCs w:val="28"/>
          <w:lang w:eastAsia="ru-RU"/>
        </w:rPr>
        <w:t xml:space="preserve"> </w:t>
      </w:r>
      <w:r w:rsidRPr="00EB71F6">
        <w:rPr>
          <w:sz w:val="28"/>
          <w:szCs w:val="28"/>
        </w:rPr>
        <w:t xml:space="preserve">главой </w:t>
      </w:r>
      <w:r w:rsidR="00B32FF9" w:rsidRPr="00EB71F6">
        <w:rPr>
          <w:sz w:val="28"/>
          <w:szCs w:val="28"/>
        </w:rPr>
        <w:t>района</w:t>
      </w:r>
      <w:r w:rsidR="00673354" w:rsidRPr="00EB71F6">
        <w:rPr>
          <w:sz w:val="28"/>
          <w:szCs w:val="28"/>
        </w:rPr>
        <w:t xml:space="preserve"> </w:t>
      </w:r>
      <w:r w:rsidRPr="00EB71F6">
        <w:rPr>
          <w:sz w:val="28"/>
          <w:szCs w:val="28"/>
        </w:rPr>
        <w:t>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9B0052" w:rsidRPr="00EB71F6" w:rsidRDefault="009B0052" w:rsidP="00EB71F6">
      <w:pPr>
        <w:ind w:firstLine="709"/>
        <w:jc w:val="both"/>
        <w:rPr>
          <w:color w:val="000000" w:themeColor="text1"/>
          <w:sz w:val="28"/>
          <w:szCs w:val="28"/>
        </w:rPr>
      </w:pPr>
      <w:r w:rsidRPr="00EB71F6">
        <w:rPr>
          <w:sz w:val="28"/>
          <w:szCs w:val="28"/>
        </w:rPr>
        <w:t xml:space="preserve">2) за ненадлежащее исполнение или неисполнение обязанностей по обеспечению осуществления органами местного самоуправления полномочий по </w:t>
      </w:r>
      <w:r w:rsidRPr="00EB71F6">
        <w:rPr>
          <w:color w:val="000000" w:themeColor="text1"/>
          <w:sz w:val="28"/>
          <w:szCs w:val="28"/>
        </w:rPr>
        <w:t>решению вопросов непосредственного обеспечения жизнедеятельности населения, предусмотренных частями 2 и 3 статьи 32 Федеральног</w:t>
      </w:r>
      <w:r w:rsidR="00673354" w:rsidRPr="00EB71F6">
        <w:rPr>
          <w:color w:val="000000" w:themeColor="text1"/>
          <w:sz w:val="28"/>
          <w:szCs w:val="28"/>
        </w:rPr>
        <w:t>о закона от 20.03.2025 № 33-ФЗ «</w:t>
      </w:r>
      <w:r w:rsidRPr="00EB71F6">
        <w:rPr>
          <w:rFonts w:eastAsia="Calibri"/>
          <w:color w:val="000000" w:themeColor="text1"/>
          <w:sz w:val="28"/>
          <w:szCs w:val="28"/>
          <w:lang w:eastAsia="ru-RU"/>
        </w:rPr>
        <w:t xml:space="preserve">Об общих принципах организации местного самоуправления в </w:t>
      </w:r>
      <w:r w:rsidR="00673354" w:rsidRPr="00EB71F6">
        <w:rPr>
          <w:rFonts w:eastAsia="Calibri"/>
          <w:color w:val="000000" w:themeColor="text1"/>
          <w:sz w:val="28"/>
          <w:szCs w:val="28"/>
          <w:lang w:eastAsia="ru-RU"/>
        </w:rPr>
        <w:t>единой системе публичной власти»</w:t>
      </w:r>
      <w:r w:rsidRPr="00EB71F6">
        <w:rPr>
          <w:color w:val="000000" w:themeColor="text1"/>
          <w:sz w:val="28"/>
          <w:szCs w:val="28"/>
        </w:rPr>
        <w:t>, а также по основанию, предусмотренному пунктом 6 части 3 статьи 21 Федеральног</w:t>
      </w:r>
      <w:r w:rsidR="00673354" w:rsidRPr="00EB71F6">
        <w:rPr>
          <w:color w:val="000000" w:themeColor="text1"/>
          <w:sz w:val="28"/>
          <w:szCs w:val="28"/>
        </w:rPr>
        <w:t>о закона от 20.03.2025 № 33-ФЗ «</w:t>
      </w:r>
      <w:r w:rsidRPr="00EB71F6">
        <w:rPr>
          <w:rFonts w:eastAsia="Calibri"/>
          <w:color w:val="000000" w:themeColor="text1"/>
          <w:sz w:val="28"/>
          <w:szCs w:val="28"/>
          <w:lang w:eastAsia="ru-RU"/>
        </w:rPr>
        <w:t xml:space="preserve">Об общих принципах организации местного самоуправления в </w:t>
      </w:r>
      <w:r w:rsidR="00673354" w:rsidRPr="00EB71F6">
        <w:rPr>
          <w:rFonts w:eastAsia="Calibri"/>
          <w:color w:val="000000" w:themeColor="text1"/>
          <w:sz w:val="28"/>
          <w:szCs w:val="28"/>
          <w:lang w:eastAsia="ru-RU"/>
        </w:rPr>
        <w:t>единой системе публичной власти»</w:t>
      </w:r>
      <w:r w:rsidRPr="00EB71F6">
        <w:rPr>
          <w:color w:val="000000" w:themeColor="text1"/>
          <w:sz w:val="28"/>
          <w:szCs w:val="28"/>
        </w:rPr>
        <w:t xml:space="preserve">, с учетом мнения Совета не ранее чем через один год со дня вступления в должность главы </w:t>
      </w:r>
      <w:r w:rsidR="00B32FF9" w:rsidRPr="00EB71F6">
        <w:rPr>
          <w:sz w:val="28"/>
          <w:szCs w:val="28"/>
        </w:rPr>
        <w:t>района</w:t>
      </w:r>
      <w:r w:rsidRPr="00EB71F6">
        <w:rPr>
          <w:color w:val="000000" w:themeColor="text1"/>
          <w:sz w:val="28"/>
          <w:szCs w:val="28"/>
        </w:rPr>
        <w:t>;</w:t>
      </w:r>
    </w:p>
    <w:p w:rsidR="009B0052" w:rsidRPr="00EB71F6" w:rsidRDefault="009B0052" w:rsidP="00EB71F6">
      <w:pPr>
        <w:autoSpaceDE w:val="0"/>
        <w:autoSpaceDN w:val="0"/>
        <w:adjustRightInd w:val="0"/>
        <w:ind w:firstLine="709"/>
        <w:jc w:val="both"/>
        <w:rPr>
          <w:sz w:val="28"/>
          <w:szCs w:val="28"/>
        </w:rPr>
      </w:pPr>
      <w:r w:rsidRPr="00EB71F6">
        <w:rPr>
          <w:color w:val="000000" w:themeColor="text1"/>
          <w:sz w:val="28"/>
          <w:szCs w:val="28"/>
        </w:rPr>
        <w:t>3) по одному из оснований, предусмотренных частью 3 статьи 21 Федерального закона от 2</w:t>
      </w:r>
      <w:r w:rsidR="00673354" w:rsidRPr="00EB71F6">
        <w:rPr>
          <w:color w:val="000000" w:themeColor="text1"/>
          <w:sz w:val="28"/>
          <w:szCs w:val="28"/>
        </w:rPr>
        <w:t>0.03.2025 № 33-ФЗ «</w:t>
      </w:r>
      <w:r w:rsidRPr="00EB71F6">
        <w:rPr>
          <w:rFonts w:eastAsia="Calibri"/>
          <w:color w:val="000000" w:themeColor="text1"/>
          <w:sz w:val="28"/>
          <w:szCs w:val="28"/>
          <w:lang w:eastAsia="ru-RU"/>
        </w:rPr>
        <w:t>Об общих принципах организации местного самоуправления в единой системе публичной власти</w:t>
      </w:r>
      <w:r w:rsidR="00673354" w:rsidRPr="00EB71F6">
        <w:rPr>
          <w:rFonts w:eastAsia="Calibri"/>
          <w:color w:val="000000" w:themeColor="text1"/>
          <w:sz w:val="28"/>
          <w:szCs w:val="28"/>
          <w:lang w:eastAsia="ru-RU"/>
        </w:rPr>
        <w:t>»</w:t>
      </w:r>
      <w:r w:rsidRPr="00EB71F6">
        <w:rPr>
          <w:sz w:val="28"/>
          <w:szCs w:val="28"/>
        </w:rPr>
        <w:t xml:space="preserve">, с учетом мнения Совета муниципальных образований Краснодарского края не </w:t>
      </w:r>
      <w:r w:rsidRPr="00EB71F6">
        <w:rPr>
          <w:sz w:val="28"/>
          <w:szCs w:val="28"/>
        </w:rPr>
        <w:lastRenderedPageBreak/>
        <w:t xml:space="preserve">ранее чем через два года со дня вступления в должность главы </w:t>
      </w:r>
      <w:r w:rsidR="00B32FF9" w:rsidRPr="00EB71F6">
        <w:rPr>
          <w:sz w:val="28"/>
          <w:szCs w:val="28"/>
        </w:rPr>
        <w:t>района</w:t>
      </w:r>
      <w:r w:rsidR="00673354" w:rsidRPr="00EB71F6">
        <w:rPr>
          <w:sz w:val="28"/>
          <w:szCs w:val="28"/>
        </w:rPr>
        <w:t xml:space="preserve"> </w:t>
      </w:r>
      <w:r w:rsidRPr="00EB71F6">
        <w:rPr>
          <w:sz w:val="28"/>
          <w:szCs w:val="28"/>
        </w:rPr>
        <w:t xml:space="preserve">в случае, если Губернатором Краснодарского края два и более раза вносились в Совет и были отклонены Советом инициативы об удалении главы </w:t>
      </w:r>
      <w:r w:rsidR="00B32FF9" w:rsidRPr="00EB71F6">
        <w:rPr>
          <w:sz w:val="28"/>
          <w:szCs w:val="28"/>
        </w:rPr>
        <w:t>района</w:t>
      </w:r>
      <w:r w:rsidR="00673354" w:rsidRPr="00EB71F6">
        <w:rPr>
          <w:sz w:val="28"/>
          <w:szCs w:val="28"/>
        </w:rPr>
        <w:t xml:space="preserve"> </w:t>
      </w:r>
      <w:r w:rsidRPr="00EB71F6">
        <w:rPr>
          <w:sz w:val="28"/>
          <w:szCs w:val="28"/>
        </w:rPr>
        <w:t>в отставку.</w:t>
      </w:r>
    </w:p>
    <w:p w:rsidR="009B0052" w:rsidRPr="00EB71F6" w:rsidRDefault="009B0052" w:rsidP="00EB71F6">
      <w:pPr>
        <w:autoSpaceDE w:val="0"/>
        <w:autoSpaceDN w:val="0"/>
        <w:adjustRightInd w:val="0"/>
        <w:ind w:firstLine="709"/>
        <w:jc w:val="both"/>
        <w:rPr>
          <w:sz w:val="28"/>
          <w:szCs w:val="28"/>
        </w:rPr>
      </w:pPr>
      <w:r w:rsidRPr="00EB71F6">
        <w:rPr>
          <w:sz w:val="28"/>
          <w:szCs w:val="28"/>
        </w:rPr>
        <w:t xml:space="preserve">23. Глава </w:t>
      </w:r>
      <w:r w:rsidR="00B32FF9" w:rsidRPr="00EB71F6">
        <w:rPr>
          <w:sz w:val="28"/>
          <w:szCs w:val="28"/>
        </w:rPr>
        <w:t>района</w:t>
      </w:r>
      <w:r w:rsidRPr="00EB71F6">
        <w:rPr>
          <w:sz w:val="28"/>
          <w:szCs w:val="28"/>
        </w:rPr>
        <w:t>, в отношении которого Губернатором Краснодарского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9B0052" w:rsidRPr="00EB71F6" w:rsidRDefault="009B0052" w:rsidP="00EB71F6">
      <w:pPr>
        <w:autoSpaceDE w:val="0"/>
        <w:autoSpaceDN w:val="0"/>
        <w:adjustRightInd w:val="0"/>
        <w:ind w:firstLine="709"/>
        <w:jc w:val="both"/>
        <w:outlineLvl w:val="0"/>
        <w:rPr>
          <w:rFonts w:eastAsia="Calibri"/>
          <w:b/>
          <w:sz w:val="28"/>
          <w:szCs w:val="28"/>
        </w:rPr>
      </w:pPr>
    </w:p>
    <w:p w:rsidR="009B0052" w:rsidRPr="00EB71F6" w:rsidRDefault="009B0052" w:rsidP="00EB71F6">
      <w:pPr>
        <w:autoSpaceDE w:val="0"/>
        <w:autoSpaceDN w:val="0"/>
        <w:adjustRightInd w:val="0"/>
        <w:ind w:firstLine="709"/>
        <w:jc w:val="both"/>
        <w:outlineLvl w:val="0"/>
        <w:rPr>
          <w:rFonts w:eastAsia="Calibri"/>
          <w:b/>
          <w:sz w:val="28"/>
          <w:szCs w:val="28"/>
        </w:rPr>
      </w:pPr>
      <w:r w:rsidRPr="00EB71F6">
        <w:rPr>
          <w:rFonts w:eastAsia="Calibri"/>
          <w:b/>
          <w:sz w:val="28"/>
          <w:szCs w:val="28"/>
        </w:rPr>
        <w:t>Статья</w:t>
      </w:r>
      <w:r w:rsidR="001C22C7" w:rsidRPr="00EB71F6">
        <w:rPr>
          <w:rFonts w:eastAsia="Calibri"/>
          <w:b/>
          <w:sz w:val="28"/>
          <w:szCs w:val="28"/>
        </w:rPr>
        <w:t xml:space="preserve"> 22</w:t>
      </w:r>
      <w:r w:rsidRPr="00EB71F6">
        <w:rPr>
          <w:rFonts w:eastAsia="Calibri"/>
          <w:b/>
          <w:sz w:val="28"/>
          <w:szCs w:val="28"/>
        </w:rPr>
        <w:t xml:space="preserve">. Временное исполнение полномочий главы </w:t>
      </w:r>
      <w:r w:rsidR="00B32FF9" w:rsidRPr="00EB71F6">
        <w:rPr>
          <w:b/>
          <w:sz w:val="28"/>
          <w:szCs w:val="28"/>
        </w:rPr>
        <w:t>района</w:t>
      </w:r>
    </w:p>
    <w:p w:rsidR="009B0052" w:rsidRPr="00EB71F6" w:rsidRDefault="009B0052" w:rsidP="00EB71F6">
      <w:pPr>
        <w:pStyle w:val="a6"/>
        <w:tabs>
          <w:tab w:val="left" w:pos="0"/>
        </w:tabs>
        <w:spacing w:after="0"/>
        <w:ind w:firstLine="709"/>
        <w:jc w:val="both"/>
        <w:rPr>
          <w:sz w:val="28"/>
          <w:szCs w:val="28"/>
        </w:rPr>
      </w:pPr>
      <w:r w:rsidRPr="00EB71F6">
        <w:rPr>
          <w:sz w:val="28"/>
          <w:szCs w:val="28"/>
        </w:rPr>
        <w:t xml:space="preserve">1. В случае, если глава </w:t>
      </w:r>
      <w:r w:rsidR="00B32FF9" w:rsidRPr="00EB71F6">
        <w:rPr>
          <w:sz w:val="28"/>
          <w:szCs w:val="28"/>
        </w:rPr>
        <w:t>района</w:t>
      </w:r>
      <w:r w:rsidRPr="00EB71F6">
        <w:rPr>
          <w:sz w:val="28"/>
          <w:szCs w:val="28"/>
        </w:rPr>
        <w:t xml:space="preserve">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w:t>
      </w:r>
      <w:r w:rsidRPr="004A2983">
        <w:rPr>
          <w:sz w:val="28"/>
          <w:szCs w:val="28"/>
        </w:rPr>
        <w:t>отпуском, служебной командировкой),</w:t>
      </w:r>
      <w:r w:rsidR="00673354" w:rsidRPr="004A2983">
        <w:rPr>
          <w:sz w:val="28"/>
          <w:szCs w:val="28"/>
        </w:rPr>
        <w:t xml:space="preserve"> </w:t>
      </w:r>
      <w:r w:rsidRPr="004A2983">
        <w:rPr>
          <w:sz w:val="28"/>
          <w:szCs w:val="28"/>
        </w:rPr>
        <w:t xml:space="preserve">его полномочия в полном объеме </w:t>
      </w:r>
      <w:r w:rsidR="004E1E73" w:rsidRPr="004A2983">
        <w:rPr>
          <w:sz w:val="28"/>
          <w:szCs w:val="28"/>
        </w:rPr>
        <w:t xml:space="preserve">временно </w:t>
      </w:r>
      <w:r w:rsidRPr="004A2983">
        <w:rPr>
          <w:sz w:val="28"/>
          <w:szCs w:val="28"/>
        </w:rPr>
        <w:t xml:space="preserve">осуществляет один из заместителей главы </w:t>
      </w:r>
      <w:r w:rsidR="00B32FF9" w:rsidRPr="004A2983">
        <w:rPr>
          <w:sz w:val="28"/>
          <w:szCs w:val="28"/>
        </w:rPr>
        <w:t>района</w:t>
      </w:r>
      <w:r w:rsidR="00A660A3" w:rsidRPr="004A2983">
        <w:rPr>
          <w:sz w:val="28"/>
          <w:szCs w:val="28"/>
        </w:rPr>
        <w:t xml:space="preserve"> </w:t>
      </w:r>
      <w:r w:rsidRPr="004A2983">
        <w:rPr>
          <w:sz w:val="28"/>
          <w:szCs w:val="28"/>
        </w:rPr>
        <w:t>в соответствии с правовым актом</w:t>
      </w:r>
      <w:r w:rsidRPr="00EB71F6">
        <w:rPr>
          <w:sz w:val="28"/>
          <w:szCs w:val="28"/>
        </w:rPr>
        <w:t xml:space="preserve"> администрации о распределении обязанностей или специально изданным по данному вопросу правовым актом администрации.</w:t>
      </w:r>
    </w:p>
    <w:p w:rsidR="009B0052" w:rsidRPr="00EB71F6" w:rsidRDefault="009B0052" w:rsidP="00EB71F6">
      <w:pPr>
        <w:autoSpaceDE w:val="0"/>
        <w:autoSpaceDN w:val="0"/>
        <w:adjustRightInd w:val="0"/>
        <w:ind w:firstLine="709"/>
        <w:jc w:val="both"/>
        <w:rPr>
          <w:bCs/>
          <w:sz w:val="28"/>
          <w:szCs w:val="28"/>
        </w:rPr>
      </w:pPr>
      <w:r w:rsidRPr="00EB71F6">
        <w:rPr>
          <w:bCs/>
          <w:sz w:val="28"/>
          <w:szCs w:val="28"/>
        </w:rPr>
        <w:t xml:space="preserve">2. В случае досрочного прекращения полномочий главы </w:t>
      </w:r>
      <w:r w:rsidR="005A3C45" w:rsidRPr="00EB71F6">
        <w:rPr>
          <w:sz w:val="28"/>
          <w:szCs w:val="28"/>
        </w:rPr>
        <w:t>района</w:t>
      </w:r>
      <w:r w:rsidR="00673354" w:rsidRPr="00EB71F6">
        <w:rPr>
          <w:sz w:val="28"/>
          <w:szCs w:val="28"/>
        </w:rPr>
        <w:t xml:space="preserve"> </w:t>
      </w:r>
      <w:r w:rsidRPr="00EB71F6">
        <w:rPr>
          <w:bCs/>
          <w:sz w:val="28"/>
          <w:szCs w:val="28"/>
        </w:rPr>
        <w:t xml:space="preserve">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Краснодарского края в течение 10 дней назначает временно исполняющего полномочия главы </w:t>
      </w:r>
      <w:r w:rsidR="005A3C45" w:rsidRPr="00EB71F6">
        <w:rPr>
          <w:sz w:val="28"/>
          <w:szCs w:val="28"/>
        </w:rPr>
        <w:t>района</w:t>
      </w:r>
      <w:r w:rsidR="00673354" w:rsidRPr="00EB71F6">
        <w:rPr>
          <w:sz w:val="28"/>
          <w:szCs w:val="28"/>
        </w:rPr>
        <w:t xml:space="preserve"> </w:t>
      </w:r>
      <w:r w:rsidRPr="00EB71F6">
        <w:rPr>
          <w:bCs/>
          <w:sz w:val="28"/>
          <w:szCs w:val="28"/>
        </w:rPr>
        <w:t>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9B0052" w:rsidRPr="00EB71F6" w:rsidRDefault="009B0052" w:rsidP="00EB71F6">
      <w:pPr>
        <w:autoSpaceDE w:val="0"/>
        <w:autoSpaceDN w:val="0"/>
        <w:adjustRightInd w:val="0"/>
        <w:ind w:firstLine="709"/>
        <w:jc w:val="both"/>
        <w:rPr>
          <w:sz w:val="28"/>
          <w:szCs w:val="28"/>
        </w:rPr>
      </w:pPr>
      <w:r w:rsidRPr="00EB71F6">
        <w:rPr>
          <w:sz w:val="28"/>
          <w:szCs w:val="28"/>
        </w:rPr>
        <w:t xml:space="preserve">3. До назначения Губернатором Краснодарского края временно исполняющего полномочия главы </w:t>
      </w:r>
      <w:r w:rsidR="005A3C45" w:rsidRPr="00EB71F6">
        <w:rPr>
          <w:sz w:val="28"/>
          <w:szCs w:val="28"/>
        </w:rPr>
        <w:t>района</w:t>
      </w:r>
      <w:r w:rsidR="00673354" w:rsidRPr="00EB71F6">
        <w:rPr>
          <w:sz w:val="28"/>
          <w:szCs w:val="28"/>
        </w:rPr>
        <w:t xml:space="preserve"> </w:t>
      </w:r>
      <w:r w:rsidRPr="00EB71F6">
        <w:rPr>
          <w:sz w:val="28"/>
          <w:szCs w:val="28"/>
        </w:rPr>
        <w:t>в соответствии с частью 2 настоящей статьи, полномочия главы осуществляются в порядке, установленном частью 1 настоящей статьи.</w:t>
      </w:r>
    </w:p>
    <w:p w:rsidR="009B0052" w:rsidRPr="00EB71F6" w:rsidRDefault="0089411D" w:rsidP="00EB71F6">
      <w:pPr>
        <w:autoSpaceDE w:val="0"/>
        <w:autoSpaceDN w:val="0"/>
        <w:adjustRightInd w:val="0"/>
        <w:ind w:firstLine="709"/>
        <w:jc w:val="both"/>
        <w:rPr>
          <w:sz w:val="28"/>
          <w:szCs w:val="28"/>
        </w:rPr>
      </w:pPr>
      <w:r w:rsidRPr="00EB71F6">
        <w:rPr>
          <w:sz w:val="28"/>
          <w:szCs w:val="28"/>
        </w:rPr>
        <w:t>4</w:t>
      </w:r>
      <w:r w:rsidR="009B0052" w:rsidRPr="00EB71F6">
        <w:rPr>
          <w:sz w:val="28"/>
          <w:szCs w:val="28"/>
        </w:rPr>
        <w:t xml:space="preserve">. Временно исполняющий полномочия главы </w:t>
      </w:r>
      <w:r w:rsidR="005A3C45" w:rsidRPr="00EB71F6">
        <w:rPr>
          <w:sz w:val="28"/>
          <w:szCs w:val="28"/>
        </w:rPr>
        <w:t>района</w:t>
      </w:r>
      <w:r w:rsidR="00673354" w:rsidRPr="00EB71F6">
        <w:rPr>
          <w:sz w:val="28"/>
          <w:szCs w:val="28"/>
        </w:rPr>
        <w:t xml:space="preserve"> </w:t>
      </w:r>
      <w:r w:rsidR="009B0052" w:rsidRPr="00EB71F6">
        <w:rPr>
          <w:sz w:val="28"/>
          <w:szCs w:val="28"/>
        </w:rPr>
        <w:t xml:space="preserve">обладает правами и обязанностями главы </w:t>
      </w:r>
      <w:r w:rsidR="005A3C45" w:rsidRPr="00EB71F6">
        <w:rPr>
          <w:sz w:val="28"/>
          <w:szCs w:val="28"/>
        </w:rPr>
        <w:t>района</w:t>
      </w:r>
      <w:r w:rsidR="009B0052" w:rsidRPr="00EB71F6">
        <w:rPr>
          <w:sz w:val="28"/>
          <w:szCs w:val="28"/>
        </w:rPr>
        <w:t>.</w:t>
      </w:r>
    </w:p>
    <w:p w:rsidR="009B0052" w:rsidRPr="00EB71F6" w:rsidRDefault="009B0052" w:rsidP="00EB71F6">
      <w:pPr>
        <w:autoSpaceDE w:val="0"/>
        <w:autoSpaceDN w:val="0"/>
        <w:adjustRightInd w:val="0"/>
        <w:ind w:firstLine="709"/>
        <w:jc w:val="both"/>
        <w:rPr>
          <w:sz w:val="28"/>
          <w:szCs w:val="28"/>
        </w:rPr>
      </w:pPr>
      <w:r w:rsidRPr="00EB71F6">
        <w:rPr>
          <w:sz w:val="28"/>
          <w:szCs w:val="28"/>
        </w:rPr>
        <w:t xml:space="preserve">Объем полномочий временно исполняющего полномочия главы </w:t>
      </w:r>
      <w:r w:rsidR="005A3C45" w:rsidRPr="00EB71F6">
        <w:rPr>
          <w:sz w:val="28"/>
          <w:szCs w:val="28"/>
        </w:rPr>
        <w:t xml:space="preserve">района </w:t>
      </w:r>
      <w:r w:rsidRPr="00EB71F6">
        <w:rPr>
          <w:sz w:val="28"/>
          <w:szCs w:val="28"/>
        </w:rPr>
        <w:t xml:space="preserve">может быть ограничен нормативным правовым актом Губернатора Краснодарского края о назначении временно исполняющего полномочия </w:t>
      </w:r>
      <w:r w:rsidR="005A3C45" w:rsidRPr="00EB71F6">
        <w:rPr>
          <w:sz w:val="28"/>
          <w:szCs w:val="28"/>
        </w:rPr>
        <w:t>главы района</w:t>
      </w:r>
      <w:r w:rsidRPr="00EB71F6">
        <w:rPr>
          <w:sz w:val="28"/>
          <w:szCs w:val="28"/>
        </w:rPr>
        <w:t>.</w:t>
      </w:r>
    </w:p>
    <w:p w:rsidR="009B0052" w:rsidRPr="00EB71F6" w:rsidRDefault="0089411D" w:rsidP="00EB71F6">
      <w:pPr>
        <w:pStyle w:val="a6"/>
        <w:tabs>
          <w:tab w:val="left" w:pos="0"/>
        </w:tabs>
        <w:spacing w:after="0"/>
        <w:ind w:firstLine="709"/>
        <w:jc w:val="both"/>
        <w:rPr>
          <w:sz w:val="28"/>
          <w:szCs w:val="28"/>
        </w:rPr>
      </w:pPr>
      <w:r w:rsidRPr="00EB71F6">
        <w:rPr>
          <w:sz w:val="28"/>
          <w:szCs w:val="28"/>
        </w:rPr>
        <w:t>5</w:t>
      </w:r>
      <w:r w:rsidR="009B0052" w:rsidRPr="00EB71F6">
        <w:rPr>
          <w:sz w:val="28"/>
          <w:szCs w:val="28"/>
        </w:rPr>
        <w:t>. В случае, если временно исполняющий полномочия главы</w:t>
      </w:r>
      <w:r w:rsidR="00673354" w:rsidRPr="00EB71F6">
        <w:rPr>
          <w:sz w:val="28"/>
          <w:szCs w:val="28"/>
        </w:rPr>
        <w:t xml:space="preserve"> </w:t>
      </w:r>
      <w:r w:rsidR="009203D3" w:rsidRPr="00EB71F6">
        <w:rPr>
          <w:sz w:val="28"/>
          <w:szCs w:val="28"/>
        </w:rPr>
        <w:t>района</w:t>
      </w:r>
      <w:r w:rsidR="00673354" w:rsidRPr="00EB71F6">
        <w:rPr>
          <w:sz w:val="28"/>
          <w:szCs w:val="28"/>
        </w:rPr>
        <w:t xml:space="preserve"> </w:t>
      </w:r>
      <w:r w:rsidR="009B0052" w:rsidRPr="00EB71F6">
        <w:rPr>
          <w:sz w:val="28"/>
          <w:szCs w:val="28"/>
        </w:rPr>
        <w:t>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00673354" w:rsidRPr="00EB71F6">
        <w:rPr>
          <w:sz w:val="28"/>
          <w:szCs w:val="28"/>
        </w:rPr>
        <w:t xml:space="preserve"> </w:t>
      </w:r>
      <w:r w:rsidR="009B0052" w:rsidRPr="00EB71F6">
        <w:rPr>
          <w:sz w:val="28"/>
          <w:szCs w:val="28"/>
        </w:rPr>
        <w:t>его полномочия осуществляются в порядке, предусмотренном частью 1 настоящей статьи.</w:t>
      </w:r>
    </w:p>
    <w:p w:rsidR="009B0052" w:rsidRPr="00EB71F6" w:rsidRDefault="0089411D" w:rsidP="00EB71F6">
      <w:pPr>
        <w:ind w:firstLine="709"/>
        <w:jc w:val="both"/>
        <w:rPr>
          <w:sz w:val="28"/>
          <w:szCs w:val="28"/>
        </w:rPr>
      </w:pPr>
      <w:bookmarkStart w:id="13" w:name="Par3"/>
      <w:bookmarkEnd w:id="13"/>
      <w:r w:rsidRPr="00EB71F6">
        <w:rPr>
          <w:sz w:val="28"/>
          <w:szCs w:val="28"/>
        </w:rPr>
        <w:t>6</w:t>
      </w:r>
      <w:r w:rsidR="009B0052" w:rsidRPr="00EB71F6">
        <w:rPr>
          <w:sz w:val="28"/>
          <w:szCs w:val="28"/>
        </w:rPr>
        <w:t xml:space="preserve">. На временно исполняющего полномочия главы </w:t>
      </w:r>
      <w:r w:rsidR="009203D3" w:rsidRPr="00EB71F6">
        <w:rPr>
          <w:sz w:val="28"/>
          <w:szCs w:val="28"/>
        </w:rPr>
        <w:t>района</w:t>
      </w:r>
      <w:r w:rsidR="009B0052" w:rsidRPr="00EB71F6">
        <w:rPr>
          <w:sz w:val="28"/>
          <w:szCs w:val="28"/>
        </w:rPr>
        <w:t>, назначаемого Губернатором Краснодарского края, распространяются обязанности, ограничения и запреты, установленные Федеральным законом</w:t>
      </w:r>
      <w:r w:rsidR="00673354" w:rsidRPr="00EB71F6">
        <w:rPr>
          <w:color w:val="000000" w:themeColor="text1"/>
          <w:sz w:val="28"/>
          <w:szCs w:val="28"/>
        </w:rPr>
        <w:t xml:space="preserve"> от 20.03.2025 № 33-ФЗ «</w:t>
      </w:r>
      <w:r w:rsidR="009B0052" w:rsidRPr="00EB71F6">
        <w:rPr>
          <w:rFonts w:eastAsia="Calibri"/>
          <w:color w:val="000000" w:themeColor="text1"/>
          <w:sz w:val="28"/>
          <w:szCs w:val="28"/>
          <w:lang w:eastAsia="ru-RU"/>
        </w:rPr>
        <w:t>Об общих принципах организации местного самоуправления в единой системе публичной власти</w:t>
      </w:r>
      <w:r w:rsidR="00673354" w:rsidRPr="00EB71F6">
        <w:rPr>
          <w:rFonts w:eastAsia="Calibri"/>
          <w:color w:val="000000" w:themeColor="text1"/>
          <w:sz w:val="28"/>
          <w:szCs w:val="28"/>
          <w:lang w:eastAsia="ru-RU"/>
        </w:rPr>
        <w:t>»</w:t>
      </w:r>
      <w:r w:rsidR="009B0052" w:rsidRPr="00EB71F6">
        <w:rPr>
          <w:sz w:val="28"/>
          <w:szCs w:val="28"/>
        </w:rPr>
        <w:t xml:space="preserve">, другими федеральными законами и иными </w:t>
      </w:r>
      <w:r w:rsidR="009B0052" w:rsidRPr="00EB71F6">
        <w:rPr>
          <w:sz w:val="28"/>
          <w:szCs w:val="28"/>
        </w:rPr>
        <w:lastRenderedPageBreak/>
        <w:t xml:space="preserve">нормативными правовыми актами Российской Федерации для главы </w:t>
      </w:r>
      <w:r w:rsidR="009203D3" w:rsidRPr="00EB71F6">
        <w:rPr>
          <w:sz w:val="28"/>
          <w:szCs w:val="28"/>
        </w:rPr>
        <w:t>района</w:t>
      </w:r>
      <w:r w:rsidR="009B0052" w:rsidRPr="00EB71F6">
        <w:rPr>
          <w:sz w:val="28"/>
          <w:szCs w:val="28"/>
        </w:rPr>
        <w:t>.</w:t>
      </w:r>
    </w:p>
    <w:p w:rsidR="009B0052" w:rsidRPr="00EB71F6" w:rsidRDefault="0089411D" w:rsidP="00EB71F6">
      <w:pPr>
        <w:autoSpaceDE w:val="0"/>
        <w:autoSpaceDN w:val="0"/>
        <w:adjustRightInd w:val="0"/>
        <w:ind w:firstLine="709"/>
        <w:jc w:val="both"/>
        <w:rPr>
          <w:sz w:val="28"/>
          <w:szCs w:val="28"/>
        </w:rPr>
      </w:pPr>
      <w:r w:rsidRPr="00EB71F6">
        <w:rPr>
          <w:sz w:val="28"/>
          <w:szCs w:val="28"/>
        </w:rPr>
        <w:t>7</w:t>
      </w:r>
      <w:r w:rsidR="009B0052" w:rsidRPr="00EB71F6">
        <w:rPr>
          <w:sz w:val="28"/>
          <w:szCs w:val="28"/>
        </w:rPr>
        <w:t xml:space="preserve">. Временно исполняющий полномочия главы </w:t>
      </w:r>
      <w:r w:rsidR="009203D3" w:rsidRPr="00EB71F6">
        <w:rPr>
          <w:sz w:val="28"/>
          <w:szCs w:val="28"/>
        </w:rPr>
        <w:t>района</w:t>
      </w:r>
      <w:r w:rsidR="009B0052" w:rsidRPr="00EB71F6">
        <w:rPr>
          <w:sz w:val="28"/>
          <w:szCs w:val="28"/>
        </w:rPr>
        <w:t>, назначаемый Губернатором Краснодарского края,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9B0052" w:rsidRPr="00EB71F6" w:rsidRDefault="0089411D" w:rsidP="00EB71F6">
      <w:pPr>
        <w:autoSpaceDE w:val="0"/>
        <w:autoSpaceDN w:val="0"/>
        <w:adjustRightInd w:val="0"/>
        <w:ind w:firstLine="709"/>
        <w:jc w:val="both"/>
        <w:rPr>
          <w:sz w:val="28"/>
          <w:szCs w:val="28"/>
        </w:rPr>
      </w:pPr>
      <w:bookmarkStart w:id="14" w:name="Par5"/>
      <w:bookmarkEnd w:id="14"/>
      <w:r w:rsidRPr="00EB71F6">
        <w:rPr>
          <w:sz w:val="28"/>
          <w:szCs w:val="28"/>
        </w:rPr>
        <w:t>8</w:t>
      </w:r>
      <w:r w:rsidR="009B0052" w:rsidRPr="00EB71F6">
        <w:rPr>
          <w:sz w:val="28"/>
          <w:szCs w:val="28"/>
        </w:rPr>
        <w:t xml:space="preserve">. Временно исполняющий полномочия главы </w:t>
      </w:r>
      <w:r w:rsidR="009203D3" w:rsidRPr="00EB71F6">
        <w:rPr>
          <w:sz w:val="28"/>
          <w:szCs w:val="28"/>
        </w:rPr>
        <w:t>района</w:t>
      </w:r>
      <w:r w:rsidR="009B0052" w:rsidRPr="00EB71F6">
        <w:rPr>
          <w:sz w:val="28"/>
          <w:szCs w:val="28"/>
        </w:rPr>
        <w:t>, назначаемый Губернатором Краснодарского края, дополнительно представляет сведения, указанные</w:t>
      </w:r>
      <w:r w:rsidR="00457AD7" w:rsidRPr="00EB71F6">
        <w:rPr>
          <w:sz w:val="28"/>
          <w:szCs w:val="28"/>
        </w:rPr>
        <w:t xml:space="preserve"> в части 7</w:t>
      </w:r>
      <w:r w:rsidR="009B0052" w:rsidRPr="00EB71F6">
        <w:rPr>
          <w:sz w:val="28"/>
          <w:szCs w:val="28"/>
        </w:rPr>
        <w:t xml:space="preserve">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9B0052" w:rsidRPr="00EB71F6" w:rsidRDefault="0089411D" w:rsidP="00EB71F6">
      <w:pPr>
        <w:autoSpaceDE w:val="0"/>
        <w:autoSpaceDN w:val="0"/>
        <w:adjustRightInd w:val="0"/>
        <w:ind w:firstLine="709"/>
        <w:jc w:val="both"/>
        <w:rPr>
          <w:sz w:val="28"/>
          <w:szCs w:val="28"/>
        </w:rPr>
      </w:pPr>
      <w:r w:rsidRPr="00EB71F6">
        <w:rPr>
          <w:sz w:val="28"/>
          <w:szCs w:val="28"/>
        </w:rPr>
        <w:t>9</w:t>
      </w:r>
      <w:r w:rsidR="009B0052" w:rsidRPr="00EB71F6">
        <w:rPr>
          <w:sz w:val="28"/>
          <w:szCs w:val="28"/>
        </w:rPr>
        <w:t xml:space="preserve">. Нарушение требований, установленных частями </w:t>
      </w:r>
      <w:r w:rsidRPr="00EB71F6">
        <w:rPr>
          <w:sz w:val="28"/>
          <w:szCs w:val="28"/>
        </w:rPr>
        <w:t>6-8</w:t>
      </w:r>
      <w:r w:rsidR="009B0052" w:rsidRPr="00EB71F6">
        <w:rPr>
          <w:sz w:val="28"/>
          <w:szCs w:val="28"/>
        </w:rPr>
        <w:t xml:space="preserve"> настоящей статьи, </w:t>
      </w:r>
      <w:r w:rsidR="009B0052" w:rsidRPr="00EB71F6">
        <w:rPr>
          <w:rFonts w:eastAsia="Times New Roman"/>
          <w:sz w:val="28"/>
          <w:szCs w:val="28"/>
          <w:lang w:eastAsia="ru-RU"/>
        </w:rPr>
        <w:t xml:space="preserve">а также наступления иных обстоятельств, препятствующих осуществлению полномочий временно исполняющим полномочия главы </w:t>
      </w:r>
      <w:r w:rsidR="009203D3" w:rsidRPr="00EB71F6">
        <w:rPr>
          <w:sz w:val="28"/>
          <w:szCs w:val="28"/>
        </w:rPr>
        <w:t>района</w:t>
      </w:r>
      <w:r w:rsidR="009B0052" w:rsidRPr="00EB71F6">
        <w:rPr>
          <w:rFonts w:eastAsia="Times New Roman"/>
          <w:sz w:val="28"/>
          <w:szCs w:val="28"/>
          <w:lang w:eastAsia="ru-RU"/>
        </w:rPr>
        <w:t>,</w:t>
      </w:r>
      <w:r w:rsidR="009B0052" w:rsidRPr="00EB71F6">
        <w:rPr>
          <w:sz w:val="28"/>
          <w:szCs w:val="28"/>
        </w:rPr>
        <w:t xml:space="preserve"> является основанием для досрочного прекращения полномочий временно исполняющего полномочия главы </w:t>
      </w:r>
      <w:r w:rsidR="009203D3" w:rsidRPr="00EB71F6">
        <w:rPr>
          <w:sz w:val="28"/>
          <w:szCs w:val="28"/>
        </w:rPr>
        <w:t>района</w:t>
      </w:r>
      <w:r w:rsidR="009B0052" w:rsidRPr="00EB71F6">
        <w:rPr>
          <w:sz w:val="28"/>
          <w:szCs w:val="28"/>
        </w:rPr>
        <w:t>, назначенного Губернатором Краснодарского края.</w:t>
      </w:r>
    </w:p>
    <w:p w:rsidR="009B0052" w:rsidRPr="00EB71F6" w:rsidRDefault="009B0052" w:rsidP="00EB71F6">
      <w:pPr>
        <w:autoSpaceDE w:val="0"/>
        <w:autoSpaceDN w:val="0"/>
        <w:adjustRightInd w:val="0"/>
        <w:ind w:firstLine="709"/>
        <w:jc w:val="both"/>
        <w:rPr>
          <w:color w:val="000000" w:themeColor="text1"/>
          <w:sz w:val="28"/>
          <w:szCs w:val="28"/>
        </w:rPr>
      </w:pPr>
      <w:r w:rsidRPr="00EB71F6">
        <w:rPr>
          <w:color w:val="000000" w:themeColor="text1"/>
          <w:sz w:val="28"/>
          <w:szCs w:val="28"/>
        </w:rPr>
        <w:t>1</w:t>
      </w:r>
      <w:r w:rsidR="0089411D" w:rsidRPr="00EB71F6">
        <w:rPr>
          <w:color w:val="000000" w:themeColor="text1"/>
          <w:sz w:val="28"/>
          <w:szCs w:val="28"/>
        </w:rPr>
        <w:t>0</w:t>
      </w:r>
      <w:r w:rsidRPr="00EB71F6">
        <w:rPr>
          <w:color w:val="000000" w:themeColor="text1"/>
          <w:sz w:val="28"/>
          <w:szCs w:val="28"/>
        </w:rPr>
        <w:t xml:space="preserve">. Досрочное прекращение полномочий временно исполняющего полномочия главы </w:t>
      </w:r>
      <w:r w:rsidR="009203D3" w:rsidRPr="00EB71F6">
        <w:rPr>
          <w:color w:val="000000" w:themeColor="text1"/>
          <w:sz w:val="28"/>
          <w:szCs w:val="28"/>
        </w:rPr>
        <w:t>района</w:t>
      </w:r>
      <w:r w:rsidRPr="00EB71F6">
        <w:rPr>
          <w:color w:val="000000" w:themeColor="text1"/>
          <w:sz w:val="28"/>
          <w:szCs w:val="28"/>
        </w:rPr>
        <w:t>, назначенного Губернатором Краснодарского края, оформляется решением Совета на ближайшем заседании Совета либо на заседании Совета, организованного в порядке, установленном для проведения чрезвычайных заседаний Совета.</w:t>
      </w:r>
    </w:p>
    <w:p w:rsidR="009B0052" w:rsidRDefault="009B0052" w:rsidP="00EB71F6">
      <w:pPr>
        <w:autoSpaceDE w:val="0"/>
        <w:autoSpaceDN w:val="0"/>
        <w:adjustRightInd w:val="0"/>
        <w:ind w:firstLine="709"/>
        <w:jc w:val="both"/>
        <w:rPr>
          <w:color w:val="000000" w:themeColor="text1"/>
          <w:sz w:val="28"/>
          <w:szCs w:val="28"/>
        </w:rPr>
      </w:pPr>
      <w:r w:rsidRPr="00EB71F6">
        <w:rPr>
          <w:color w:val="000000" w:themeColor="text1"/>
          <w:sz w:val="28"/>
          <w:szCs w:val="28"/>
        </w:rPr>
        <w:t xml:space="preserve">Полномочия временно исполняющего полномочия главы </w:t>
      </w:r>
      <w:r w:rsidR="009203D3" w:rsidRPr="00EB71F6">
        <w:rPr>
          <w:color w:val="000000" w:themeColor="text1"/>
          <w:sz w:val="28"/>
          <w:szCs w:val="28"/>
        </w:rPr>
        <w:t xml:space="preserve">района, </w:t>
      </w:r>
      <w:r w:rsidRPr="00EB71F6">
        <w:rPr>
          <w:color w:val="000000" w:themeColor="text1"/>
          <w:sz w:val="28"/>
          <w:szCs w:val="28"/>
        </w:rPr>
        <w:t>назначенного Губернатором Краснодарского края, прекращаются досрочно со дня вступления в силу решения Совета или в срок, указанный в нем.</w:t>
      </w:r>
    </w:p>
    <w:p w:rsidR="00D92A5D" w:rsidRPr="00EB71F6" w:rsidRDefault="00D92A5D" w:rsidP="00EB71F6">
      <w:pPr>
        <w:autoSpaceDE w:val="0"/>
        <w:autoSpaceDN w:val="0"/>
        <w:adjustRightInd w:val="0"/>
        <w:ind w:firstLine="709"/>
        <w:jc w:val="both"/>
        <w:rPr>
          <w:color w:val="000000" w:themeColor="text1"/>
          <w:sz w:val="28"/>
          <w:szCs w:val="28"/>
        </w:rPr>
      </w:pPr>
    </w:p>
    <w:p w:rsidR="009B0052" w:rsidRPr="00EB71F6" w:rsidRDefault="001C22C7" w:rsidP="00EB71F6">
      <w:pPr>
        <w:ind w:firstLine="709"/>
        <w:jc w:val="both"/>
        <w:rPr>
          <w:b/>
          <w:sz w:val="28"/>
          <w:szCs w:val="28"/>
        </w:rPr>
      </w:pPr>
      <w:r w:rsidRPr="00EB71F6">
        <w:rPr>
          <w:b/>
          <w:sz w:val="28"/>
          <w:szCs w:val="28"/>
        </w:rPr>
        <w:t>Статья 23</w:t>
      </w:r>
      <w:r w:rsidR="009B0052" w:rsidRPr="00EB71F6">
        <w:rPr>
          <w:b/>
          <w:sz w:val="28"/>
          <w:szCs w:val="28"/>
        </w:rPr>
        <w:t xml:space="preserve">. Гарантии осуществления полномочий главы </w:t>
      </w:r>
      <w:r w:rsidR="009203D3" w:rsidRPr="00EB71F6">
        <w:rPr>
          <w:b/>
          <w:sz w:val="28"/>
          <w:szCs w:val="28"/>
        </w:rPr>
        <w:t>района</w:t>
      </w:r>
    </w:p>
    <w:p w:rsidR="009B0052" w:rsidRPr="00EB71F6" w:rsidRDefault="009B0052" w:rsidP="00EB71F6">
      <w:pPr>
        <w:autoSpaceDE w:val="0"/>
        <w:autoSpaceDN w:val="0"/>
        <w:adjustRightInd w:val="0"/>
        <w:ind w:firstLine="709"/>
        <w:jc w:val="both"/>
        <w:rPr>
          <w:sz w:val="28"/>
          <w:szCs w:val="28"/>
        </w:rPr>
      </w:pPr>
      <w:r w:rsidRPr="00EB71F6">
        <w:rPr>
          <w:sz w:val="28"/>
          <w:szCs w:val="28"/>
        </w:rPr>
        <w:t xml:space="preserve">1. Гарантии прав главы </w:t>
      </w:r>
      <w:r w:rsidR="009203D3" w:rsidRPr="00EB71F6">
        <w:rPr>
          <w:sz w:val="28"/>
          <w:szCs w:val="28"/>
        </w:rPr>
        <w:t>района</w:t>
      </w:r>
      <w:r w:rsidR="005644CE" w:rsidRPr="00EB71F6">
        <w:rPr>
          <w:sz w:val="28"/>
          <w:szCs w:val="28"/>
        </w:rPr>
        <w:t xml:space="preserve"> </w:t>
      </w:r>
      <w:r w:rsidRPr="00EB71F6">
        <w:rPr>
          <w:sz w:val="28"/>
          <w:szCs w:val="28"/>
        </w:rPr>
        <w:t xml:space="preserve">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главы </w:t>
      </w:r>
      <w:r w:rsidR="009203D3" w:rsidRPr="00EB71F6">
        <w:rPr>
          <w:sz w:val="28"/>
          <w:szCs w:val="28"/>
        </w:rPr>
        <w:t>района</w:t>
      </w:r>
      <w:r w:rsidR="0061065D" w:rsidRPr="00EB71F6">
        <w:rPr>
          <w:sz w:val="28"/>
          <w:szCs w:val="28"/>
        </w:rPr>
        <w:t>,</w:t>
      </w:r>
      <w:r w:rsidR="005644CE" w:rsidRPr="00EB71F6">
        <w:rPr>
          <w:sz w:val="28"/>
          <w:szCs w:val="28"/>
        </w:rPr>
        <w:t xml:space="preserve"> </w:t>
      </w:r>
      <w:r w:rsidRPr="00EB71F6">
        <w:rPr>
          <w:sz w:val="28"/>
          <w:szCs w:val="28"/>
        </w:rPr>
        <w:t>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9B0052" w:rsidRPr="00EB71F6" w:rsidRDefault="009B0052" w:rsidP="00EB71F6">
      <w:pPr>
        <w:autoSpaceDE w:val="0"/>
        <w:autoSpaceDN w:val="0"/>
        <w:adjustRightInd w:val="0"/>
        <w:ind w:firstLine="709"/>
        <w:jc w:val="both"/>
        <w:rPr>
          <w:sz w:val="28"/>
          <w:szCs w:val="28"/>
        </w:rPr>
      </w:pPr>
      <w:r w:rsidRPr="00EB71F6">
        <w:rPr>
          <w:sz w:val="28"/>
          <w:szCs w:val="28"/>
        </w:rPr>
        <w:t xml:space="preserve">2. Глава </w:t>
      </w:r>
      <w:r w:rsidR="009203D3" w:rsidRPr="00EB71F6">
        <w:rPr>
          <w:sz w:val="28"/>
          <w:szCs w:val="28"/>
        </w:rPr>
        <w:t>района</w:t>
      </w:r>
      <w:r w:rsidR="005644CE" w:rsidRPr="00EB71F6">
        <w:rPr>
          <w:sz w:val="28"/>
          <w:szCs w:val="28"/>
        </w:rPr>
        <w:t xml:space="preserve"> </w:t>
      </w:r>
      <w:r w:rsidRPr="00EB71F6">
        <w:rPr>
          <w:sz w:val="28"/>
          <w:szCs w:val="28"/>
        </w:rPr>
        <w:t xml:space="preserve">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главой </w:t>
      </w:r>
      <w:r w:rsidR="009203D3" w:rsidRPr="00EB71F6">
        <w:rPr>
          <w:sz w:val="28"/>
          <w:szCs w:val="28"/>
        </w:rPr>
        <w:t>района</w:t>
      </w:r>
      <w:r w:rsidR="0001332C" w:rsidRPr="00EB71F6">
        <w:rPr>
          <w:sz w:val="28"/>
          <w:szCs w:val="28"/>
        </w:rPr>
        <w:t xml:space="preserve"> </w:t>
      </w:r>
      <w:r w:rsidRPr="00EB71F6">
        <w:rPr>
          <w:sz w:val="28"/>
          <w:szCs w:val="28"/>
        </w:rPr>
        <w:t>были допущены публичные оскорбления, клевета или иные нарушения, ответственность за которые предусмотрена федеральным законом.</w:t>
      </w:r>
    </w:p>
    <w:p w:rsidR="009B0052" w:rsidRPr="00EB71F6" w:rsidRDefault="009B0052" w:rsidP="00EB71F6">
      <w:pPr>
        <w:autoSpaceDE w:val="0"/>
        <w:ind w:firstLine="709"/>
        <w:jc w:val="both"/>
        <w:rPr>
          <w:rFonts w:eastAsia="Arial"/>
          <w:sz w:val="28"/>
          <w:szCs w:val="28"/>
        </w:rPr>
      </w:pPr>
      <w:r w:rsidRPr="00EB71F6">
        <w:rPr>
          <w:rFonts w:eastAsia="Arial"/>
          <w:sz w:val="28"/>
          <w:szCs w:val="28"/>
        </w:rPr>
        <w:t xml:space="preserve">3. Главе </w:t>
      </w:r>
      <w:r w:rsidR="009203D3" w:rsidRPr="00EB71F6">
        <w:rPr>
          <w:sz w:val="28"/>
          <w:szCs w:val="28"/>
        </w:rPr>
        <w:t>района</w:t>
      </w:r>
      <w:r w:rsidR="0001332C" w:rsidRPr="00EB71F6">
        <w:rPr>
          <w:sz w:val="28"/>
          <w:szCs w:val="28"/>
        </w:rPr>
        <w:t xml:space="preserve"> </w:t>
      </w:r>
      <w:r w:rsidRPr="00EB71F6">
        <w:rPr>
          <w:rFonts w:eastAsia="Arial"/>
          <w:sz w:val="28"/>
          <w:szCs w:val="28"/>
        </w:rPr>
        <w:t>гарантируются:</w:t>
      </w:r>
    </w:p>
    <w:p w:rsidR="009B0052" w:rsidRPr="00EB71F6" w:rsidRDefault="009B0052" w:rsidP="00EB71F6">
      <w:pPr>
        <w:pStyle w:val="ConsPlusNormal"/>
        <w:ind w:firstLine="709"/>
        <w:jc w:val="both"/>
        <w:rPr>
          <w:rFonts w:ascii="Times New Roman" w:hAnsi="Times New Roman" w:cs="Times New Roman"/>
          <w:sz w:val="28"/>
          <w:szCs w:val="28"/>
        </w:rPr>
      </w:pPr>
      <w:r w:rsidRPr="00EB71F6">
        <w:rPr>
          <w:rFonts w:ascii="Times New Roman" w:hAnsi="Times New Roman" w:cs="Times New Roman"/>
          <w:sz w:val="28"/>
          <w:szCs w:val="28"/>
        </w:rPr>
        <w:lastRenderedPageBreak/>
        <w:t>условия работы, обеспечивающие исполнение им своих полномочий;</w:t>
      </w:r>
    </w:p>
    <w:p w:rsidR="009B0052" w:rsidRPr="00EB71F6" w:rsidRDefault="009B0052" w:rsidP="00EB71F6">
      <w:pPr>
        <w:pStyle w:val="ConsPlusNormal"/>
        <w:ind w:firstLine="709"/>
        <w:jc w:val="both"/>
        <w:rPr>
          <w:rFonts w:ascii="Times New Roman" w:hAnsi="Times New Roman" w:cs="Times New Roman"/>
          <w:sz w:val="28"/>
          <w:szCs w:val="28"/>
        </w:rPr>
      </w:pPr>
      <w:r w:rsidRPr="00EB71F6">
        <w:rPr>
          <w:rFonts w:ascii="Times New Roman" w:hAnsi="Times New Roman" w:cs="Times New Roman"/>
          <w:sz w:val="28"/>
          <w:szCs w:val="28"/>
        </w:rPr>
        <w:t>право на своевременное и в полном объеме получение денежного содержания;</w:t>
      </w:r>
    </w:p>
    <w:p w:rsidR="009B0052" w:rsidRPr="00EB71F6" w:rsidRDefault="009B0052" w:rsidP="00EB71F6">
      <w:pPr>
        <w:pStyle w:val="ConsPlusNormal"/>
        <w:ind w:firstLine="709"/>
        <w:jc w:val="both"/>
        <w:rPr>
          <w:rFonts w:ascii="Times New Roman" w:hAnsi="Times New Roman" w:cs="Times New Roman"/>
          <w:sz w:val="28"/>
          <w:szCs w:val="28"/>
        </w:rPr>
      </w:pPr>
      <w:r w:rsidRPr="00EB71F6">
        <w:rPr>
          <w:rFonts w:ascii="Times New Roman" w:hAnsi="Times New Roman" w:cs="Times New Roman"/>
          <w:sz w:val="28"/>
          <w:szCs w:val="28"/>
        </w:rPr>
        <w:t>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9B0052" w:rsidRPr="00EB71F6" w:rsidRDefault="009B0052" w:rsidP="00EB71F6">
      <w:pPr>
        <w:pStyle w:val="ConsPlusNormal"/>
        <w:ind w:firstLine="709"/>
        <w:jc w:val="both"/>
        <w:rPr>
          <w:rFonts w:ascii="Times New Roman" w:hAnsi="Times New Roman" w:cs="Times New Roman"/>
          <w:sz w:val="28"/>
          <w:szCs w:val="28"/>
        </w:rPr>
      </w:pPr>
      <w:r w:rsidRPr="00EB71F6">
        <w:rPr>
          <w:rFonts w:ascii="Times New Roman" w:hAnsi="Times New Roman" w:cs="Times New Roman"/>
          <w:sz w:val="28"/>
          <w:szCs w:val="28"/>
        </w:rPr>
        <w:t>медицинское обслуживание его и членов семьи, в том числе после выхода на пенсию с муниципальной должности;</w:t>
      </w:r>
    </w:p>
    <w:p w:rsidR="009B0052" w:rsidRPr="00EB71F6" w:rsidRDefault="009B0052" w:rsidP="00EB71F6">
      <w:pPr>
        <w:pStyle w:val="ConsPlusNormal"/>
        <w:ind w:firstLine="709"/>
        <w:jc w:val="both"/>
        <w:rPr>
          <w:rFonts w:ascii="Times New Roman" w:hAnsi="Times New Roman" w:cs="Times New Roman"/>
          <w:sz w:val="28"/>
          <w:szCs w:val="28"/>
        </w:rPr>
      </w:pPr>
      <w:r w:rsidRPr="00EB71F6">
        <w:rPr>
          <w:rFonts w:ascii="Times New Roman" w:hAnsi="Times New Roman" w:cs="Times New Roman"/>
          <w:sz w:val="28"/>
          <w:szCs w:val="28"/>
        </w:rPr>
        <w:t xml:space="preserve">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w:t>
      </w:r>
      <w:r w:rsidR="009203D3" w:rsidRPr="00EB71F6">
        <w:rPr>
          <w:rFonts w:ascii="Times New Roman" w:hAnsi="Times New Roman" w:cs="Times New Roman"/>
          <w:sz w:val="28"/>
          <w:szCs w:val="28"/>
        </w:rPr>
        <w:t>района</w:t>
      </w:r>
      <w:r w:rsidR="0001332C" w:rsidRPr="00EB71F6">
        <w:rPr>
          <w:rFonts w:ascii="Times New Roman" w:hAnsi="Times New Roman" w:cs="Times New Roman"/>
          <w:sz w:val="28"/>
          <w:szCs w:val="28"/>
        </w:rPr>
        <w:t xml:space="preserve"> </w:t>
      </w:r>
      <w:r w:rsidRPr="00EB71F6">
        <w:rPr>
          <w:rFonts w:ascii="Times New Roman" w:hAnsi="Times New Roman" w:cs="Times New Roman"/>
          <w:sz w:val="28"/>
          <w:szCs w:val="28"/>
        </w:rPr>
        <w:t>в случае его смерти, наступившей в связи с исполнением им должностных обязанностей;</w:t>
      </w:r>
    </w:p>
    <w:p w:rsidR="009B0052" w:rsidRPr="00EB71F6" w:rsidRDefault="009B0052" w:rsidP="00EB71F6">
      <w:pPr>
        <w:pStyle w:val="ConsPlusNormal"/>
        <w:ind w:firstLine="709"/>
        <w:jc w:val="both"/>
        <w:rPr>
          <w:rFonts w:ascii="Times New Roman" w:hAnsi="Times New Roman" w:cs="Times New Roman"/>
          <w:sz w:val="28"/>
          <w:szCs w:val="28"/>
        </w:rPr>
      </w:pPr>
      <w:r w:rsidRPr="00EB71F6">
        <w:rPr>
          <w:rFonts w:ascii="Times New Roman" w:hAnsi="Times New Roman" w:cs="Times New Roman"/>
          <w:sz w:val="28"/>
          <w:szCs w:val="28"/>
        </w:rPr>
        <w:t>государственное страхование на случай причинения вреда здоровью и имуществу в связи с исполнением им своих полномочий;</w:t>
      </w:r>
    </w:p>
    <w:p w:rsidR="009B0052" w:rsidRPr="00EB71F6" w:rsidRDefault="009B0052" w:rsidP="00EB71F6">
      <w:pPr>
        <w:pStyle w:val="ConsPlusNormal"/>
        <w:ind w:firstLine="709"/>
        <w:jc w:val="both"/>
        <w:rPr>
          <w:rFonts w:ascii="Times New Roman" w:hAnsi="Times New Roman" w:cs="Times New Roman"/>
          <w:sz w:val="28"/>
          <w:szCs w:val="28"/>
        </w:rPr>
      </w:pPr>
      <w:r w:rsidRPr="00EB71F6">
        <w:rPr>
          <w:rFonts w:ascii="Times New Roman" w:hAnsi="Times New Roman" w:cs="Times New Roman"/>
          <w:sz w:val="28"/>
          <w:szCs w:val="28"/>
        </w:rPr>
        <w:t>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rsidR="009B0052" w:rsidRPr="00EB71F6" w:rsidRDefault="009B0052" w:rsidP="00EB71F6">
      <w:pPr>
        <w:pStyle w:val="ConsPlusNormal"/>
        <w:ind w:firstLine="709"/>
        <w:jc w:val="both"/>
        <w:rPr>
          <w:rFonts w:ascii="Times New Roman" w:hAnsi="Times New Roman" w:cs="Times New Roman"/>
          <w:sz w:val="28"/>
          <w:szCs w:val="28"/>
        </w:rPr>
      </w:pPr>
      <w:r w:rsidRPr="00EB71F6">
        <w:rPr>
          <w:rFonts w:ascii="Times New Roman" w:hAnsi="Times New Roman" w:cs="Times New Roman"/>
          <w:sz w:val="28"/>
          <w:szCs w:val="28"/>
        </w:rPr>
        <w:t>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rsidR="00BF3DE4" w:rsidRDefault="009B0052" w:rsidP="00EB71F6">
      <w:pPr>
        <w:pStyle w:val="ConsPlusNormal"/>
        <w:ind w:firstLine="709"/>
        <w:jc w:val="both"/>
        <w:rPr>
          <w:rFonts w:ascii="Times New Roman" w:hAnsi="Times New Roman" w:cs="Times New Roman"/>
          <w:sz w:val="28"/>
          <w:szCs w:val="28"/>
        </w:rPr>
      </w:pPr>
      <w:r w:rsidRPr="00EB71F6">
        <w:rPr>
          <w:rFonts w:ascii="Times New Roman" w:hAnsi="Times New Roman" w:cs="Times New Roman"/>
          <w:sz w:val="28"/>
          <w:szCs w:val="28"/>
        </w:rPr>
        <w:t xml:space="preserve">4. Главе </w:t>
      </w:r>
      <w:r w:rsidR="009203D3" w:rsidRPr="00EB71F6">
        <w:rPr>
          <w:rFonts w:ascii="Times New Roman" w:hAnsi="Times New Roman" w:cs="Times New Roman"/>
          <w:sz w:val="28"/>
          <w:szCs w:val="28"/>
        </w:rPr>
        <w:t>района</w:t>
      </w:r>
      <w:r w:rsidRPr="00EB71F6">
        <w:rPr>
          <w:rFonts w:ascii="Times New Roman" w:hAnsi="Times New Roman" w:cs="Times New Roman"/>
          <w:sz w:val="28"/>
          <w:szCs w:val="28"/>
        </w:rPr>
        <w:t xml:space="preserve">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w:t>
      </w:r>
      <w:r w:rsidR="009203D3" w:rsidRPr="00EB71F6">
        <w:rPr>
          <w:rFonts w:ascii="Times New Roman" w:hAnsi="Times New Roman" w:cs="Times New Roman"/>
          <w:sz w:val="28"/>
          <w:szCs w:val="28"/>
        </w:rPr>
        <w:t>района</w:t>
      </w:r>
      <w:r w:rsidR="0001332C" w:rsidRPr="00EB71F6">
        <w:rPr>
          <w:rFonts w:ascii="Times New Roman" w:hAnsi="Times New Roman" w:cs="Times New Roman"/>
          <w:sz w:val="28"/>
          <w:szCs w:val="28"/>
        </w:rPr>
        <w:t xml:space="preserve"> </w:t>
      </w:r>
      <w:r w:rsidRPr="00EB71F6">
        <w:rPr>
          <w:rFonts w:ascii="Times New Roman" w:hAnsi="Times New Roman" w:cs="Times New Roman"/>
          <w:sz w:val="28"/>
          <w:szCs w:val="28"/>
        </w:rPr>
        <w:t>состоит из основного оплачиваемого отпуска и дополнительного оплачиваемого отпуска за ненормированный рабочий день.</w:t>
      </w:r>
    </w:p>
    <w:p w:rsidR="009B0052" w:rsidRPr="00EB71F6" w:rsidRDefault="009B0052" w:rsidP="00EB71F6">
      <w:pPr>
        <w:pStyle w:val="ConsPlusNormal"/>
        <w:ind w:firstLine="709"/>
        <w:jc w:val="both"/>
        <w:rPr>
          <w:rFonts w:ascii="Times New Roman" w:hAnsi="Times New Roman" w:cs="Times New Roman"/>
          <w:sz w:val="28"/>
          <w:szCs w:val="28"/>
        </w:rPr>
      </w:pPr>
      <w:r w:rsidRPr="00EB71F6">
        <w:rPr>
          <w:rFonts w:ascii="Times New Roman" w:hAnsi="Times New Roman" w:cs="Times New Roman"/>
          <w:sz w:val="28"/>
          <w:szCs w:val="28"/>
        </w:rPr>
        <w:t xml:space="preserve">Ежегодный основной оплачиваемый отпуск предоставляется главе </w:t>
      </w:r>
      <w:r w:rsidR="009203D3" w:rsidRPr="00EB71F6">
        <w:rPr>
          <w:rFonts w:ascii="Times New Roman" w:hAnsi="Times New Roman" w:cs="Times New Roman"/>
          <w:sz w:val="28"/>
          <w:szCs w:val="28"/>
        </w:rPr>
        <w:t>района</w:t>
      </w:r>
      <w:r w:rsidR="0001332C" w:rsidRPr="00EB71F6">
        <w:rPr>
          <w:rFonts w:ascii="Times New Roman" w:hAnsi="Times New Roman" w:cs="Times New Roman"/>
          <w:sz w:val="28"/>
          <w:szCs w:val="28"/>
        </w:rPr>
        <w:t xml:space="preserve"> </w:t>
      </w:r>
      <w:r w:rsidRPr="00EB71F6">
        <w:rPr>
          <w:rFonts w:ascii="Times New Roman" w:hAnsi="Times New Roman" w:cs="Times New Roman"/>
          <w:sz w:val="28"/>
          <w:szCs w:val="28"/>
        </w:rPr>
        <w:t xml:space="preserve">продолжительностью </w:t>
      </w:r>
      <w:r w:rsidR="0001332C" w:rsidRPr="00EB71F6">
        <w:rPr>
          <w:rFonts w:ascii="Times New Roman" w:hAnsi="Times New Roman" w:cs="Times New Roman"/>
          <w:sz w:val="28"/>
          <w:szCs w:val="28"/>
        </w:rPr>
        <w:t>30</w:t>
      </w:r>
      <w:r w:rsidRPr="00EB71F6">
        <w:rPr>
          <w:rFonts w:ascii="Times New Roman" w:hAnsi="Times New Roman" w:cs="Times New Roman"/>
          <w:sz w:val="28"/>
          <w:szCs w:val="28"/>
        </w:rPr>
        <w:t xml:space="preserve"> календарных дней.</w:t>
      </w:r>
    </w:p>
    <w:p w:rsidR="009B0052" w:rsidRPr="00EB71F6" w:rsidRDefault="009B0052" w:rsidP="00EB71F6">
      <w:pPr>
        <w:pStyle w:val="ConsPlusNormal"/>
        <w:ind w:firstLine="709"/>
        <w:jc w:val="both"/>
        <w:rPr>
          <w:rFonts w:ascii="Times New Roman" w:hAnsi="Times New Roman" w:cs="Times New Roman"/>
          <w:strike/>
          <w:sz w:val="28"/>
          <w:szCs w:val="28"/>
        </w:rPr>
      </w:pPr>
      <w:r w:rsidRPr="00EB71F6">
        <w:rPr>
          <w:rFonts w:ascii="Times New Roman" w:hAnsi="Times New Roman" w:cs="Times New Roman"/>
          <w:sz w:val="28"/>
          <w:szCs w:val="28"/>
        </w:rPr>
        <w:t xml:space="preserve">Ежегодный дополнительный оплачиваемый отпуск за ненормированный рабочий день предоставляется главе </w:t>
      </w:r>
      <w:r w:rsidR="009203D3" w:rsidRPr="00EB71F6">
        <w:rPr>
          <w:rFonts w:ascii="Times New Roman" w:hAnsi="Times New Roman" w:cs="Times New Roman"/>
          <w:sz w:val="28"/>
          <w:szCs w:val="28"/>
        </w:rPr>
        <w:t>района</w:t>
      </w:r>
      <w:r w:rsidR="0001332C" w:rsidRPr="00EB71F6">
        <w:rPr>
          <w:rFonts w:ascii="Times New Roman" w:hAnsi="Times New Roman" w:cs="Times New Roman"/>
          <w:sz w:val="28"/>
          <w:szCs w:val="28"/>
        </w:rPr>
        <w:t xml:space="preserve"> </w:t>
      </w:r>
      <w:r w:rsidRPr="00EB71F6">
        <w:rPr>
          <w:rFonts w:ascii="Times New Roman" w:hAnsi="Times New Roman" w:cs="Times New Roman"/>
          <w:sz w:val="28"/>
          <w:szCs w:val="28"/>
        </w:rPr>
        <w:t xml:space="preserve">продолжительностью </w:t>
      </w:r>
      <w:r w:rsidR="0001332C" w:rsidRPr="00EB71F6">
        <w:rPr>
          <w:rFonts w:ascii="Times New Roman" w:hAnsi="Times New Roman" w:cs="Times New Roman"/>
          <w:sz w:val="28"/>
          <w:szCs w:val="28"/>
        </w:rPr>
        <w:t>15</w:t>
      </w:r>
      <w:r w:rsidRPr="00EB71F6">
        <w:rPr>
          <w:rFonts w:ascii="Times New Roman" w:hAnsi="Times New Roman" w:cs="Times New Roman"/>
          <w:sz w:val="28"/>
          <w:szCs w:val="28"/>
        </w:rPr>
        <w:t xml:space="preserve"> календарных дней. </w:t>
      </w:r>
    </w:p>
    <w:p w:rsidR="009B0052" w:rsidRPr="00EB71F6" w:rsidRDefault="009B0052" w:rsidP="00EB71F6">
      <w:pPr>
        <w:ind w:firstLine="709"/>
        <w:jc w:val="both"/>
        <w:rPr>
          <w:sz w:val="28"/>
          <w:szCs w:val="28"/>
          <w:lang w:eastAsia="fa-IR" w:bidi="fa-IR"/>
        </w:rPr>
      </w:pPr>
    </w:p>
    <w:p w:rsidR="009B0052" w:rsidRPr="00EB71F6" w:rsidRDefault="001C22C7" w:rsidP="00EB71F6">
      <w:pPr>
        <w:pStyle w:val="af0"/>
        <w:ind w:firstLine="709"/>
        <w:jc w:val="both"/>
        <w:rPr>
          <w:b/>
          <w:sz w:val="28"/>
          <w:szCs w:val="28"/>
        </w:rPr>
      </w:pPr>
      <w:r w:rsidRPr="00EB71F6">
        <w:rPr>
          <w:b/>
          <w:sz w:val="28"/>
          <w:szCs w:val="28"/>
        </w:rPr>
        <w:t>Статья 24</w:t>
      </w:r>
      <w:r w:rsidR="009B0052" w:rsidRPr="00EB71F6">
        <w:rPr>
          <w:b/>
          <w:sz w:val="28"/>
          <w:szCs w:val="28"/>
        </w:rPr>
        <w:t xml:space="preserve">. Администрация муниципального образования </w:t>
      </w:r>
      <w:r w:rsidR="00B153DB" w:rsidRPr="00EB71F6">
        <w:rPr>
          <w:b/>
          <w:sz w:val="28"/>
          <w:szCs w:val="28"/>
        </w:rPr>
        <w:t>Усть-Лабинский</w:t>
      </w:r>
      <w:r w:rsidR="009203D3" w:rsidRPr="00EB71F6">
        <w:rPr>
          <w:b/>
          <w:sz w:val="28"/>
          <w:szCs w:val="28"/>
        </w:rPr>
        <w:t xml:space="preserve"> район</w:t>
      </w:r>
    </w:p>
    <w:p w:rsidR="009B0052" w:rsidRPr="00EB71F6" w:rsidRDefault="009B0052"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1. Администрация является исполнительно-распорядительным органом муниципа</w:t>
      </w:r>
      <w:r w:rsidR="009203D3" w:rsidRPr="00EB71F6">
        <w:rPr>
          <w:rFonts w:ascii="Times New Roman" w:hAnsi="Times New Roman" w:cs="Times New Roman"/>
          <w:sz w:val="28"/>
          <w:szCs w:val="28"/>
        </w:rPr>
        <w:t>льного образования</w:t>
      </w:r>
      <w:r w:rsidR="00B153DB" w:rsidRPr="00EB71F6">
        <w:rPr>
          <w:rFonts w:ascii="Times New Roman" w:hAnsi="Times New Roman" w:cs="Times New Roman"/>
          <w:sz w:val="28"/>
          <w:szCs w:val="28"/>
        </w:rPr>
        <w:t xml:space="preserve"> Усть-Лабинский</w:t>
      </w:r>
      <w:r w:rsidR="009203D3" w:rsidRPr="00EB71F6">
        <w:rPr>
          <w:rFonts w:ascii="Times New Roman" w:hAnsi="Times New Roman" w:cs="Times New Roman"/>
          <w:sz w:val="28"/>
          <w:szCs w:val="28"/>
        </w:rPr>
        <w:t xml:space="preserve"> район</w:t>
      </w:r>
      <w:r w:rsidRPr="00EB71F6">
        <w:rPr>
          <w:rFonts w:ascii="Times New Roman" w:hAnsi="Times New Roman" w:cs="Times New Roman"/>
          <w:sz w:val="28"/>
          <w:szCs w:val="28"/>
        </w:rPr>
        <w:t xml:space="preserve">, наделенным настоящим Уставом полномочиями по решению вопросов </w:t>
      </w:r>
      <w:r w:rsidR="00D702CC" w:rsidRPr="00EB71F6">
        <w:rPr>
          <w:rFonts w:ascii="Times New Roman" w:hAnsi="Times New Roman" w:cs="Times New Roman"/>
          <w:sz w:val="28"/>
          <w:szCs w:val="28"/>
          <w:lang w:eastAsia="ru-RU"/>
        </w:rPr>
        <w:t>непосредственного обеспечения жизнедеятельности населения</w:t>
      </w:r>
      <w:r w:rsidR="00B153DB" w:rsidRPr="00EB71F6">
        <w:rPr>
          <w:rFonts w:ascii="Times New Roman" w:hAnsi="Times New Roman" w:cs="Times New Roman"/>
          <w:sz w:val="28"/>
          <w:szCs w:val="28"/>
          <w:lang w:eastAsia="ru-RU"/>
        </w:rPr>
        <w:t xml:space="preserve"> </w:t>
      </w:r>
      <w:r w:rsidRPr="00EB71F6">
        <w:rPr>
          <w:rFonts w:ascii="Times New Roman" w:hAnsi="Times New Roman" w:cs="Times New Roman"/>
          <w:sz w:val="28"/>
          <w:szCs w:val="28"/>
        </w:rPr>
        <w:t>и полномочиями для осуществления отдельных государственных полномочий, переданных федеральными законами и законами Краснодарского края.</w:t>
      </w:r>
    </w:p>
    <w:p w:rsidR="009B0052" w:rsidRPr="00EB71F6" w:rsidRDefault="009B0052"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 xml:space="preserve">2. Администрация обладает правами юридического лица. </w:t>
      </w:r>
    </w:p>
    <w:p w:rsidR="009B0052" w:rsidRPr="00EB71F6" w:rsidRDefault="009B0052"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3. Администрация осуществляет свою деятельность в соответствии с законодательством, настоящим Уставом, решениями Совета.</w:t>
      </w:r>
    </w:p>
    <w:p w:rsidR="009B0052" w:rsidRPr="00EB71F6" w:rsidRDefault="009B0052"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 xml:space="preserve">4. Администрацией руководит глава </w:t>
      </w:r>
      <w:r w:rsidR="002450BC" w:rsidRPr="00EB71F6">
        <w:rPr>
          <w:rFonts w:ascii="Times New Roman" w:hAnsi="Times New Roman" w:cs="Times New Roman"/>
          <w:sz w:val="28"/>
          <w:szCs w:val="28"/>
        </w:rPr>
        <w:t>района</w:t>
      </w:r>
      <w:r w:rsidRPr="00EB71F6">
        <w:rPr>
          <w:rFonts w:ascii="Times New Roman" w:hAnsi="Times New Roman" w:cs="Times New Roman"/>
          <w:sz w:val="28"/>
          <w:szCs w:val="28"/>
        </w:rPr>
        <w:t xml:space="preserve"> на принципах единоначалия.</w:t>
      </w:r>
    </w:p>
    <w:p w:rsidR="009B0052" w:rsidRPr="00EB71F6" w:rsidRDefault="009B0052"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lastRenderedPageBreak/>
        <w:t>5. Структуру ад</w:t>
      </w:r>
      <w:r w:rsidR="002450BC" w:rsidRPr="00EB71F6">
        <w:rPr>
          <w:rFonts w:ascii="Times New Roman" w:hAnsi="Times New Roman" w:cs="Times New Roman"/>
          <w:sz w:val="28"/>
          <w:szCs w:val="28"/>
        </w:rPr>
        <w:t>министрации составляют глава района,</w:t>
      </w:r>
      <w:r w:rsidRPr="00EB71F6">
        <w:rPr>
          <w:rFonts w:ascii="Times New Roman" w:hAnsi="Times New Roman" w:cs="Times New Roman"/>
          <w:sz w:val="28"/>
          <w:szCs w:val="28"/>
        </w:rPr>
        <w:t xml:space="preserve"> заместители главы </w:t>
      </w:r>
      <w:r w:rsidR="002450BC" w:rsidRPr="00EB71F6">
        <w:rPr>
          <w:rFonts w:ascii="Times New Roman" w:hAnsi="Times New Roman" w:cs="Times New Roman"/>
          <w:sz w:val="28"/>
          <w:szCs w:val="28"/>
        </w:rPr>
        <w:t>района</w:t>
      </w:r>
      <w:r w:rsidRPr="00EB71F6">
        <w:rPr>
          <w:rFonts w:ascii="Times New Roman" w:hAnsi="Times New Roman" w:cs="Times New Roman"/>
          <w:sz w:val="28"/>
          <w:szCs w:val="28"/>
        </w:rPr>
        <w:t>,</w:t>
      </w:r>
      <w:r w:rsidR="00B153DB" w:rsidRPr="00EB71F6">
        <w:rPr>
          <w:rFonts w:ascii="Times New Roman" w:hAnsi="Times New Roman" w:cs="Times New Roman"/>
          <w:sz w:val="28"/>
          <w:szCs w:val="28"/>
        </w:rPr>
        <w:t xml:space="preserve"> </w:t>
      </w:r>
      <w:r w:rsidRPr="00EB71F6">
        <w:rPr>
          <w:rFonts w:ascii="Times New Roman" w:hAnsi="Times New Roman" w:cs="Times New Roman"/>
          <w:sz w:val="28"/>
          <w:szCs w:val="28"/>
        </w:rPr>
        <w:t>а также отраслевые</w:t>
      </w:r>
      <w:r w:rsidR="00B153DB" w:rsidRPr="00EB71F6">
        <w:rPr>
          <w:rFonts w:ascii="Times New Roman" w:hAnsi="Times New Roman" w:cs="Times New Roman"/>
          <w:sz w:val="28"/>
          <w:szCs w:val="28"/>
        </w:rPr>
        <w:t xml:space="preserve"> и</w:t>
      </w:r>
      <w:r w:rsidRPr="00EB71F6">
        <w:rPr>
          <w:rFonts w:ascii="Times New Roman" w:hAnsi="Times New Roman" w:cs="Times New Roman"/>
          <w:sz w:val="28"/>
          <w:szCs w:val="28"/>
        </w:rPr>
        <w:t xml:space="preserve"> функциональные органы администрации.</w:t>
      </w:r>
    </w:p>
    <w:p w:rsidR="00064479" w:rsidRPr="00EB71F6" w:rsidRDefault="00064479" w:rsidP="00EB71F6">
      <w:pPr>
        <w:pStyle w:val="ConsNormal0"/>
        <w:ind w:firstLine="709"/>
        <w:jc w:val="both"/>
        <w:rPr>
          <w:rFonts w:ascii="Times New Roman" w:hAnsi="Times New Roman" w:cs="Times New Roman"/>
          <w:sz w:val="28"/>
          <w:szCs w:val="28"/>
          <w:u w:val="single"/>
        </w:rPr>
      </w:pPr>
    </w:p>
    <w:p w:rsidR="009B0052" w:rsidRPr="00EB71F6" w:rsidRDefault="001C22C7" w:rsidP="00EB71F6">
      <w:pPr>
        <w:ind w:firstLine="709"/>
        <w:jc w:val="both"/>
        <w:rPr>
          <w:b/>
          <w:bCs/>
          <w:sz w:val="28"/>
          <w:szCs w:val="28"/>
        </w:rPr>
      </w:pPr>
      <w:r w:rsidRPr="00EB71F6">
        <w:rPr>
          <w:b/>
          <w:sz w:val="28"/>
          <w:szCs w:val="28"/>
        </w:rPr>
        <w:t>Статья 25</w:t>
      </w:r>
      <w:r w:rsidR="009B0052" w:rsidRPr="00EB71F6">
        <w:rPr>
          <w:b/>
          <w:sz w:val="28"/>
          <w:szCs w:val="28"/>
        </w:rPr>
        <w:t xml:space="preserve">. </w:t>
      </w:r>
      <w:r w:rsidR="009B0052" w:rsidRPr="00EB71F6">
        <w:rPr>
          <w:b/>
          <w:bCs/>
          <w:sz w:val="28"/>
          <w:szCs w:val="28"/>
        </w:rPr>
        <w:t xml:space="preserve">Полномочия администрации </w:t>
      </w:r>
    </w:p>
    <w:p w:rsidR="009B0052" w:rsidRPr="00EB71F6" w:rsidRDefault="009B0052"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Администрация реализует следующие исполнительно-распорядительные полномочия:</w:t>
      </w:r>
    </w:p>
    <w:p w:rsidR="000B390F" w:rsidRPr="00EB71F6" w:rsidRDefault="000B390F" w:rsidP="00EB71F6">
      <w:pPr>
        <w:ind w:firstLine="709"/>
        <w:jc w:val="both"/>
        <w:rPr>
          <w:sz w:val="28"/>
          <w:szCs w:val="28"/>
        </w:rPr>
      </w:pPr>
      <w:r w:rsidRPr="00EB71F6">
        <w:rPr>
          <w:sz w:val="28"/>
          <w:szCs w:val="28"/>
        </w:rPr>
        <w:t>1) разрабатывает проект местного бюджета, организует его исполнение;</w:t>
      </w:r>
    </w:p>
    <w:p w:rsidR="000B390F" w:rsidRPr="00EB71F6" w:rsidRDefault="000B390F" w:rsidP="00EB71F6">
      <w:pPr>
        <w:ind w:firstLine="709"/>
        <w:jc w:val="both"/>
        <w:rPr>
          <w:sz w:val="28"/>
          <w:szCs w:val="28"/>
        </w:rPr>
      </w:pPr>
      <w:r w:rsidRPr="00EB71F6">
        <w:rPr>
          <w:sz w:val="28"/>
          <w:szCs w:val="28"/>
        </w:rPr>
        <w:t>2) осуществляет муниципальные заимствования, управление муниципальным долгом и муниципальными активами;</w:t>
      </w:r>
    </w:p>
    <w:p w:rsidR="0073273A" w:rsidRPr="00EB71F6" w:rsidRDefault="0073273A" w:rsidP="00EB71F6">
      <w:pPr>
        <w:ind w:firstLine="709"/>
        <w:jc w:val="both"/>
        <w:rPr>
          <w:sz w:val="28"/>
          <w:szCs w:val="28"/>
        </w:rPr>
      </w:pPr>
      <w:r w:rsidRPr="00EB71F6">
        <w:rPr>
          <w:sz w:val="28"/>
          <w:szCs w:val="28"/>
        </w:rPr>
        <w:t xml:space="preserve">3) составляет отчет об исполнении консолидированного бюджета муниципального образования </w:t>
      </w:r>
      <w:r w:rsidR="00B153DB" w:rsidRPr="00EB71F6">
        <w:rPr>
          <w:sz w:val="28"/>
          <w:szCs w:val="28"/>
        </w:rPr>
        <w:t>Усть-Лабинский</w:t>
      </w:r>
      <w:r w:rsidR="00EC042D" w:rsidRPr="00EB71F6">
        <w:rPr>
          <w:sz w:val="28"/>
          <w:szCs w:val="28"/>
        </w:rPr>
        <w:t xml:space="preserve"> район</w:t>
      </w:r>
      <w:r w:rsidRPr="00EB71F6">
        <w:rPr>
          <w:sz w:val="28"/>
          <w:szCs w:val="28"/>
        </w:rPr>
        <w:t>;</w:t>
      </w:r>
    </w:p>
    <w:p w:rsidR="000B390F" w:rsidRPr="00EB71F6" w:rsidRDefault="000B390F" w:rsidP="00EB71F6">
      <w:pPr>
        <w:ind w:firstLine="709"/>
        <w:jc w:val="both"/>
        <w:rPr>
          <w:sz w:val="28"/>
          <w:szCs w:val="28"/>
        </w:rPr>
      </w:pPr>
      <w:r w:rsidRPr="00EB71F6">
        <w:rPr>
          <w:sz w:val="28"/>
          <w:szCs w:val="28"/>
        </w:rPr>
        <w:t xml:space="preserve">4) осуществляет муниципальный контроль в соответствии с действующим законодательством; </w:t>
      </w:r>
    </w:p>
    <w:p w:rsidR="0073273A" w:rsidRPr="00EB71F6" w:rsidRDefault="00263115" w:rsidP="00EB71F6">
      <w:pPr>
        <w:autoSpaceDE w:val="0"/>
        <w:ind w:firstLine="709"/>
        <w:jc w:val="both"/>
        <w:rPr>
          <w:sz w:val="28"/>
          <w:szCs w:val="28"/>
        </w:rPr>
      </w:pPr>
      <w:r w:rsidRPr="00EB71F6">
        <w:rPr>
          <w:sz w:val="28"/>
          <w:szCs w:val="28"/>
        </w:rPr>
        <w:t>5</w:t>
      </w:r>
      <w:r w:rsidR="0073273A" w:rsidRPr="00EB71F6">
        <w:rPr>
          <w:sz w:val="28"/>
          <w:szCs w:val="28"/>
        </w:rPr>
        <w:t xml:space="preserve">) создает условия для предоставления транспортных услуг населению и организует транспортное обслуживание населения между поселениями в границах муниципального образования </w:t>
      </w:r>
      <w:r w:rsidR="00B153DB" w:rsidRPr="00EB71F6">
        <w:rPr>
          <w:sz w:val="28"/>
          <w:szCs w:val="28"/>
        </w:rPr>
        <w:t>Усть-Лабинский</w:t>
      </w:r>
      <w:r w:rsidR="00E67289" w:rsidRPr="00EB71F6">
        <w:rPr>
          <w:sz w:val="28"/>
          <w:szCs w:val="28"/>
        </w:rPr>
        <w:t xml:space="preserve"> </w:t>
      </w:r>
      <w:r w:rsidR="0073273A" w:rsidRPr="00EB71F6">
        <w:rPr>
          <w:sz w:val="28"/>
          <w:szCs w:val="28"/>
        </w:rPr>
        <w:t>район;</w:t>
      </w:r>
    </w:p>
    <w:p w:rsidR="0073273A" w:rsidRPr="00EB71F6" w:rsidRDefault="00263115"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6</w:t>
      </w:r>
      <w:r w:rsidR="0073273A" w:rsidRPr="00EB71F6">
        <w:rPr>
          <w:rFonts w:ascii="Times New Roman" w:hAnsi="Times New Roman" w:cs="Times New Roman"/>
          <w:sz w:val="28"/>
          <w:szCs w:val="28"/>
        </w:rPr>
        <w:t xml:space="preserve">) осуществляет подготовку документов территориального планирования муниципального образования </w:t>
      </w:r>
      <w:r w:rsidR="00B153DB" w:rsidRPr="00EB71F6">
        <w:rPr>
          <w:rFonts w:ascii="Times New Roman" w:hAnsi="Times New Roman" w:cs="Times New Roman"/>
          <w:sz w:val="28"/>
          <w:szCs w:val="28"/>
        </w:rPr>
        <w:t>Усть-Лабинский</w:t>
      </w:r>
      <w:r w:rsidR="00E67289" w:rsidRPr="00EB71F6">
        <w:rPr>
          <w:rFonts w:ascii="Times New Roman" w:hAnsi="Times New Roman" w:cs="Times New Roman"/>
          <w:sz w:val="28"/>
          <w:szCs w:val="28"/>
        </w:rPr>
        <w:t xml:space="preserve"> </w:t>
      </w:r>
      <w:r w:rsidR="0073273A" w:rsidRPr="00EB71F6">
        <w:rPr>
          <w:rFonts w:ascii="Times New Roman" w:hAnsi="Times New Roman" w:cs="Times New Roman"/>
          <w:sz w:val="28"/>
          <w:szCs w:val="28"/>
        </w:rPr>
        <w:t>район;</w:t>
      </w:r>
    </w:p>
    <w:p w:rsidR="0073273A" w:rsidRPr="00EB71F6" w:rsidRDefault="00263115" w:rsidP="00EB71F6">
      <w:pPr>
        <w:widowControl/>
        <w:autoSpaceDE w:val="0"/>
        <w:autoSpaceDN w:val="0"/>
        <w:adjustRightInd w:val="0"/>
        <w:ind w:firstLine="709"/>
        <w:jc w:val="both"/>
        <w:rPr>
          <w:strike/>
          <w:sz w:val="28"/>
          <w:szCs w:val="28"/>
        </w:rPr>
      </w:pPr>
      <w:r w:rsidRPr="00EB71F6">
        <w:rPr>
          <w:rFonts w:eastAsiaTheme="minorHAnsi"/>
          <w:kern w:val="0"/>
          <w:sz w:val="28"/>
          <w:szCs w:val="28"/>
        </w:rPr>
        <w:t>7</w:t>
      </w:r>
      <w:r w:rsidR="004345C1" w:rsidRPr="00EB71F6">
        <w:rPr>
          <w:rFonts w:eastAsiaTheme="minorHAnsi"/>
          <w:kern w:val="0"/>
          <w:sz w:val="28"/>
          <w:szCs w:val="28"/>
        </w:rPr>
        <w:t xml:space="preserve">) </w:t>
      </w:r>
      <w:r w:rsidR="00C5221A" w:rsidRPr="00EB71F6">
        <w:rPr>
          <w:sz w:val="28"/>
          <w:szCs w:val="28"/>
        </w:rPr>
        <w:t xml:space="preserve">осуществляет </w:t>
      </w:r>
      <w:r w:rsidR="004345C1" w:rsidRPr="00EB71F6">
        <w:rPr>
          <w:rFonts w:eastAsiaTheme="minorHAnsi"/>
          <w:kern w:val="0"/>
          <w:sz w:val="28"/>
          <w:szCs w:val="28"/>
        </w:rPr>
        <w:t xml:space="preserve">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территории муниципального образования </w:t>
      </w:r>
      <w:r w:rsidR="00B153DB" w:rsidRPr="00EB71F6">
        <w:rPr>
          <w:sz w:val="28"/>
          <w:szCs w:val="28"/>
        </w:rPr>
        <w:t>Усть-Лабинский</w:t>
      </w:r>
      <w:r w:rsidR="00E67289" w:rsidRPr="00EB71F6">
        <w:rPr>
          <w:sz w:val="28"/>
          <w:szCs w:val="28"/>
        </w:rPr>
        <w:t xml:space="preserve"> </w:t>
      </w:r>
      <w:r w:rsidR="004345C1" w:rsidRPr="00EB71F6">
        <w:rPr>
          <w:rFonts w:eastAsiaTheme="minorHAnsi"/>
          <w:kern w:val="0"/>
          <w:sz w:val="28"/>
          <w:szCs w:val="28"/>
        </w:rPr>
        <w:t>район,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rsidR="0073273A" w:rsidRPr="00EB71F6" w:rsidRDefault="00263115" w:rsidP="00EB71F6">
      <w:pPr>
        <w:pStyle w:val="ConsNormal0"/>
        <w:ind w:firstLine="709"/>
        <w:jc w:val="both"/>
        <w:rPr>
          <w:rFonts w:ascii="Times New Roman" w:eastAsiaTheme="minorHAnsi" w:hAnsi="Times New Roman" w:cs="Times New Roman"/>
          <w:kern w:val="0"/>
          <w:sz w:val="28"/>
          <w:szCs w:val="28"/>
          <w:lang w:eastAsia="en-US"/>
        </w:rPr>
      </w:pPr>
      <w:r w:rsidRPr="00EB71F6">
        <w:rPr>
          <w:rFonts w:ascii="Times New Roman" w:hAnsi="Times New Roman" w:cs="Times New Roman"/>
          <w:sz w:val="28"/>
          <w:szCs w:val="28"/>
        </w:rPr>
        <w:t>8</w:t>
      </w:r>
      <w:r w:rsidR="0073273A" w:rsidRPr="00EB71F6">
        <w:rPr>
          <w:rFonts w:ascii="Times New Roman" w:hAnsi="Times New Roman" w:cs="Times New Roman"/>
          <w:sz w:val="28"/>
          <w:szCs w:val="28"/>
        </w:rPr>
        <w:t xml:space="preserve">) создает условия для обеспечения поселений, входящих в состав </w:t>
      </w:r>
      <w:r w:rsidR="0073273A" w:rsidRPr="00EB71F6">
        <w:rPr>
          <w:rFonts w:ascii="Times New Roman" w:eastAsiaTheme="minorHAnsi" w:hAnsi="Times New Roman" w:cs="Times New Roman"/>
          <w:kern w:val="0"/>
          <w:sz w:val="28"/>
          <w:szCs w:val="28"/>
          <w:lang w:eastAsia="en-US"/>
        </w:rPr>
        <w:t xml:space="preserve">муниципального образования </w:t>
      </w:r>
      <w:r w:rsidR="00B153DB" w:rsidRPr="00EB71F6">
        <w:rPr>
          <w:rFonts w:ascii="Times New Roman" w:hAnsi="Times New Roman" w:cs="Times New Roman"/>
          <w:sz w:val="28"/>
          <w:szCs w:val="28"/>
        </w:rPr>
        <w:t>Усть-Лабинский</w:t>
      </w:r>
      <w:r w:rsidR="00E67289" w:rsidRPr="00EB71F6">
        <w:rPr>
          <w:rFonts w:ascii="Times New Roman" w:eastAsiaTheme="minorHAnsi" w:hAnsi="Times New Roman" w:cs="Times New Roman"/>
          <w:kern w:val="0"/>
          <w:sz w:val="28"/>
          <w:szCs w:val="28"/>
          <w:lang w:eastAsia="en-US"/>
        </w:rPr>
        <w:t xml:space="preserve"> </w:t>
      </w:r>
      <w:r w:rsidR="0073273A" w:rsidRPr="00EB71F6">
        <w:rPr>
          <w:rFonts w:ascii="Times New Roman" w:eastAsiaTheme="minorHAnsi" w:hAnsi="Times New Roman" w:cs="Times New Roman"/>
          <w:kern w:val="0"/>
          <w:sz w:val="28"/>
          <w:szCs w:val="28"/>
          <w:lang w:eastAsia="en-US"/>
        </w:rPr>
        <w:t>район, услугами связи;</w:t>
      </w:r>
    </w:p>
    <w:p w:rsidR="008A504E" w:rsidRPr="00EB71F6" w:rsidRDefault="00263115" w:rsidP="00EB71F6">
      <w:pPr>
        <w:pStyle w:val="ConsNormal0"/>
        <w:ind w:firstLine="709"/>
        <w:jc w:val="both"/>
        <w:rPr>
          <w:rFonts w:ascii="Times New Roman" w:eastAsiaTheme="minorHAnsi" w:hAnsi="Times New Roman" w:cs="Times New Roman"/>
          <w:kern w:val="0"/>
          <w:sz w:val="28"/>
          <w:szCs w:val="28"/>
        </w:rPr>
      </w:pPr>
      <w:r w:rsidRPr="00EB71F6">
        <w:rPr>
          <w:rFonts w:ascii="Times New Roman" w:hAnsi="Times New Roman" w:cs="Times New Roman"/>
          <w:sz w:val="28"/>
          <w:szCs w:val="28"/>
        </w:rPr>
        <w:t>9</w:t>
      </w:r>
      <w:r w:rsidR="0073273A" w:rsidRPr="00EB71F6">
        <w:rPr>
          <w:rFonts w:ascii="Times New Roman" w:hAnsi="Times New Roman" w:cs="Times New Roman"/>
          <w:sz w:val="28"/>
          <w:szCs w:val="28"/>
        </w:rPr>
        <w:t>) оказывает содействие организациям связи, оказывающим универсальные услуги связи, в получении и (или) строительстве сооружений связи и помещений, предназначенных для ока</w:t>
      </w:r>
      <w:r w:rsidR="008A504E" w:rsidRPr="00EB71F6">
        <w:rPr>
          <w:rFonts w:ascii="Times New Roman" w:hAnsi="Times New Roman" w:cs="Times New Roman"/>
          <w:sz w:val="28"/>
          <w:szCs w:val="28"/>
        </w:rPr>
        <w:t xml:space="preserve">зания универсальных услуг связи, </w:t>
      </w:r>
      <w:r w:rsidR="008A504E" w:rsidRPr="00EB71F6">
        <w:rPr>
          <w:rFonts w:ascii="Times New Roman" w:eastAsiaTheme="minorHAnsi" w:hAnsi="Times New Roman" w:cs="Times New Roman"/>
          <w:kern w:val="0"/>
          <w:sz w:val="28"/>
          <w:szCs w:val="28"/>
        </w:rPr>
        <w:t xml:space="preserve">а также вправе участвовать в реализации иных мероприятий, направленных на создание, развитие, эксплуатацию сетей связи и сооружений связи на территории </w:t>
      </w:r>
      <w:r w:rsidR="008A504E" w:rsidRPr="00EB71F6">
        <w:rPr>
          <w:rFonts w:ascii="Times New Roman" w:hAnsi="Times New Roman" w:cs="Times New Roman"/>
          <w:sz w:val="28"/>
          <w:szCs w:val="28"/>
        </w:rPr>
        <w:t xml:space="preserve">муниципального образования </w:t>
      </w:r>
      <w:r w:rsidR="00B153DB" w:rsidRPr="00EB71F6">
        <w:rPr>
          <w:rFonts w:ascii="Times New Roman" w:hAnsi="Times New Roman" w:cs="Times New Roman"/>
          <w:sz w:val="28"/>
          <w:szCs w:val="28"/>
        </w:rPr>
        <w:t>Усть-Лабинский</w:t>
      </w:r>
      <w:r w:rsidR="008A504E" w:rsidRPr="00EB71F6">
        <w:rPr>
          <w:rFonts w:ascii="Times New Roman" w:hAnsi="Times New Roman" w:cs="Times New Roman"/>
          <w:sz w:val="28"/>
          <w:szCs w:val="28"/>
        </w:rPr>
        <w:t xml:space="preserve"> район;</w:t>
      </w:r>
    </w:p>
    <w:p w:rsidR="0073273A" w:rsidRPr="00EB71F6" w:rsidRDefault="00263115" w:rsidP="00EB71F6">
      <w:pPr>
        <w:pStyle w:val="ConsPlusNormal"/>
        <w:ind w:firstLine="709"/>
        <w:jc w:val="both"/>
        <w:outlineLvl w:val="1"/>
        <w:rPr>
          <w:rFonts w:ascii="Times New Roman" w:hAnsi="Times New Roman" w:cs="Times New Roman"/>
          <w:strike/>
          <w:kern w:val="28"/>
          <w:sz w:val="28"/>
          <w:szCs w:val="28"/>
        </w:rPr>
      </w:pPr>
      <w:r w:rsidRPr="00EB71F6">
        <w:rPr>
          <w:rFonts w:ascii="Times New Roman" w:hAnsi="Times New Roman" w:cs="Times New Roman"/>
          <w:sz w:val="28"/>
          <w:szCs w:val="28"/>
        </w:rPr>
        <w:t>10</w:t>
      </w:r>
      <w:r w:rsidR="0073273A" w:rsidRPr="00EB71F6">
        <w:rPr>
          <w:rFonts w:ascii="Times New Roman" w:hAnsi="Times New Roman" w:cs="Times New Roman"/>
          <w:sz w:val="28"/>
          <w:szCs w:val="28"/>
        </w:rPr>
        <w:t xml:space="preserve">) осуществляет дорожную деятельность в отношении автомобильных дорог местного значения вне границ населенных пунктов в границах муниципального образования </w:t>
      </w:r>
      <w:r w:rsidR="00B153DB" w:rsidRPr="00EB71F6">
        <w:rPr>
          <w:rFonts w:ascii="Times New Roman" w:hAnsi="Times New Roman" w:cs="Times New Roman"/>
          <w:sz w:val="28"/>
          <w:szCs w:val="28"/>
        </w:rPr>
        <w:t xml:space="preserve">Усть-Лабинский </w:t>
      </w:r>
      <w:r w:rsidR="0073273A" w:rsidRPr="00EB71F6">
        <w:rPr>
          <w:rFonts w:ascii="Times New Roman" w:hAnsi="Times New Roman" w:cs="Times New Roman"/>
          <w:sz w:val="28"/>
          <w:szCs w:val="28"/>
        </w:rPr>
        <w:t xml:space="preserve">район, </w:t>
      </w:r>
      <w:r w:rsidR="002234A8" w:rsidRPr="00EB71F6">
        <w:rPr>
          <w:rFonts w:ascii="Times New Roman" w:eastAsiaTheme="minorHAnsi" w:hAnsi="Times New Roman" w:cs="Times New Roman"/>
          <w:kern w:val="0"/>
          <w:sz w:val="28"/>
          <w:szCs w:val="28"/>
          <w:lang w:eastAsia="en-US" w:bidi="ar-SA"/>
        </w:rPr>
        <w:t>осущ</w:t>
      </w:r>
      <w:r w:rsidR="00C80B44" w:rsidRPr="00EB71F6">
        <w:rPr>
          <w:rFonts w:ascii="Times New Roman" w:eastAsiaTheme="minorHAnsi" w:hAnsi="Times New Roman" w:cs="Times New Roman"/>
          <w:kern w:val="0"/>
          <w:sz w:val="28"/>
          <w:szCs w:val="28"/>
          <w:lang w:eastAsia="en-US" w:bidi="ar-SA"/>
        </w:rPr>
        <w:t xml:space="preserve">ествляет муниципальный контроль </w:t>
      </w:r>
      <w:r w:rsidR="006856C6" w:rsidRPr="00EB71F6">
        <w:rPr>
          <w:rFonts w:ascii="Times New Roman" w:eastAsiaTheme="minorHAnsi" w:hAnsi="Times New Roman" w:cs="Times New Roman"/>
          <w:kern w:val="0"/>
          <w:sz w:val="28"/>
          <w:szCs w:val="28"/>
        </w:rPr>
        <w:t>на автомобильном транспорте, городском наземном электрическом транспорте и в дорожном хозяйстве</w:t>
      </w:r>
      <w:r w:rsidR="00B153DB" w:rsidRPr="00EB71F6">
        <w:rPr>
          <w:rFonts w:ascii="Times New Roman" w:eastAsiaTheme="minorHAnsi" w:hAnsi="Times New Roman" w:cs="Times New Roman"/>
          <w:kern w:val="0"/>
          <w:sz w:val="28"/>
          <w:szCs w:val="28"/>
        </w:rPr>
        <w:t xml:space="preserve"> </w:t>
      </w:r>
      <w:r w:rsidR="002234A8" w:rsidRPr="00EB71F6">
        <w:rPr>
          <w:rFonts w:ascii="Times New Roman" w:eastAsiaTheme="minorHAnsi" w:hAnsi="Times New Roman" w:cs="Times New Roman"/>
          <w:kern w:val="0"/>
          <w:sz w:val="28"/>
          <w:szCs w:val="28"/>
          <w:lang w:eastAsia="en-US" w:bidi="ar-SA"/>
        </w:rPr>
        <w:t xml:space="preserve">вне границ населенных пунктов в границах муниципального образования </w:t>
      </w:r>
      <w:r w:rsidR="00B153DB" w:rsidRPr="00EB71F6">
        <w:rPr>
          <w:rFonts w:ascii="Times New Roman" w:hAnsi="Times New Roman" w:cs="Times New Roman"/>
          <w:sz w:val="28"/>
          <w:szCs w:val="28"/>
        </w:rPr>
        <w:t>Усть-Лабинский</w:t>
      </w:r>
      <w:r w:rsidR="00C87CD6" w:rsidRPr="00EB71F6">
        <w:rPr>
          <w:rFonts w:ascii="Times New Roman" w:hAnsi="Times New Roman" w:cs="Times New Roman"/>
          <w:sz w:val="28"/>
          <w:szCs w:val="28"/>
        </w:rPr>
        <w:t xml:space="preserve"> </w:t>
      </w:r>
      <w:r w:rsidR="002234A8" w:rsidRPr="00EB71F6">
        <w:rPr>
          <w:rFonts w:ascii="Times New Roman" w:eastAsiaTheme="minorHAnsi" w:hAnsi="Times New Roman" w:cs="Times New Roman"/>
          <w:kern w:val="0"/>
          <w:sz w:val="28"/>
          <w:szCs w:val="28"/>
          <w:lang w:eastAsia="en-US" w:bidi="ar-SA"/>
        </w:rPr>
        <w:t xml:space="preserve">район, </w:t>
      </w:r>
      <w:r w:rsidR="00EF65C7" w:rsidRPr="00EB71F6">
        <w:rPr>
          <w:rFonts w:ascii="Times New Roman" w:eastAsiaTheme="minorHAnsi" w:hAnsi="Times New Roman" w:cs="Times New Roman"/>
          <w:kern w:val="0"/>
          <w:sz w:val="28"/>
          <w:szCs w:val="28"/>
          <w:lang w:eastAsia="en-US" w:bidi="ar-SA"/>
        </w:rPr>
        <w:t xml:space="preserve">организует дорожное движение </w:t>
      </w:r>
      <w:r w:rsidR="002234A8" w:rsidRPr="00EB71F6">
        <w:rPr>
          <w:rFonts w:ascii="Times New Roman" w:eastAsiaTheme="minorHAnsi" w:hAnsi="Times New Roman" w:cs="Times New Roman"/>
          <w:kern w:val="0"/>
          <w:sz w:val="28"/>
          <w:szCs w:val="28"/>
          <w:lang w:eastAsia="en-US" w:bidi="ar-SA"/>
        </w:rPr>
        <w:t>и обеспечивает безопасность дорожного движения на них</w:t>
      </w:r>
      <w:r w:rsidR="0073273A" w:rsidRPr="00EB71F6">
        <w:rPr>
          <w:rFonts w:ascii="Times New Roman" w:hAnsi="Times New Roman" w:cs="Times New Roman"/>
          <w:kern w:val="28"/>
          <w:sz w:val="28"/>
          <w:szCs w:val="28"/>
        </w:rPr>
        <w:t>;</w:t>
      </w:r>
    </w:p>
    <w:p w:rsidR="0073273A" w:rsidRPr="00EB71F6" w:rsidRDefault="00263115"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11</w:t>
      </w:r>
      <w:r w:rsidR="0073273A" w:rsidRPr="00EB71F6">
        <w:rPr>
          <w:rFonts w:ascii="Times New Roman" w:hAnsi="Times New Roman" w:cs="Times New Roman"/>
          <w:sz w:val="28"/>
          <w:szCs w:val="28"/>
        </w:rPr>
        <w:t>) принимает меры к обустройству дорог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rsidR="00E10D75" w:rsidRPr="00EB71F6" w:rsidRDefault="00E10D75" w:rsidP="00EB71F6">
      <w:pPr>
        <w:widowControl/>
        <w:autoSpaceDE w:val="0"/>
        <w:autoSpaceDN w:val="0"/>
        <w:adjustRightInd w:val="0"/>
        <w:ind w:firstLine="709"/>
        <w:jc w:val="both"/>
        <w:rPr>
          <w:rFonts w:eastAsiaTheme="minorHAnsi"/>
          <w:kern w:val="0"/>
          <w:sz w:val="28"/>
          <w:szCs w:val="28"/>
        </w:rPr>
      </w:pPr>
      <w:r w:rsidRPr="00EB71F6">
        <w:rPr>
          <w:rFonts w:eastAsiaTheme="minorHAnsi"/>
          <w:kern w:val="0"/>
          <w:sz w:val="28"/>
          <w:szCs w:val="28"/>
        </w:rPr>
        <w:t>1</w:t>
      </w:r>
      <w:r w:rsidR="00263115" w:rsidRPr="00EB71F6">
        <w:rPr>
          <w:rFonts w:eastAsiaTheme="minorHAnsi"/>
          <w:kern w:val="0"/>
          <w:sz w:val="28"/>
          <w:szCs w:val="28"/>
        </w:rPr>
        <w:t>2</w:t>
      </w:r>
      <w:r w:rsidRPr="00EB71F6">
        <w:rPr>
          <w:rFonts w:eastAsiaTheme="minorHAnsi"/>
          <w:kern w:val="0"/>
          <w:sz w:val="28"/>
          <w:szCs w:val="28"/>
        </w:rPr>
        <w:t xml:space="preserve">) организует предоставление общедоступного и бесплатного дошкольного, начального общего, основного общего, среднего общего </w:t>
      </w:r>
      <w:r w:rsidRPr="00EB71F6">
        <w:rPr>
          <w:rFonts w:eastAsiaTheme="minorHAnsi"/>
          <w:kern w:val="0"/>
          <w:sz w:val="28"/>
          <w:szCs w:val="28"/>
        </w:rPr>
        <w:lastRenderedPageBreak/>
        <w:t>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E10D75" w:rsidRPr="00EB71F6" w:rsidRDefault="00263115" w:rsidP="00EB71F6">
      <w:pPr>
        <w:widowControl/>
        <w:autoSpaceDE w:val="0"/>
        <w:autoSpaceDN w:val="0"/>
        <w:adjustRightInd w:val="0"/>
        <w:ind w:firstLine="709"/>
        <w:jc w:val="both"/>
        <w:rPr>
          <w:rFonts w:eastAsiaTheme="minorHAnsi"/>
          <w:kern w:val="0"/>
          <w:sz w:val="28"/>
          <w:szCs w:val="28"/>
        </w:rPr>
      </w:pPr>
      <w:r w:rsidRPr="00EB71F6">
        <w:rPr>
          <w:rFonts w:eastAsiaTheme="minorHAnsi"/>
          <w:kern w:val="0"/>
          <w:sz w:val="28"/>
          <w:szCs w:val="28"/>
        </w:rPr>
        <w:t>13</w:t>
      </w:r>
      <w:r w:rsidR="00E10D75" w:rsidRPr="00EB71F6">
        <w:rPr>
          <w:rFonts w:eastAsiaTheme="minorHAnsi"/>
          <w:kern w:val="0"/>
          <w:sz w:val="28"/>
          <w:szCs w:val="28"/>
        </w:rPr>
        <w:t>)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Краснодарского края);</w:t>
      </w:r>
    </w:p>
    <w:p w:rsidR="003D27BB" w:rsidRPr="00EB71F6" w:rsidRDefault="00263115" w:rsidP="00EB71F6">
      <w:pPr>
        <w:widowControl/>
        <w:autoSpaceDE w:val="0"/>
        <w:autoSpaceDN w:val="0"/>
        <w:adjustRightInd w:val="0"/>
        <w:ind w:firstLine="709"/>
        <w:jc w:val="both"/>
        <w:rPr>
          <w:rFonts w:eastAsia="Calibri"/>
          <w:kern w:val="0"/>
          <w:sz w:val="28"/>
          <w:szCs w:val="28"/>
          <w:lang w:eastAsia="ru-RU"/>
        </w:rPr>
      </w:pPr>
      <w:r w:rsidRPr="00EB71F6">
        <w:rPr>
          <w:rFonts w:eastAsia="Calibri"/>
          <w:kern w:val="0"/>
          <w:sz w:val="28"/>
          <w:szCs w:val="28"/>
          <w:lang w:eastAsia="ru-RU"/>
        </w:rPr>
        <w:t>14</w:t>
      </w:r>
      <w:r w:rsidR="003D27BB" w:rsidRPr="00EB71F6">
        <w:rPr>
          <w:rFonts w:eastAsia="Calibri"/>
          <w:kern w:val="0"/>
          <w:sz w:val="28"/>
          <w:szCs w:val="28"/>
          <w:lang w:eastAsia="ru-RU"/>
        </w:rPr>
        <w:t>) создает условия для осуществления присмотра и ухода за детьми, содержания детей в муниципальных образовательных организациях;</w:t>
      </w:r>
    </w:p>
    <w:p w:rsidR="00640134" w:rsidRPr="00EB71F6" w:rsidRDefault="00263115" w:rsidP="00EB71F6">
      <w:pPr>
        <w:pStyle w:val="ConsNormal0"/>
        <w:ind w:firstLine="709"/>
        <w:jc w:val="both"/>
        <w:rPr>
          <w:rFonts w:ascii="Times New Roman" w:hAnsi="Times New Roman" w:cs="Times New Roman"/>
          <w:sz w:val="28"/>
          <w:szCs w:val="28"/>
        </w:rPr>
      </w:pPr>
      <w:r w:rsidRPr="00EB71F6">
        <w:rPr>
          <w:rFonts w:ascii="Times New Roman" w:eastAsiaTheme="minorHAnsi" w:hAnsi="Times New Roman" w:cs="Times New Roman"/>
          <w:kern w:val="0"/>
          <w:sz w:val="28"/>
          <w:szCs w:val="28"/>
        </w:rPr>
        <w:t>15</w:t>
      </w:r>
      <w:r w:rsidR="00640134" w:rsidRPr="00EB71F6">
        <w:rPr>
          <w:rFonts w:ascii="Times New Roman" w:eastAsiaTheme="minorHAnsi" w:hAnsi="Times New Roman" w:cs="Times New Roman"/>
          <w:kern w:val="0"/>
          <w:sz w:val="28"/>
          <w:szCs w:val="28"/>
        </w:rPr>
        <w:t>) ведет учет детей, подлежащих обучению по образовательным программам дошкольного, начального общего, основного общего и среднего общего образования, осуществляет закрепление муниципальных образовательных организаций за конкретными территориями</w:t>
      </w:r>
      <w:r w:rsidR="002B42A3" w:rsidRPr="00EB71F6">
        <w:rPr>
          <w:rFonts w:ascii="Times New Roman" w:eastAsiaTheme="minorHAnsi" w:hAnsi="Times New Roman" w:cs="Times New Roman"/>
          <w:kern w:val="0"/>
          <w:sz w:val="28"/>
          <w:szCs w:val="28"/>
        </w:rPr>
        <w:t xml:space="preserve"> в</w:t>
      </w:r>
      <w:r w:rsidR="00B153DB" w:rsidRPr="00EB71F6">
        <w:rPr>
          <w:rFonts w:ascii="Times New Roman" w:eastAsiaTheme="minorHAnsi" w:hAnsi="Times New Roman" w:cs="Times New Roman"/>
          <w:kern w:val="0"/>
          <w:sz w:val="28"/>
          <w:szCs w:val="28"/>
        </w:rPr>
        <w:t xml:space="preserve"> </w:t>
      </w:r>
      <w:r w:rsidR="00640134" w:rsidRPr="00EB71F6">
        <w:rPr>
          <w:rFonts w:ascii="Times New Roman" w:hAnsi="Times New Roman" w:cs="Times New Roman"/>
          <w:sz w:val="28"/>
          <w:szCs w:val="28"/>
        </w:rPr>
        <w:t xml:space="preserve">муниципальном образовании </w:t>
      </w:r>
      <w:r w:rsidR="00B153DB" w:rsidRPr="00EB71F6">
        <w:rPr>
          <w:rFonts w:ascii="Times New Roman" w:hAnsi="Times New Roman" w:cs="Times New Roman"/>
          <w:sz w:val="28"/>
          <w:szCs w:val="28"/>
        </w:rPr>
        <w:t>Усть-Лабинский</w:t>
      </w:r>
      <w:r w:rsidR="00640134" w:rsidRPr="00EB71F6">
        <w:rPr>
          <w:rFonts w:ascii="Times New Roman" w:hAnsi="Times New Roman" w:cs="Times New Roman"/>
          <w:sz w:val="28"/>
          <w:szCs w:val="28"/>
        </w:rPr>
        <w:t xml:space="preserve"> район;</w:t>
      </w:r>
    </w:p>
    <w:p w:rsidR="0073273A" w:rsidRPr="00EB71F6" w:rsidRDefault="0073273A"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1</w:t>
      </w:r>
      <w:r w:rsidR="00263115" w:rsidRPr="00EB71F6">
        <w:rPr>
          <w:rFonts w:ascii="Times New Roman" w:hAnsi="Times New Roman" w:cs="Times New Roman"/>
          <w:sz w:val="28"/>
          <w:szCs w:val="28"/>
        </w:rPr>
        <w:t>6</w:t>
      </w:r>
      <w:r w:rsidRPr="00EB71F6">
        <w:rPr>
          <w:rFonts w:ascii="Times New Roman" w:hAnsi="Times New Roman" w:cs="Times New Roman"/>
          <w:sz w:val="28"/>
          <w:szCs w:val="28"/>
        </w:rPr>
        <w:t>) организует и осуществляет мероприятия межпоселенческого характера по работе с детьми и молодежью;</w:t>
      </w:r>
    </w:p>
    <w:p w:rsidR="0073273A" w:rsidRPr="00EB71F6" w:rsidRDefault="0073273A"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1</w:t>
      </w:r>
      <w:r w:rsidR="00263115" w:rsidRPr="00EB71F6">
        <w:rPr>
          <w:rFonts w:ascii="Times New Roman" w:hAnsi="Times New Roman" w:cs="Times New Roman"/>
          <w:sz w:val="28"/>
          <w:szCs w:val="28"/>
        </w:rPr>
        <w:t>7</w:t>
      </w:r>
      <w:r w:rsidRPr="00EB71F6">
        <w:rPr>
          <w:rFonts w:ascii="Times New Roman" w:hAnsi="Times New Roman" w:cs="Times New Roman"/>
          <w:sz w:val="28"/>
          <w:szCs w:val="28"/>
        </w:rPr>
        <w:t xml:space="preserve">) обеспечивает условия для развития на территории муниципального образования </w:t>
      </w:r>
      <w:r w:rsidR="00B153DB" w:rsidRPr="00EB71F6">
        <w:rPr>
          <w:rFonts w:ascii="Times New Roman" w:hAnsi="Times New Roman" w:cs="Times New Roman"/>
          <w:sz w:val="28"/>
          <w:szCs w:val="28"/>
        </w:rPr>
        <w:t>Усть-Лабинский</w:t>
      </w:r>
      <w:r w:rsidRPr="00EB71F6">
        <w:rPr>
          <w:rFonts w:ascii="Times New Roman" w:hAnsi="Times New Roman" w:cs="Times New Roman"/>
          <w:sz w:val="28"/>
          <w:szCs w:val="28"/>
        </w:rPr>
        <w:t xml:space="preserve"> район физической культуры</w:t>
      </w:r>
      <w:r w:rsidR="003204DE" w:rsidRPr="00EB71F6">
        <w:rPr>
          <w:rFonts w:ascii="Times New Roman" w:hAnsi="Times New Roman" w:cs="Times New Roman"/>
          <w:sz w:val="28"/>
          <w:szCs w:val="28"/>
        </w:rPr>
        <w:t>, школьного спорта</w:t>
      </w:r>
      <w:r w:rsidRPr="00EB71F6">
        <w:rPr>
          <w:rFonts w:ascii="Times New Roman" w:hAnsi="Times New Roman" w:cs="Times New Roman"/>
          <w:sz w:val="28"/>
          <w:szCs w:val="28"/>
        </w:rPr>
        <w:t xml:space="preserve"> и массового спорта, организует проведение официальных физкультурно-оздоровительных и спортивных мероприятий муниципального образования </w:t>
      </w:r>
      <w:r w:rsidR="00B153DB" w:rsidRPr="00EB71F6">
        <w:rPr>
          <w:rFonts w:ascii="Times New Roman" w:hAnsi="Times New Roman" w:cs="Times New Roman"/>
          <w:sz w:val="28"/>
          <w:szCs w:val="28"/>
        </w:rPr>
        <w:t>Усть-Лабинский</w:t>
      </w:r>
      <w:r w:rsidRPr="00EB71F6">
        <w:rPr>
          <w:rFonts w:ascii="Times New Roman" w:hAnsi="Times New Roman" w:cs="Times New Roman"/>
          <w:sz w:val="28"/>
          <w:szCs w:val="28"/>
        </w:rPr>
        <w:t xml:space="preserve"> район;</w:t>
      </w:r>
    </w:p>
    <w:p w:rsidR="0073273A" w:rsidRPr="00EB71F6" w:rsidRDefault="0073273A"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1</w:t>
      </w:r>
      <w:r w:rsidR="00263115" w:rsidRPr="00EB71F6">
        <w:rPr>
          <w:rFonts w:ascii="Times New Roman" w:hAnsi="Times New Roman" w:cs="Times New Roman"/>
          <w:sz w:val="28"/>
          <w:szCs w:val="28"/>
        </w:rPr>
        <w:t>8</w:t>
      </w:r>
      <w:r w:rsidRPr="00EB71F6">
        <w:rPr>
          <w:rFonts w:ascii="Times New Roman" w:hAnsi="Times New Roman" w:cs="Times New Roman"/>
          <w:sz w:val="28"/>
          <w:szCs w:val="28"/>
        </w:rPr>
        <w:t>) формирует и содержит муниципальный архив, включая хранение архивных фондов поселений;</w:t>
      </w:r>
    </w:p>
    <w:p w:rsidR="0073273A" w:rsidRPr="00EB71F6" w:rsidRDefault="0073273A"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1</w:t>
      </w:r>
      <w:r w:rsidR="00263115" w:rsidRPr="00EB71F6">
        <w:rPr>
          <w:rFonts w:ascii="Times New Roman" w:hAnsi="Times New Roman" w:cs="Times New Roman"/>
          <w:sz w:val="28"/>
          <w:szCs w:val="28"/>
        </w:rPr>
        <w:t>9</w:t>
      </w:r>
      <w:r w:rsidRPr="00EB71F6">
        <w:rPr>
          <w:rFonts w:ascii="Times New Roman" w:hAnsi="Times New Roman" w:cs="Times New Roman"/>
          <w:sz w:val="28"/>
          <w:szCs w:val="28"/>
        </w:rPr>
        <w:t xml:space="preserve">) </w:t>
      </w:r>
      <w:r w:rsidRPr="00461335">
        <w:rPr>
          <w:rFonts w:ascii="Times New Roman" w:hAnsi="Times New Roman" w:cs="Times New Roman"/>
          <w:sz w:val="28"/>
          <w:szCs w:val="28"/>
        </w:rPr>
        <w:t xml:space="preserve">организует в границах муниципального образования </w:t>
      </w:r>
      <w:r w:rsidR="00B153DB" w:rsidRPr="00461335">
        <w:rPr>
          <w:rFonts w:ascii="Times New Roman" w:hAnsi="Times New Roman" w:cs="Times New Roman"/>
          <w:sz w:val="28"/>
          <w:szCs w:val="28"/>
        </w:rPr>
        <w:t>Усть-Лабинский</w:t>
      </w:r>
      <w:r w:rsidR="00E67289" w:rsidRPr="00461335">
        <w:rPr>
          <w:rFonts w:ascii="Times New Roman" w:hAnsi="Times New Roman" w:cs="Times New Roman"/>
          <w:sz w:val="28"/>
          <w:szCs w:val="28"/>
        </w:rPr>
        <w:t xml:space="preserve"> </w:t>
      </w:r>
      <w:r w:rsidRPr="00461335">
        <w:rPr>
          <w:rFonts w:ascii="Times New Roman" w:hAnsi="Times New Roman" w:cs="Times New Roman"/>
          <w:sz w:val="28"/>
          <w:szCs w:val="28"/>
        </w:rPr>
        <w:t>район электро-, газоснабжение поселений</w:t>
      </w:r>
      <w:r w:rsidR="00260C40" w:rsidRPr="00461335">
        <w:rPr>
          <w:rFonts w:ascii="Times New Roman" w:hAnsi="Times New Roman" w:cs="Times New Roman"/>
          <w:sz w:val="28"/>
          <w:szCs w:val="28"/>
        </w:rPr>
        <w:t xml:space="preserve"> в пределах полномочий, установленных законодательством Российской Федерации</w:t>
      </w:r>
      <w:r w:rsidRPr="00EB71F6">
        <w:rPr>
          <w:rFonts w:ascii="Times New Roman" w:hAnsi="Times New Roman" w:cs="Times New Roman"/>
          <w:sz w:val="28"/>
          <w:szCs w:val="28"/>
        </w:rPr>
        <w:t>;</w:t>
      </w:r>
    </w:p>
    <w:p w:rsidR="0073273A" w:rsidRPr="00EB71F6" w:rsidRDefault="0073273A"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2</w:t>
      </w:r>
      <w:r w:rsidR="00263115" w:rsidRPr="00EB71F6">
        <w:rPr>
          <w:rFonts w:ascii="Times New Roman" w:hAnsi="Times New Roman" w:cs="Times New Roman"/>
          <w:sz w:val="28"/>
          <w:szCs w:val="28"/>
        </w:rPr>
        <w:t>0</w:t>
      </w:r>
      <w:r w:rsidRPr="00EB71F6">
        <w:rPr>
          <w:rFonts w:ascii="Times New Roman" w:hAnsi="Times New Roman" w:cs="Times New Roman"/>
          <w:sz w:val="28"/>
          <w:szCs w:val="28"/>
        </w:rPr>
        <w:t xml:space="preserve">) создает условия для обеспечения поселений, входящих в состав муниципального образования </w:t>
      </w:r>
      <w:r w:rsidR="00B153DB" w:rsidRPr="00EB71F6">
        <w:rPr>
          <w:rFonts w:ascii="Times New Roman" w:hAnsi="Times New Roman" w:cs="Times New Roman"/>
          <w:sz w:val="28"/>
          <w:szCs w:val="28"/>
        </w:rPr>
        <w:t>Усть-Лабинский</w:t>
      </w:r>
      <w:r w:rsidR="00E67289" w:rsidRPr="00EB71F6">
        <w:rPr>
          <w:rFonts w:ascii="Times New Roman" w:hAnsi="Times New Roman" w:cs="Times New Roman"/>
          <w:sz w:val="28"/>
          <w:szCs w:val="28"/>
        </w:rPr>
        <w:t xml:space="preserve"> </w:t>
      </w:r>
      <w:r w:rsidRPr="00EB71F6">
        <w:rPr>
          <w:rFonts w:ascii="Times New Roman" w:hAnsi="Times New Roman" w:cs="Times New Roman"/>
          <w:sz w:val="28"/>
          <w:szCs w:val="28"/>
        </w:rPr>
        <w:t>район, услугами общественного питания, торговли и бытового обслуживания;</w:t>
      </w:r>
    </w:p>
    <w:p w:rsidR="0073273A" w:rsidRPr="00EB71F6" w:rsidRDefault="00263115"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2</w:t>
      </w:r>
      <w:r w:rsidR="003C7D38">
        <w:rPr>
          <w:rFonts w:ascii="Times New Roman" w:hAnsi="Times New Roman" w:cs="Times New Roman"/>
          <w:sz w:val="28"/>
          <w:szCs w:val="28"/>
        </w:rPr>
        <w:t>1</w:t>
      </w:r>
      <w:r w:rsidR="0073273A" w:rsidRPr="00EB71F6">
        <w:rPr>
          <w:rFonts w:ascii="Times New Roman" w:hAnsi="Times New Roman" w:cs="Times New Roman"/>
          <w:sz w:val="28"/>
          <w:szCs w:val="28"/>
        </w:rPr>
        <w:t xml:space="preserve">) </w:t>
      </w:r>
      <w:r w:rsidR="00F54DEF" w:rsidRPr="00EB71F6">
        <w:rPr>
          <w:rFonts w:ascii="Times New Roman" w:hAnsi="Times New Roman" w:cs="Times New Roman"/>
          <w:sz w:val="28"/>
          <w:szCs w:val="28"/>
        </w:rPr>
        <w:t>осуществляет мероприятия по защите прав потребителей, предусмотренных Законом Российской Фе</w:t>
      </w:r>
      <w:r w:rsidR="00B153DB" w:rsidRPr="00EB71F6">
        <w:rPr>
          <w:rFonts w:ascii="Times New Roman" w:hAnsi="Times New Roman" w:cs="Times New Roman"/>
          <w:sz w:val="28"/>
          <w:szCs w:val="28"/>
        </w:rPr>
        <w:t>дерации от 07.02.1992 № 2300-1 «О защите прав потребителей»</w:t>
      </w:r>
      <w:r w:rsidR="0073273A" w:rsidRPr="00EB71F6">
        <w:rPr>
          <w:rFonts w:ascii="Times New Roman" w:hAnsi="Times New Roman" w:cs="Times New Roman"/>
          <w:sz w:val="28"/>
          <w:szCs w:val="28"/>
        </w:rPr>
        <w:t>;</w:t>
      </w:r>
    </w:p>
    <w:p w:rsidR="0073273A" w:rsidRPr="00EB71F6" w:rsidRDefault="00263115"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2</w:t>
      </w:r>
      <w:r w:rsidR="003C7D38">
        <w:rPr>
          <w:rFonts w:ascii="Times New Roman" w:hAnsi="Times New Roman" w:cs="Times New Roman"/>
          <w:sz w:val="28"/>
          <w:szCs w:val="28"/>
        </w:rPr>
        <w:t>2</w:t>
      </w:r>
      <w:r w:rsidR="0073273A" w:rsidRPr="00EB71F6">
        <w:rPr>
          <w:rFonts w:ascii="Times New Roman" w:hAnsi="Times New Roman" w:cs="Times New Roman"/>
          <w:sz w:val="28"/>
          <w:szCs w:val="28"/>
        </w:rPr>
        <w:t>) 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w:t>
      </w:r>
    </w:p>
    <w:p w:rsidR="0022241B" w:rsidRPr="00EB71F6" w:rsidRDefault="00263115" w:rsidP="00EB71F6">
      <w:pPr>
        <w:widowControl/>
        <w:autoSpaceDE w:val="0"/>
        <w:autoSpaceDN w:val="0"/>
        <w:adjustRightInd w:val="0"/>
        <w:ind w:firstLine="709"/>
        <w:jc w:val="both"/>
        <w:rPr>
          <w:rFonts w:eastAsia="Calibri"/>
          <w:kern w:val="0"/>
          <w:sz w:val="28"/>
          <w:szCs w:val="28"/>
          <w:lang w:eastAsia="ru-RU"/>
        </w:rPr>
      </w:pPr>
      <w:r w:rsidRPr="00EB71F6">
        <w:rPr>
          <w:rFonts w:eastAsia="Calibri"/>
          <w:kern w:val="0"/>
          <w:sz w:val="28"/>
          <w:szCs w:val="28"/>
          <w:lang w:eastAsia="ru-RU"/>
        </w:rPr>
        <w:t>2</w:t>
      </w:r>
      <w:r w:rsidR="003C7D38">
        <w:rPr>
          <w:rFonts w:eastAsia="Calibri"/>
          <w:kern w:val="0"/>
          <w:sz w:val="28"/>
          <w:szCs w:val="28"/>
          <w:lang w:eastAsia="ru-RU"/>
        </w:rPr>
        <w:t>3</w:t>
      </w:r>
      <w:r w:rsidR="0022241B" w:rsidRPr="00EB71F6">
        <w:rPr>
          <w:rFonts w:eastAsia="Calibri"/>
          <w:kern w:val="0"/>
          <w:sz w:val="28"/>
          <w:szCs w:val="28"/>
          <w:lang w:eastAsia="ru-RU"/>
        </w:rPr>
        <w:t>) разрабатывает и утверждает схему размещения нестационарных торговых объектов в порядке, установленном уполномоченным органом исполнительной власти Краснодарского края;</w:t>
      </w:r>
    </w:p>
    <w:p w:rsidR="000974C2" w:rsidRPr="00EB71F6" w:rsidRDefault="00263115" w:rsidP="00EB71F6">
      <w:pPr>
        <w:widowControl/>
        <w:autoSpaceDE w:val="0"/>
        <w:autoSpaceDN w:val="0"/>
        <w:adjustRightInd w:val="0"/>
        <w:ind w:firstLine="709"/>
        <w:jc w:val="both"/>
        <w:rPr>
          <w:rFonts w:eastAsiaTheme="minorHAnsi"/>
          <w:bCs/>
          <w:kern w:val="0"/>
          <w:sz w:val="28"/>
          <w:szCs w:val="28"/>
        </w:rPr>
      </w:pPr>
      <w:r w:rsidRPr="00EB71F6">
        <w:rPr>
          <w:rFonts w:eastAsiaTheme="minorHAnsi"/>
          <w:bCs/>
          <w:kern w:val="0"/>
          <w:sz w:val="28"/>
          <w:szCs w:val="28"/>
        </w:rPr>
        <w:t>2</w:t>
      </w:r>
      <w:r w:rsidR="003C7D38">
        <w:rPr>
          <w:rFonts w:eastAsiaTheme="minorHAnsi"/>
          <w:bCs/>
          <w:kern w:val="0"/>
          <w:sz w:val="28"/>
          <w:szCs w:val="28"/>
        </w:rPr>
        <w:t>4</w:t>
      </w:r>
      <w:r w:rsidR="000974C2" w:rsidRPr="00EB71F6">
        <w:rPr>
          <w:rFonts w:eastAsiaTheme="minorHAnsi"/>
          <w:bCs/>
          <w:kern w:val="0"/>
          <w:sz w:val="28"/>
          <w:szCs w:val="28"/>
        </w:rPr>
        <w:t>) 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6B4DA0" w:rsidRPr="00EB71F6" w:rsidRDefault="006B4DA0"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lastRenderedPageBreak/>
        <w:t>2</w:t>
      </w:r>
      <w:r w:rsidR="003C7D38">
        <w:rPr>
          <w:rFonts w:ascii="Times New Roman" w:hAnsi="Times New Roman" w:cs="Times New Roman"/>
          <w:sz w:val="28"/>
          <w:szCs w:val="28"/>
        </w:rPr>
        <w:t>5</w:t>
      </w:r>
      <w:r w:rsidRPr="00EB71F6">
        <w:rPr>
          <w:rFonts w:ascii="Times New Roman" w:hAnsi="Times New Roman" w:cs="Times New Roman"/>
          <w:sz w:val="28"/>
          <w:szCs w:val="28"/>
        </w:rPr>
        <w:t xml:space="preserve">) </w:t>
      </w:r>
      <w:r w:rsidR="00C5221A" w:rsidRPr="00EB71F6">
        <w:rPr>
          <w:rFonts w:ascii="Times New Roman" w:eastAsia="Calibri" w:hAnsi="Times New Roman" w:cs="Times New Roman"/>
          <w:sz w:val="28"/>
          <w:szCs w:val="28"/>
        </w:rPr>
        <w:t>организует мероприятия по охране окружающей среды</w:t>
      </w:r>
      <w:r w:rsidRPr="00EB71F6">
        <w:rPr>
          <w:rFonts w:ascii="Times New Roman" w:hAnsi="Times New Roman" w:cs="Times New Roman"/>
          <w:sz w:val="28"/>
          <w:szCs w:val="28"/>
        </w:rPr>
        <w:t>;</w:t>
      </w:r>
    </w:p>
    <w:p w:rsidR="00F54DEF" w:rsidRPr="00EB71F6" w:rsidRDefault="00263115" w:rsidP="00EB71F6">
      <w:pPr>
        <w:autoSpaceDE w:val="0"/>
        <w:autoSpaceDN w:val="0"/>
        <w:adjustRightInd w:val="0"/>
        <w:ind w:firstLine="709"/>
        <w:jc w:val="both"/>
        <w:outlineLvl w:val="1"/>
        <w:rPr>
          <w:sz w:val="28"/>
          <w:szCs w:val="28"/>
        </w:rPr>
      </w:pPr>
      <w:r w:rsidRPr="00EB71F6">
        <w:rPr>
          <w:sz w:val="28"/>
          <w:szCs w:val="28"/>
        </w:rPr>
        <w:t>2</w:t>
      </w:r>
      <w:r w:rsidR="003C7D38">
        <w:rPr>
          <w:sz w:val="28"/>
          <w:szCs w:val="28"/>
        </w:rPr>
        <w:t>6</w:t>
      </w:r>
      <w:r w:rsidR="00457AD7" w:rsidRPr="00EB71F6">
        <w:rPr>
          <w:sz w:val="28"/>
          <w:szCs w:val="28"/>
        </w:rPr>
        <w:t>) создает условия</w:t>
      </w:r>
      <w:r w:rsidR="00F54DEF" w:rsidRPr="00EB71F6">
        <w:rPr>
          <w:sz w:val="28"/>
          <w:szCs w:val="28"/>
        </w:rPr>
        <w:t xml:space="preserve">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Краснодарского края в пределах полномочий, установленных действующим законодательством;</w:t>
      </w:r>
    </w:p>
    <w:p w:rsidR="00F54DEF" w:rsidRPr="00EB71F6" w:rsidRDefault="00263115" w:rsidP="00EB71F6">
      <w:pPr>
        <w:autoSpaceDE w:val="0"/>
        <w:autoSpaceDN w:val="0"/>
        <w:adjustRightInd w:val="0"/>
        <w:ind w:firstLine="709"/>
        <w:jc w:val="both"/>
        <w:outlineLvl w:val="1"/>
        <w:rPr>
          <w:sz w:val="28"/>
          <w:szCs w:val="28"/>
        </w:rPr>
      </w:pPr>
      <w:r w:rsidRPr="00EB71F6">
        <w:rPr>
          <w:sz w:val="28"/>
          <w:szCs w:val="28"/>
        </w:rPr>
        <w:t>2</w:t>
      </w:r>
      <w:r w:rsidR="003C7D38">
        <w:rPr>
          <w:sz w:val="28"/>
          <w:szCs w:val="28"/>
        </w:rPr>
        <w:t>7</w:t>
      </w:r>
      <w:r w:rsidR="00F54DEF" w:rsidRPr="00EB71F6">
        <w:rPr>
          <w:sz w:val="28"/>
          <w:szCs w:val="28"/>
        </w:rPr>
        <w:t>) участвует в санитарно-гигиеническом просвещении населения и пропаганде донорства крови и (или) ее компонентов;</w:t>
      </w:r>
    </w:p>
    <w:p w:rsidR="00F54DEF" w:rsidRPr="00EB71F6" w:rsidRDefault="00263115" w:rsidP="00EB71F6">
      <w:pPr>
        <w:autoSpaceDE w:val="0"/>
        <w:autoSpaceDN w:val="0"/>
        <w:adjustRightInd w:val="0"/>
        <w:ind w:firstLine="709"/>
        <w:jc w:val="both"/>
        <w:outlineLvl w:val="1"/>
        <w:rPr>
          <w:sz w:val="28"/>
          <w:szCs w:val="28"/>
        </w:rPr>
      </w:pPr>
      <w:r w:rsidRPr="00EB71F6">
        <w:rPr>
          <w:sz w:val="28"/>
          <w:szCs w:val="28"/>
        </w:rPr>
        <w:t>2</w:t>
      </w:r>
      <w:r w:rsidR="003C7D38">
        <w:rPr>
          <w:sz w:val="28"/>
          <w:szCs w:val="28"/>
        </w:rPr>
        <w:t>8</w:t>
      </w:r>
      <w:r w:rsidR="00F54DEF" w:rsidRPr="00EB71F6">
        <w:rPr>
          <w:sz w:val="28"/>
          <w:szCs w:val="28"/>
        </w:rPr>
        <w:t xml:space="preserve">) участвует в реализации на территории муниципального образования </w:t>
      </w:r>
      <w:r w:rsidR="00B153DB" w:rsidRPr="00EB71F6">
        <w:rPr>
          <w:sz w:val="28"/>
          <w:szCs w:val="28"/>
        </w:rPr>
        <w:t>Усть-Лабинский</w:t>
      </w:r>
      <w:r w:rsidR="000634D8" w:rsidRPr="00EB71F6">
        <w:rPr>
          <w:sz w:val="28"/>
          <w:szCs w:val="28"/>
        </w:rPr>
        <w:t xml:space="preserve"> район</w:t>
      </w:r>
      <w:r w:rsidR="00F54DEF" w:rsidRPr="00EB71F6">
        <w:rPr>
          <w:sz w:val="28"/>
          <w:szCs w:val="28"/>
        </w:rPr>
        <w:t xml:space="preserve">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73273A" w:rsidRPr="00EB71F6" w:rsidRDefault="003C7D38" w:rsidP="00EB71F6">
      <w:pPr>
        <w:pStyle w:val="ConsNormal0"/>
        <w:ind w:firstLine="709"/>
        <w:jc w:val="both"/>
        <w:rPr>
          <w:rFonts w:ascii="Times New Roman" w:hAnsi="Times New Roman" w:cs="Times New Roman"/>
          <w:sz w:val="28"/>
          <w:szCs w:val="28"/>
        </w:rPr>
      </w:pPr>
      <w:r>
        <w:rPr>
          <w:rFonts w:ascii="Times New Roman" w:hAnsi="Times New Roman" w:cs="Times New Roman"/>
          <w:sz w:val="28"/>
          <w:szCs w:val="28"/>
        </w:rPr>
        <w:t>29</w:t>
      </w:r>
      <w:r w:rsidR="0073273A" w:rsidRPr="00EB71F6">
        <w:rPr>
          <w:rFonts w:ascii="Times New Roman" w:hAnsi="Times New Roman" w:cs="Times New Roman"/>
          <w:sz w:val="28"/>
          <w:szCs w:val="28"/>
        </w:rPr>
        <w:t xml:space="preserve">) организует и осуществляет мероприятия по </w:t>
      </w:r>
      <w:r w:rsidR="00E65F40" w:rsidRPr="00EB71F6">
        <w:rPr>
          <w:rFonts w:ascii="Times New Roman" w:eastAsia="Times New Roman" w:hAnsi="Times New Roman" w:cs="Times New Roman"/>
          <w:kern w:val="0"/>
          <w:sz w:val="28"/>
          <w:szCs w:val="28"/>
          <w:lang w:eastAsia="ru-RU"/>
        </w:rPr>
        <w:t xml:space="preserve">территориальной обороне и </w:t>
      </w:r>
      <w:r w:rsidR="0073273A" w:rsidRPr="00EB71F6">
        <w:rPr>
          <w:rFonts w:ascii="Times New Roman" w:hAnsi="Times New Roman" w:cs="Times New Roman"/>
          <w:sz w:val="28"/>
          <w:szCs w:val="28"/>
        </w:rPr>
        <w:t xml:space="preserve">гражданской обороне, защите населения и территории муниципального образования </w:t>
      </w:r>
      <w:r w:rsidR="00B153DB" w:rsidRPr="00EB71F6">
        <w:rPr>
          <w:rFonts w:ascii="Times New Roman" w:hAnsi="Times New Roman" w:cs="Times New Roman"/>
          <w:sz w:val="28"/>
          <w:szCs w:val="28"/>
        </w:rPr>
        <w:t>Усть-Лабинский</w:t>
      </w:r>
      <w:r w:rsidR="0073273A" w:rsidRPr="00EB71F6">
        <w:rPr>
          <w:rFonts w:ascii="Times New Roman" w:hAnsi="Times New Roman" w:cs="Times New Roman"/>
          <w:sz w:val="28"/>
          <w:szCs w:val="28"/>
        </w:rPr>
        <w:t xml:space="preserve"> район от чрезвычайных ситуаций природного и техногенного характера;</w:t>
      </w:r>
    </w:p>
    <w:p w:rsidR="0073273A" w:rsidRPr="00EB71F6" w:rsidRDefault="00263115"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3</w:t>
      </w:r>
      <w:r w:rsidR="003C7D38">
        <w:rPr>
          <w:rFonts w:ascii="Times New Roman" w:hAnsi="Times New Roman" w:cs="Times New Roman"/>
          <w:sz w:val="28"/>
          <w:szCs w:val="28"/>
        </w:rPr>
        <w:t>0</w:t>
      </w:r>
      <w:r w:rsidR="0073273A" w:rsidRPr="00EB71F6">
        <w:rPr>
          <w:rFonts w:ascii="Times New Roman" w:hAnsi="Times New Roman" w:cs="Times New Roman"/>
          <w:sz w:val="28"/>
          <w:szCs w:val="28"/>
        </w:rPr>
        <w:t>) проводит мероприятия по гражданской обороне, разрабатывает и реализовывает планы гражданской обороны и защиты населения;</w:t>
      </w:r>
    </w:p>
    <w:p w:rsidR="0073273A" w:rsidRPr="00EB71F6" w:rsidRDefault="0073273A"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3</w:t>
      </w:r>
      <w:r w:rsidR="003C7D38">
        <w:rPr>
          <w:rFonts w:ascii="Times New Roman" w:hAnsi="Times New Roman" w:cs="Times New Roman"/>
          <w:sz w:val="28"/>
          <w:szCs w:val="28"/>
        </w:rPr>
        <w:t>1</w:t>
      </w:r>
      <w:r w:rsidRPr="00EB71F6">
        <w:rPr>
          <w:rFonts w:ascii="Times New Roman" w:hAnsi="Times New Roman" w:cs="Times New Roman"/>
          <w:sz w:val="28"/>
          <w:szCs w:val="28"/>
        </w:rPr>
        <w:t>) проводит подготовку населения в области гражданской обороны</w:t>
      </w:r>
      <w:r w:rsidR="00F54DEF" w:rsidRPr="00EB71F6">
        <w:rPr>
          <w:rFonts w:ascii="Times New Roman" w:hAnsi="Times New Roman" w:cs="Times New Roman"/>
          <w:sz w:val="28"/>
          <w:szCs w:val="28"/>
        </w:rPr>
        <w:t>, защиты от чрезвычайных ситуаций</w:t>
      </w:r>
      <w:r w:rsidRPr="00EB71F6">
        <w:rPr>
          <w:rFonts w:ascii="Times New Roman" w:hAnsi="Times New Roman" w:cs="Times New Roman"/>
          <w:sz w:val="28"/>
          <w:szCs w:val="28"/>
        </w:rPr>
        <w:t>;</w:t>
      </w:r>
    </w:p>
    <w:p w:rsidR="009F6E41" w:rsidRPr="00EB71F6" w:rsidRDefault="00263115" w:rsidP="00EB71F6">
      <w:pPr>
        <w:widowControl/>
        <w:autoSpaceDE w:val="0"/>
        <w:autoSpaceDN w:val="0"/>
        <w:adjustRightInd w:val="0"/>
        <w:ind w:firstLine="709"/>
        <w:jc w:val="both"/>
        <w:rPr>
          <w:rFonts w:eastAsia="Calibri"/>
          <w:kern w:val="0"/>
          <w:sz w:val="28"/>
          <w:szCs w:val="28"/>
          <w:lang w:eastAsia="ru-RU"/>
        </w:rPr>
      </w:pPr>
      <w:r w:rsidRPr="00EB71F6">
        <w:rPr>
          <w:rFonts w:eastAsia="Calibri"/>
          <w:kern w:val="0"/>
          <w:sz w:val="28"/>
          <w:szCs w:val="28"/>
          <w:lang w:eastAsia="ru-RU"/>
        </w:rPr>
        <w:t>3</w:t>
      </w:r>
      <w:r w:rsidR="003C7D38">
        <w:rPr>
          <w:rFonts w:eastAsia="Calibri"/>
          <w:kern w:val="0"/>
          <w:sz w:val="28"/>
          <w:szCs w:val="28"/>
          <w:lang w:eastAsia="ru-RU"/>
        </w:rPr>
        <w:t>2</w:t>
      </w:r>
      <w:r w:rsidR="009F6E41" w:rsidRPr="00EB71F6">
        <w:rPr>
          <w:rFonts w:eastAsia="Calibri"/>
          <w:kern w:val="0"/>
          <w:sz w:val="28"/>
          <w:szCs w:val="28"/>
          <w:lang w:eastAsia="ru-RU"/>
        </w:rPr>
        <w:t>) создает, реконструирует и поддерживает в состоянии постоянной готовности к использованию муниципальные системы оповещения населения, защитные сооружения и другие объекты гражданской обороны;</w:t>
      </w:r>
    </w:p>
    <w:p w:rsidR="0073273A" w:rsidRPr="00EB71F6" w:rsidRDefault="00263115"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3</w:t>
      </w:r>
      <w:r w:rsidR="003C7D38">
        <w:rPr>
          <w:rFonts w:ascii="Times New Roman" w:hAnsi="Times New Roman" w:cs="Times New Roman"/>
          <w:sz w:val="28"/>
          <w:szCs w:val="28"/>
        </w:rPr>
        <w:t>3</w:t>
      </w:r>
      <w:r w:rsidR="0073273A" w:rsidRPr="00EB71F6">
        <w:rPr>
          <w:rFonts w:ascii="Times New Roman" w:hAnsi="Times New Roman" w:cs="Times New Roman"/>
          <w:sz w:val="28"/>
          <w:szCs w:val="28"/>
        </w:rPr>
        <w:t xml:space="preserve">) </w:t>
      </w:r>
      <w:r w:rsidR="00B15E9B" w:rsidRPr="00EB71F6">
        <w:rPr>
          <w:rFonts w:ascii="Times New Roman" w:hAnsi="Times New Roman" w:cs="Times New Roman"/>
          <w:sz w:val="28"/>
          <w:szCs w:val="28"/>
        </w:rPr>
        <w:t>проводит мероприятия по подготовке к эвакуации населения, по подготовке к защите и защите материальных и культурных ценностей</w:t>
      </w:r>
      <w:r w:rsidR="0073273A" w:rsidRPr="00EB71F6">
        <w:rPr>
          <w:rFonts w:ascii="Times New Roman" w:hAnsi="Times New Roman" w:cs="Times New Roman"/>
          <w:sz w:val="28"/>
          <w:szCs w:val="28"/>
        </w:rPr>
        <w:t>;</w:t>
      </w:r>
    </w:p>
    <w:p w:rsidR="0073273A" w:rsidRPr="00EB71F6" w:rsidRDefault="00263115"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3</w:t>
      </w:r>
      <w:r w:rsidR="003C7D38">
        <w:rPr>
          <w:rFonts w:ascii="Times New Roman" w:hAnsi="Times New Roman" w:cs="Times New Roman"/>
          <w:sz w:val="28"/>
          <w:szCs w:val="28"/>
        </w:rPr>
        <w:t>4</w:t>
      </w:r>
      <w:r w:rsidR="0073273A" w:rsidRPr="00EB71F6">
        <w:rPr>
          <w:rFonts w:ascii="Times New Roman" w:hAnsi="Times New Roman" w:cs="Times New Roman"/>
          <w:sz w:val="28"/>
          <w:szCs w:val="28"/>
        </w:rPr>
        <w:t xml:space="preserve">) создает и содержит в целях гражданской обороны запасы продовольствия, медицинских средств индивидуальной защиты и иных средств; </w:t>
      </w:r>
    </w:p>
    <w:p w:rsidR="00564738" w:rsidRPr="00EB71F6" w:rsidRDefault="00263115" w:rsidP="00EB71F6">
      <w:pPr>
        <w:autoSpaceDE w:val="0"/>
        <w:autoSpaceDN w:val="0"/>
        <w:adjustRightInd w:val="0"/>
        <w:ind w:firstLine="709"/>
        <w:jc w:val="both"/>
        <w:rPr>
          <w:sz w:val="28"/>
          <w:szCs w:val="28"/>
        </w:rPr>
      </w:pPr>
      <w:r w:rsidRPr="00EB71F6">
        <w:rPr>
          <w:sz w:val="28"/>
          <w:szCs w:val="28"/>
        </w:rPr>
        <w:t>3</w:t>
      </w:r>
      <w:r w:rsidR="003C7D38">
        <w:rPr>
          <w:sz w:val="28"/>
          <w:szCs w:val="28"/>
        </w:rPr>
        <w:t>5</w:t>
      </w:r>
      <w:r w:rsidR="00564738" w:rsidRPr="00EB71F6">
        <w:rPr>
          <w:sz w:val="28"/>
          <w:szCs w:val="28"/>
        </w:rPr>
        <w:t xml:space="preserve">) </w:t>
      </w:r>
      <w:r w:rsidR="00564738" w:rsidRPr="00EB71F6">
        <w:rPr>
          <w:rFonts w:eastAsia="Times New Roman"/>
          <w:kern w:val="0"/>
          <w:sz w:val="28"/>
          <w:szCs w:val="28"/>
          <w:lang w:eastAsia="ru-RU"/>
        </w:rPr>
        <w:t>осуществляет информирование населения о чрезвычайных ситуациях;</w:t>
      </w:r>
    </w:p>
    <w:p w:rsidR="00475BFD" w:rsidRPr="00EB71F6" w:rsidRDefault="00263115" w:rsidP="00EB71F6">
      <w:pPr>
        <w:autoSpaceDE w:val="0"/>
        <w:autoSpaceDN w:val="0"/>
        <w:adjustRightInd w:val="0"/>
        <w:ind w:firstLine="709"/>
        <w:jc w:val="both"/>
        <w:rPr>
          <w:bCs/>
          <w:sz w:val="28"/>
          <w:szCs w:val="28"/>
        </w:rPr>
      </w:pPr>
      <w:r w:rsidRPr="00EB71F6">
        <w:rPr>
          <w:bCs/>
          <w:sz w:val="28"/>
          <w:szCs w:val="28"/>
        </w:rPr>
        <w:t>3</w:t>
      </w:r>
      <w:r w:rsidR="003C7D38">
        <w:rPr>
          <w:bCs/>
          <w:sz w:val="28"/>
          <w:szCs w:val="28"/>
        </w:rPr>
        <w:t>6</w:t>
      </w:r>
      <w:r w:rsidR="00475BFD" w:rsidRPr="00EB71F6">
        <w:rPr>
          <w:bCs/>
          <w:sz w:val="28"/>
          <w:szCs w:val="28"/>
        </w:rPr>
        <w:t xml:space="preserve">)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 муниципального образования </w:t>
      </w:r>
      <w:r w:rsidR="00B153DB" w:rsidRPr="00EB71F6">
        <w:rPr>
          <w:sz w:val="28"/>
          <w:szCs w:val="28"/>
        </w:rPr>
        <w:t>Усть-Лабинский</w:t>
      </w:r>
      <w:r w:rsidR="000634D8" w:rsidRPr="00EB71F6">
        <w:rPr>
          <w:sz w:val="28"/>
          <w:szCs w:val="28"/>
        </w:rPr>
        <w:t xml:space="preserve"> район</w:t>
      </w:r>
      <w:r w:rsidR="00475BFD" w:rsidRPr="00EB71F6">
        <w:rPr>
          <w:bCs/>
          <w:sz w:val="28"/>
          <w:szCs w:val="28"/>
        </w:rPr>
        <w:t>;</w:t>
      </w:r>
    </w:p>
    <w:p w:rsidR="00475BFD" w:rsidRPr="00EB71F6" w:rsidRDefault="00263115" w:rsidP="00EB71F6">
      <w:pPr>
        <w:autoSpaceDE w:val="0"/>
        <w:autoSpaceDN w:val="0"/>
        <w:adjustRightInd w:val="0"/>
        <w:ind w:firstLine="709"/>
        <w:jc w:val="both"/>
        <w:rPr>
          <w:sz w:val="28"/>
          <w:szCs w:val="28"/>
        </w:rPr>
      </w:pPr>
      <w:r w:rsidRPr="00EB71F6">
        <w:rPr>
          <w:sz w:val="28"/>
          <w:szCs w:val="28"/>
        </w:rPr>
        <w:t>3</w:t>
      </w:r>
      <w:r w:rsidR="003C7D38">
        <w:rPr>
          <w:sz w:val="28"/>
          <w:szCs w:val="28"/>
        </w:rPr>
        <w:t>7</w:t>
      </w:r>
      <w:r w:rsidR="00475BFD" w:rsidRPr="00EB71F6">
        <w:rPr>
          <w:sz w:val="28"/>
          <w:szCs w:val="28"/>
        </w:rPr>
        <w:t>) осуществляет иные полномочия в соответствии с действующим законодательством и настоящим Уставом.</w:t>
      </w:r>
    </w:p>
    <w:p w:rsidR="0073273A" w:rsidRPr="00EB71F6" w:rsidRDefault="0073273A" w:rsidP="00EB71F6">
      <w:pPr>
        <w:autoSpaceDE w:val="0"/>
        <w:ind w:firstLine="709"/>
        <w:jc w:val="both"/>
        <w:rPr>
          <w:b/>
          <w:sz w:val="28"/>
          <w:szCs w:val="28"/>
        </w:rPr>
      </w:pPr>
    </w:p>
    <w:p w:rsidR="00EA0E76" w:rsidRPr="00EB71F6" w:rsidRDefault="0073273A" w:rsidP="00EB71F6">
      <w:pPr>
        <w:ind w:firstLine="709"/>
        <w:jc w:val="both"/>
        <w:rPr>
          <w:b/>
          <w:sz w:val="28"/>
          <w:szCs w:val="28"/>
        </w:rPr>
      </w:pPr>
      <w:r w:rsidRPr="00EB71F6">
        <w:rPr>
          <w:b/>
          <w:sz w:val="28"/>
          <w:szCs w:val="28"/>
        </w:rPr>
        <w:t xml:space="preserve">Статья </w:t>
      </w:r>
      <w:r w:rsidR="001C22C7" w:rsidRPr="00EB71F6">
        <w:rPr>
          <w:b/>
          <w:sz w:val="28"/>
          <w:szCs w:val="28"/>
        </w:rPr>
        <w:t>26</w:t>
      </w:r>
      <w:r w:rsidRPr="00EB71F6">
        <w:rPr>
          <w:b/>
          <w:sz w:val="28"/>
          <w:szCs w:val="28"/>
        </w:rPr>
        <w:t xml:space="preserve">. </w:t>
      </w:r>
      <w:r w:rsidR="00EA0E76" w:rsidRPr="00EB71F6">
        <w:rPr>
          <w:b/>
          <w:sz w:val="28"/>
          <w:szCs w:val="28"/>
        </w:rPr>
        <w:t xml:space="preserve">Контрольно-счетная палата муниципального образования </w:t>
      </w:r>
      <w:r w:rsidR="00B153DB" w:rsidRPr="00EB71F6">
        <w:rPr>
          <w:b/>
          <w:sz w:val="28"/>
          <w:szCs w:val="28"/>
        </w:rPr>
        <w:t>Усть-Лабинский</w:t>
      </w:r>
      <w:r w:rsidR="00EA0E76" w:rsidRPr="00EB71F6">
        <w:rPr>
          <w:b/>
          <w:sz w:val="28"/>
          <w:szCs w:val="28"/>
        </w:rPr>
        <w:t xml:space="preserve"> район</w:t>
      </w:r>
    </w:p>
    <w:p w:rsidR="00EA0E76" w:rsidRPr="00EB71F6" w:rsidRDefault="00106648" w:rsidP="00EB71F6">
      <w:pPr>
        <w:tabs>
          <w:tab w:val="left" w:pos="0"/>
        </w:tabs>
        <w:ind w:firstLine="709"/>
        <w:jc w:val="both"/>
        <w:rPr>
          <w:sz w:val="28"/>
          <w:szCs w:val="28"/>
        </w:rPr>
      </w:pPr>
      <w:r w:rsidRPr="00EB71F6">
        <w:rPr>
          <w:sz w:val="28"/>
          <w:szCs w:val="28"/>
        </w:rPr>
        <w:t xml:space="preserve">1. </w:t>
      </w:r>
      <w:r w:rsidR="00EA0E76" w:rsidRPr="00EB71F6">
        <w:rPr>
          <w:sz w:val="28"/>
          <w:szCs w:val="28"/>
        </w:rPr>
        <w:t xml:space="preserve">Контрольно-счетная палата является постоянно действующим органом внешнего муниципального финансового контроля, </w:t>
      </w:r>
      <w:r w:rsidRPr="00EB71F6">
        <w:rPr>
          <w:sz w:val="28"/>
          <w:szCs w:val="28"/>
        </w:rPr>
        <w:t xml:space="preserve">образуется </w:t>
      </w:r>
      <w:r w:rsidR="00EA0E76" w:rsidRPr="00EB71F6">
        <w:rPr>
          <w:sz w:val="28"/>
          <w:szCs w:val="28"/>
        </w:rPr>
        <w:t>Советом и в своей деятельности подотчетна ему.</w:t>
      </w:r>
    </w:p>
    <w:p w:rsidR="00475BFD" w:rsidRPr="00EB71F6" w:rsidRDefault="00475BFD" w:rsidP="00EB71F6">
      <w:pPr>
        <w:tabs>
          <w:tab w:val="left" w:pos="0"/>
        </w:tabs>
        <w:ind w:firstLine="709"/>
        <w:jc w:val="both"/>
        <w:rPr>
          <w:sz w:val="28"/>
          <w:szCs w:val="28"/>
        </w:rPr>
      </w:pPr>
      <w:r w:rsidRPr="00EB71F6">
        <w:rPr>
          <w:sz w:val="28"/>
          <w:szCs w:val="28"/>
        </w:rPr>
        <w:t>2. Полномочия и порядок деятельности Контрольно-счетной палаты устанавливаются решением Совета.</w:t>
      </w:r>
    </w:p>
    <w:p w:rsidR="000C6AD0" w:rsidRPr="00EB71F6" w:rsidRDefault="000C6AD0" w:rsidP="00EB71F6">
      <w:pPr>
        <w:tabs>
          <w:tab w:val="left" w:pos="0"/>
        </w:tabs>
        <w:ind w:firstLine="709"/>
        <w:jc w:val="both"/>
        <w:rPr>
          <w:sz w:val="28"/>
          <w:szCs w:val="28"/>
        </w:rPr>
      </w:pPr>
      <w:r w:rsidRPr="00EB71F6">
        <w:rPr>
          <w:sz w:val="28"/>
          <w:szCs w:val="28"/>
        </w:rPr>
        <w:t xml:space="preserve">3. На основании соглашений, заключенных Советом с представительными органами поселений, входящих в состав муниципального образования </w:t>
      </w:r>
      <w:r w:rsidR="00B153DB" w:rsidRPr="00EB71F6">
        <w:rPr>
          <w:sz w:val="28"/>
          <w:szCs w:val="28"/>
        </w:rPr>
        <w:t>Усть-</w:t>
      </w:r>
      <w:r w:rsidR="00B153DB" w:rsidRPr="00EB71F6">
        <w:rPr>
          <w:sz w:val="28"/>
          <w:szCs w:val="28"/>
        </w:rPr>
        <w:lastRenderedPageBreak/>
        <w:t>Лабинский</w:t>
      </w:r>
      <w:r w:rsidRPr="00EB71F6">
        <w:rPr>
          <w:sz w:val="28"/>
          <w:szCs w:val="28"/>
        </w:rPr>
        <w:t xml:space="preserve"> район, Контрольно-счетная палата осуществляет полномочия контрольно-счетных органов поселений по осуществлению внешнего муниципального финансового контроля.</w:t>
      </w:r>
    </w:p>
    <w:p w:rsidR="00475BFD" w:rsidRPr="00EB71F6" w:rsidRDefault="000C6AD0" w:rsidP="00EB71F6">
      <w:pPr>
        <w:ind w:firstLine="709"/>
        <w:jc w:val="both"/>
        <w:rPr>
          <w:sz w:val="28"/>
          <w:szCs w:val="28"/>
        </w:rPr>
      </w:pPr>
      <w:r w:rsidRPr="00EB71F6">
        <w:rPr>
          <w:sz w:val="28"/>
          <w:szCs w:val="28"/>
        </w:rPr>
        <w:t>4</w:t>
      </w:r>
      <w:r w:rsidR="00475BFD" w:rsidRPr="00EB71F6">
        <w:rPr>
          <w:sz w:val="28"/>
          <w:szCs w:val="28"/>
        </w:rPr>
        <w:t>. Контрольно-счетная палата обладает правами юридического лица.</w:t>
      </w:r>
    </w:p>
    <w:p w:rsidR="00EA0E76" w:rsidRPr="00EB71F6" w:rsidRDefault="000C6AD0" w:rsidP="00EB71F6">
      <w:pPr>
        <w:tabs>
          <w:tab w:val="left" w:pos="0"/>
        </w:tabs>
        <w:ind w:firstLine="709"/>
        <w:jc w:val="both"/>
        <w:rPr>
          <w:i/>
          <w:sz w:val="28"/>
          <w:szCs w:val="28"/>
        </w:rPr>
      </w:pPr>
      <w:r w:rsidRPr="00EB71F6">
        <w:rPr>
          <w:sz w:val="28"/>
          <w:szCs w:val="28"/>
        </w:rPr>
        <w:t>5</w:t>
      </w:r>
      <w:r w:rsidR="00106648" w:rsidRPr="00EB71F6">
        <w:rPr>
          <w:sz w:val="28"/>
          <w:szCs w:val="28"/>
        </w:rPr>
        <w:t xml:space="preserve">. </w:t>
      </w:r>
      <w:r w:rsidR="00EA0E76" w:rsidRPr="00EB71F6">
        <w:rPr>
          <w:sz w:val="28"/>
          <w:szCs w:val="28"/>
        </w:rPr>
        <w:t xml:space="preserve">Структуру </w:t>
      </w:r>
      <w:r w:rsidR="003350D6" w:rsidRPr="00EB71F6">
        <w:rPr>
          <w:sz w:val="28"/>
          <w:szCs w:val="28"/>
        </w:rPr>
        <w:t>К</w:t>
      </w:r>
      <w:r w:rsidR="00EA0E76" w:rsidRPr="00EB71F6">
        <w:rPr>
          <w:sz w:val="28"/>
          <w:szCs w:val="28"/>
        </w:rPr>
        <w:t>онтрольно-счетной палаты составляют председатель</w:t>
      </w:r>
      <w:r w:rsidR="00B153DB" w:rsidRPr="00EB71F6">
        <w:rPr>
          <w:sz w:val="28"/>
          <w:szCs w:val="28"/>
        </w:rPr>
        <w:t>, заместитель председателя</w:t>
      </w:r>
      <w:r w:rsidR="00EA0E76" w:rsidRPr="00EB71F6">
        <w:rPr>
          <w:sz w:val="28"/>
          <w:szCs w:val="28"/>
        </w:rPr>
        <w:t xml:space="preserve"> и аппарат </w:t>
      </w:r>
      <w:r w:rsidR="003350D6" w:rsidRPr="00EB71F6">
        <w:rPr>
          <w:sz w:val="28"/>
          <w:szCs w:val="28"/>
        </w:rPr>
        <w:t>К</w:t>
      </w:r>
      <w:r w:rsidR="00EA0E76" w:rsidRPr="00EB71F6">
        <w:rPr>
          <w:sz w:val="28"/>
          <w:szCs w:val="28"/>
        </w:rPr>
        <w:t xml:space="preserve">онтрольно-счетной палаты. </w:t>
      </w:r>
    </w:p>
    <w:p w:rsidR="00475BFD" w:rsidRPr="00EB71F6" w:rsidRDefault="00475BFD" w:rsidP="00EB71F6">
      <w:pPr>
        <w:autoSpaceDE w:val="0"/>
        <w:autoSpaceDN w:val="0"/>
        <w:adjustRightInd w:val="0"/>
        <w:ind w:firstLine="709"/>
        <w:jc w:val="both"/>
        <w:rPr>
          <w:sz w:val="28"/>
          <w:szCs w:val="28"/>
        </w:rPr>
      </w:pPr>
      <w:r w:rsidRPr="00EB71F6">
        <w:rPr>
          <w:sz w:val="28"/>
          <w:szCs w:val="28"/>
        </w:rPr>
        <w:t>Структура и штатная численность Кон</w:t>
      </w:r>
      <w:r w:rsidR="0061065D" w:rsidRPr="00EB71F6">
        <w:rPr>
          <w:sz w:val="28"/>
          <w:szCs w:val="28"/>
        </w:rPr>
        <w:t>трольно-счетной палаты утверждаю</w:t>
      </w:r>
      <w:r w:rsidRPr="00EB71F6">
        <w:rPr>
          <w:sz w:val="28"/>
          <w:szCs w:val="28"/>
        </w:rPr>
        <w:t>тся решением Совета.</w:t>
      </w:r>
    </w:p>
    <w:p w:rsidR="00475BFD" w:rsidRPr="00EB71F6" w:rsidRDefault="00475BFD" w:rsidP="00EB71F6">
      <w:pPr>
        <w:autoSpaceDE w:val="0"/>
        <w:autoSpaceDN w:val="0"/>
        <w:adjustRightInd w:val="0"/>
        <w:ind w:firstLine="709"/>
        <w:jc w:val="both"/>
        <w:rPr>
          <w:sz w:val="28"/>
          <w:szCs w:val="28"/>
        </w:rPr>
      </w:pPr>
      <w:r w:rsidRPr="00EB71F6">
        <w:rPr>
          <w:sz w:val="28"/>
          <w:szCs w:val="28"/>
        </w:rPr>
        <w:t>Работники Контрольно-счетной палаты являются муниципальными служащими, кроме лиц, замещающих должности, не отнесенные к должностям муниципальной службы, назначаются на должность и освобождаются от должности председателем Контрольно-счетной палаты в установленном законодательством порядке.</w:t>
      </w:r>
    </w:p>
    <w:p w:rsidR="00475BFD" w:rsidRPr="00EB71F6" w:rsidRDefault="00475BFD" w:rsidP="00EB71F6">
      <w:pPr>
        <w:autoSpaceDE w:val="0"/>
        <w:autoSpaceDN w:val="0"/>
        <w:adjustRightInd w:val="0"/>
        <w:ind w:firstLine="709"/>
        <w:jc w:val="both"/>
        <w:rPr>
          <w:sz w:val="28"/>
          <w:szCs w:val="28"/>
        </w:rPr>
      </w:pPr>
      <w:r w:rsidRPr="00EB71F6">
        <w:rPr>
          <w:sz w:val="28"/>
          <w:szCs w:val="28"/>
        </w:rPr>
        <w:t>Председатель, заместитель председателя Контрольно-счетной палаты назначаются на должность и досрочно освобождаются от должности решением Совета.</w:t>
      </w:r>
    </w:p>
    <w:p w:rsidR="00475BFD" w:rsidRPr="00EB71F6" w:rsidRDefault="00475BFD" w:rsidP="00EB71F6">
      <w:pPr>
        <w:autoSpaceDE w:val="0"/>
        <w:autoSpaceDN w:val="0"/>
        <w:adjustRightInd w:val="0"/>
        <w:ind w:firstLine="709"/>
        <w:jc w:val="both"/>
        <w:rPr>
          <w:sz w:val="28"/>
          <w:szCs w:val="28"/>
        </w:rPr>
      </w:pPr>
      <w:r w:rsidRPr="00EB71F6">
        <w:rPr>
          <w:sz w:val="28"/>
          <w:szCs w:val="28"/>
        </w:rPr>
        <w:t>Предложения о кандидатурах на должност</w:t>
      </w:r>
      <w:r w:rsidR="005E0F77" w:rsidRPr="005E0F77">
        <w:rPr>
          <w:sz w:val="28"/>
          <w:szCs w:val="28"/>
        </w:rPr>
        <w:t>ь</w:t>
      </w:r>
      <w:r w:rsidRPr="00EB71F6">
        <w:rPr>
          <w:sz w:val="28"/>
          <w:szCs w:val="28"/>
        </w:rPr>
        <w:t xml:space="preserve"> заместителя председателя Контрольно-счетной палаты вносятся в Совет в порядке, установленном решением Совета.</w:t>
      </w:r>
    </w:p>
    <w:p w:rsidR="00475BFD" w:rsidRPr="00EB71F6" w:rsidRDefault="00475BFD" w:rsidP="00EB71F6">
      <w:pPr>
        <w:autoSpaceDE w:val="0"/>
        <w:autoSpaceDN w:val="0"/>
        <w:adjustRightInd w:val="0"/>
        <w:ind w:firstLine="709"/>
        <w:jc w:val="both"/>
        <w:rPr>
          <w:sz w:val="28"/>
          <w:szCs w:val="28"/>
        </w:rPr>
      </w:pPr>
      <w:r w:rsidRPr="00EB71F6">
        <w:rPr>
          <w:sz w:val="28"/>
          <w:szCs w:val="28"/>
        </w:rPr>
        <w:t xml:space="preserve">Порядок рассмотрения кандидатур на должности председателя, заместителя председателя Контрольно-счетной палаты устанавливается </w:t>
      </w:r>
      <w:r w:rsidR="002076B4" w:rsidRPr="00EB71F6">
        <w:rPr>
          <w:sz w:val="28"/>
          <w:szCs w:val="28"/>
        </w:rPr>
        <w:t>решением Совета</w:t>
      </w:r>
      <w:r w:rsidR="00446D62" w:rsidRPr="00EB71F6">
        <w:rPr>
          <w:sz w:val="28"/>
          <w:szCs w:val="28"/>
        </w:rPr>
        <w:t>.</w:t>
      </w:r>
    </w:p>
    <w:p w:rsidR="00475BFD" w:rsidRPr="00EB71F6" w:rsidRDefault="00475BFD" w:rsidP="00EB71F6">
      <w:pPr>
        <w:tabs>
          <w:tab w:val="left" w:pos="0"/>
        </w:tabs>
        <w:ind w:firstLine="709"/>
        <w:jc w:val="both"/>
        <w:rPr>
          <w:sz w:val="28"/>
          <w:szCs w:val="28"/>
        </w:rPr>
      </w:pPr>
      <w:r w:rsidRPr="00EB71F6">
        <w:rPr>
          <w:sz w:val="28"/>
          <w:szCs w:val="28"/>
        </w:rPr>
        <w:t>Срок полномочий председателя, заместителя председателя</w:t>
      </w:r>
      <w:r w:rsidR="00446D62" w:rsidRPr="00EB71F6">
        <w:rPr>
          <w:sz w:val="28"/>
          <w:szCs w:val="28"/>
        </w:rPr>
        <w:t xml:space="preserve"> </w:t>
      </w:r>
      <w:r w:rsidRPr="00EB71F6">
        <w:rPr>
          <w:sz w:val="28"/>
          <w:szCs w:val="28"/>
        </w:rPr>
        <w:t>Контрольно-счетной палаты</w:t>
      </w:r>
      <w:r w:rsidR="00446D62" w:rsidRPr="00EB71F6">
        <w:rPr>
          <w:sz w:val="28"/>
          <w:szCs w:val="28"/>
        </w:rPr>
        <w:t xml:space="preserve"> </w:t>
      </w:r>
      <w:r w:rsidRPr="00EB71F6">
        <w:rPr>
          <w:sz w:val="28"/>
          <w:szCs w:val="28"/>
        </w:rPr>
        <w:t>составляет 5 лет.</w:t>
      </w:r>
    </w:p>
    <w:p w:rsidR="00BE49F1" w:rsidRPr="00956265" w:rsidRDefault="00BE49F1" w:rsidP="00EB71F6">
      <w:pPr>
        <w:tabs>
          <w:tab w:val="left" w:pos="0"/>
        </w:tabs>
        <w:ind w:firstLine="709"/>
        <w:jc w:val="both"/>
        <w:rPr>
          <w:sz w:val="28"/>
          <w:szCs w:val="28"/>
        </w:rPr>
      </w:pPr>
      <w:r w:rsidRPr="00956265">
        <w:rPr>
          <w:sz w:val="28"/>
          <w:szCs w:val="28"/>
        </w:rPr>
        <w:t>6. Гарантии осуществления полномочий, включая меры по материальному и социальному обеспечению лиц, замещающих</w:t>
      </w:r>
      <w:r w:rsidR="00CE5870" w:rsidRPr="00956265">
        <w:rPr>
          <w:sz w:val="28"/>
          <w:szCs w:val="28"/>
        </w:rPr>
        <w:t xml:space="preserve"> муниципальные</w:t>
      </w:r>
      <w:r w:rsidRPr="00956265">
        <w:rPr>
          <w:sz w:val="28"/>
          <w:szCs w:val="28"/>
        </w:rPr>
        <w:t xml:space="preserve"> должности в Контрольно-счетной палате, устанавливаются правовым актом Совета.</w:t>
      </w:r>
    </w:p>
    <w:p w:rsidR="00BE49F1" w:rsidRPr="00EB71F6" w:rsidRDefault="00BE49F1" w:rsidP="00EB71F6">
      <w:pPr>
        <w:tabs>
          <w:tab w:val="left" w:pos="0"/>
        </w:tabs>
        <w:ind w:firstLine="709"/>
        <w:jc w:val="both"/>
        <w:rPr>
          <w:sz w:val="28"/>
          <w:szCs w:val="28"/>
        </w:rPr>
      </w:pPr>
    </w:p>
    <w:p w:rsidR="00177F14" w:rsidRPr="00EB71F6" w:rsidRDefault="001C22C7" w:rsidP="00EB71F6">
      <w:pPr>
        <w:tabs>
          <w:tab w:val="left" w:pos="1643"/>
        </w:tabs>
        <w:autoSpaceDE w:val="0"/>
        <w:autoSpaceDN w:val="0"/>
        <w:adjustRightInd w:val="0"/>
        <w:ind w:firstLine="709"/>
        <w:jc w:val="both"/>
        <w:outlineLvl w:val="0"/>
        <w:rPr>
          <w:b/>
          <w:sz w:val="28"/>
          <w:szCs w:val="28"/>
        </w:rPr>
      </w:pPr>
      <w:r w:rsidRPr="00EB71F6">
        <w:rPr>
          <w:b/>
          <w:sz w:val="28"/>
          <w:szCs w:val="28"/>
        </w:rPr>
        <w:t>Статья 27</w:t>
      </w:r>
      <w:r w:rsidR="00177F14" w:rsidRPr="00EB71F6">
        <w:rPr>
          <w:b/>
          <w:sz w:val="28"/>
          <w:szCs w:val="28"/>
        </w:rPr>
        <w:t>. Председатель Контрольно-счетной палаты</w:t>
      </w:r>
    </w:p>
    <w:p w:rsidR="00177F14" w:rsidRPr="00EB71F6" w:rsidRDefault="00177F14" w:rsidP="00EB71F6">
      <w:pPr>
        <w:autoSpaceDE w:val="0"/>
        <w:autoSpaceDN w:val="0"/>
        <w:adjustRightInd w:val="0"/>
        <w:ind w:firstLine="709"/>
        <w:jc w:val="both"/>
        <w:outlineLvl w:val="0"/>
        <w:rPr>
          <w:sz w:val="28"/>
          <w:szCs w:val="28"/>
        </w:rPr>
      </w:pPr>
      <w:r w:rsidRPr="00EB71F6">
        <w:rPr>
          <w:sz w:val="28"/>
          <w:szCs w:val="28"/>
        </w:rPr>
        <w:t xml:space="preserve">1. Председатель </w:t>
      </w:r>
      <w:r w:rsidR="003350D6" w:rsidRPr="00EB71F6">
        <w:rPr>
          <w:sz w:val="28"/>
          <w:szCs w:val="28"/>
        </w:rPr>
        <w:t>К</w:t>
      </w:r>
      <w:r w:rsidRPr="00EB71F6">
        <w:rPr>
          <w:sz w:val="28"/>
          <w:szCs w:val="28"/>
        </w:rPr>
        <w:t>онтрольно-счетной палаты:</w:t>
      </w:r>
    </w:p>
    <w:p w:rsidR="00177F14" w:rsidRPr="00EB71F6" w:rsidRDefault="00177F14" w:rsidP="00EB71F6">
      <w:pPr>
        <w:pStyle w:val="ConsPlusNormal"/>
        <w:ind w:firstLine="709"/>
        <w:jc w:val="both"/>
        <w:outlineLvl w:val="1"/>
        <w:rPr>
          <w:rFonts w:ascii="Times New Roman" w:hAnsi="Times New Roman" w:cs="Times New Roman"/>
          <w:sz w:val="28"/>
          <w:szCs w:val="28"/>
        </w:rPr>
      </w:pPr>
      <w:r w:rsidRPr="00EB71F6">
        <w:rPr>
          <w:rFonts w:ascii="Times New Roman" w:hAnsi="Times New Roman" w:cs="Times New Roman"/>
          <w:sz w:val="28"/>
          <w:szCs w:val="28"/>
        </w:rPr>
        <w:t xml:space="preserve">1) осуществляет руководство деятельностью </w:t>
      </w:r>
      <w:r w:rsidR="003350D6" w:rsidRPr="00EB71F6">
        <w:rPr>
          <w:rFonts w:ascii="Times New Roman" w:hAnsi="Times New Roman" w:cs="Times New Roman"/>
          <w:sz w:val="28"/>
          <w:szCs w:val="28"/>
        </w:rPr>
        <w:t>К</w:t>
      </w:r>
      <w:r w:rsidRPr="00EB71F6">
        <w:rPr>
          <w:rFonts w:ascii="Times New Roman" w:hAnsi="Times New Roman" w:cs="Times New Roman"/>
          <w:sz w:val="28"/>
          <w:szCs w:val="28"/>
        </w:rPr>
        <w:t>онтрольно-счетной палаты, организует ее работу в соответствии с действующим законодательством и муниципальными правовыми актами, несет ответственность за результаты ее работы;</w:t>
      </w:r>
    </w:p>
    <w:p w:rsidR="00177F14" w:rsidRPr="00EB71F6" w:rsidRDefault="00177F14" w:rsidP="00EB71F6">
      <w:pPr>
        <w:autoSpaceDE w:val="0"/>
        <w:autoSpaceDN w:val="0"/>
        <w:adjustRightInd w:val="0"/>
        <w:ind w:firstLine="709"/>
        <w:jc w:val="both"/>
        <w:outlineLvl w:val="0"/>
        <w:rPr>
          <w:sz w:val="28"/>
          <w:szCs w:val="28"/>
        </w:rPr>
      </w:pPr>
      <w:r w:rsidRPr="00EB71F6">
        <w:rPr>
          <w:sz w:val="28"/>
          <w:szCs w:val="28"/>
        </w:rPr>
        <w:t xml:space="preserve">2) обеспечивает соблюдение внутреннего распорядка </w:t>
      </w:r>
      <w:r w:rsidR="003350D6" w:rsidRPr="00EB71F6">
        <w:rPr>
          <w:sz w:val="28"/>
          <w:szCs w:val="28"/>
        </w:rPr>
        <w:t>К</w:t>
      </w:r>
      <w:r w:rsidRPr="00EB71F6">
        <w:rPr>
          <w:sz w:val="28"/>
          <w:szCs w:val="28"/>
        </w:rPr>
        <w:t>онтрольно-счетной палаты;</w:t>
      </w:r>
    </w:p>
    <w:p w:rsidR="00177F14" w:rsidRPr="00EB71F6" w:rsidRDefault="00177F14" w:rsidP="00EB71F6">
      <w:pPr>
        <w:autoSpaceDE w:val="0"/>
        <w:autoSpaceDN w:val="0"/>
        <w:adjustRightInd w:val="0"/>
        <w:ind w:firstLine="709"/>
        <w:jc w:val="both"/>
        <w:outlineLvl w:val="0"/>
        <w:rPr>
          <w:sz w:val="28"/>
          <w:szCs w:val="28"/>
        </w:rPr>
      </w:pPr>
      <w:r w:rsidRPr="00EB71F6">
        <w:rPr>
          <w:sz w:val="28"/>
          <w:szCs w:val="28"/>
        </w:rPr>
        <w:t xml:space="preserve">3) представляет </w:t>
      </w:r>
      <w:r w:rsidR="003350D6" w:rsidRPr="00EB71F6">
        <w:rPr>
          <w:sz w:val="28"/>
          <w:szCs w:val="28"/>
        </w:rPr>
        <w:t>К</w:t>
      </w:r>
      <w:r w:rsidRPr="00EB71F6">
        <w:rPr>
          <w:sz w:val="28"/>
          <w:szCs w:val="28"/>
        </w:rPr>
        <w:t xml:space="preserve">онтрольно-счетную палату в отношениях с органами местного самоуправления муниципального образования </w:t>
      </w:r>
      <w:r w:rsidR="00DD4C43" w:rsidRPr="00EB71F6">
        <w:rPr>
          <w:sz w:val="28"/>
          <w:szCs w:val="28"/>
        </w:rPr>
        <w:t xml:space="preserve">Усть-Лабинский </w:t>
      </w:r>
      <w:r w:rsidR="000634D8" w:rsidRPr="00EB71F6">
        <w:rPr>
          <w:sz w:val="28"/>
          <w:szCs w:val="28"/>
        </w:rPr>
        <w:t>район</w:t>
      </w:r>
      <w:r w:rsidRPr="00EB71F6">
        <w:rPr>
          <w:sz w:val="28"/>
          <w:szCs w:val="28"/>
        </w:rPr>
        <w:t>, органами государственной власти, предприятиями, учреждениями, организациями;</w:t>
      </w:r>
    </w:p>
    <w:p w:rsidR="00177F14" w:rsidRPr="00EB71F6" w:rsidRDefault="00177F14" w:rsidP="00EB71F6">
      <w:pPr>
        <w:autoSpaceDE w:val="0"/>
        <w:autoSpaceDN w:val="0"/>
        <w:adjustRightInd w:val="0"/>
        <w:ind w:firstLine="709"/>
        <w:jc w:val="both"/>
        <w:outlineLvl w:val="0"/>
        <w:rPr>
          <w:sz w:val="28"/>
          <w:szCs w:val="28"/>
        </w:rPr>
      </w:pPr>
      <w:r w:rsidRPr="00EB71F6">
        <w:rPr>
          <w:sz w:val="28"/>
          <w:szCs w:val="28"/>
        </w:rPr>
        <w:t xml:space="preserve">4) осуществляет прием и увольнение работников </w:t>
      </w:r>
      <w:r w:rsidR="003350D6" w:rsidRPr="00EB71F6">
        <w:rPr>
          <w:sz w:val="28"/>
          <w:szCs w:val="28"/>
        </w:rPr>
        <w:t>К</w:t>
      </w:r>
      <w:r w:rsidRPr="00EB71F6">
        <w:rPr>
          <w:sz w:val="28"/>
          <w:szCs w:val="28"/>
        </w:rPr>
        <w:t>онтрольно-счетной палаты, применяет к ним меры поощрения и взыскания;</w:t>
      </w:r>
    </w:p>
    <w:p w:rsidR="00177F14" w:rsidRPr="00EB71F6" w:rsidRDefault="00177F14" w:rsidP="00EB71F6">
      <w:pPr>
        <w:pStyle w:val="ConsPlusNormal"/>
        <w:ind w:firstLine="709"/>
        <w:jc w:val="both"/>
        <w:outlineLvl w:val="1"/>
        <w:rPr>
          <w:rFonts w:ascii="Times New Roman" w:hAnsi="Times New Roman" w:cs="Times New Roman"/>
          <w:sz w:val="28"/>
          <w:szCs w:val="28"/>
        </w:rPr>
      </w:pPr>
      <w:r w:rsidRPr="00EB71F6">
        <w:rPr>
          <w:rFonts w:ascii="Times New Roman" w:hAnsi="Times New Roman" w:cs="Times New Roman"/>
          <w:sz w:val="28"/>
          <w:szCs w:val="28"/>
        </w:rPr>
        <w:t xml:space="preserve">5) утверждает планы деятельности </w:t>
      </w:r>
      <w:r w:rsidR="003350D6" w:rsidRPr="00EB71F6">
        <w:rPr>
          <w:rFonts w:ascii="Times New Roman" w:hAnsi="Times New Roman" w:cs="Times New Roman"/>
          <w:sz w:val="28"/>
          <w:szCs w:val="28"/>
        </w:rPr>
        <w:t>К</w:t>
      </w:r>
      <w:r w:rsidRPr="00EB71F6">
        <w:rPr>
          <w:rFonts w:ascii="Times New Roman" w:hAnsi="Times New Roman" w:cs="Times New Roman"/>
          <w:sz w:val="28"/>
          <w:szCs w:val="28"/>
        </w:rPr>
        <w:t>онтрольно-счетной палаты на текущий период;</w:t>
      </w:r>
    </w:p>
    <w:p w:rsidR="00177F14" w:rsidRPr="00EB71F6" w:rsidRDefault="00177F14" w:rsidP="00EB71F6">
      <w:pPr>
        <w:autoSpaceDE w:val="0"/>
        <w:autoSpaceDN w:val="0"/>
        <w:adjustRightInd w:val="0"/>
        <w:ind w:firstLine="709"/>
        <w:jc w:val="both"/>
        <w:outlineLvl w:val="1"/>
        <w:rPr>
          <w:sz w:val="28"/>
          <w:szCs w:val="28"/>
        </w:rPr>
      </w:pPr>
      <w:r w:rsidRPr="00EB71F6">
        <w:rPr>
          <w:sz w:val="28"/>
          <w:szCs w:val="28"/>
        </w:rPr>
        <w:t xml:space="preserve">6) издает в пределах своих полномочий распоряжения и приказы по </w:t>
      </w:r>
      <w:r w:rsidRPr="00EB71F6">
        <w:rPr>
          <w:sz w:val="28"/>
          <w:szCs w:val="28"/>
        </w:rPr>
        <w:lastRenderedPageBreak/>
        <w:t xml:space="preserve">вопросам организации работы </w:t>
      </w:r>
      <w:r w:rsidR="003350D6" w:rsidRPr="00EB71F6">
        <w:rPr>
          <w:sz w:val="28"/>
          <w:szCs w:val="28"/>
        </w:rPr>
        <w:t>К</w:t>
      </w:r>
      <w:r w:rsidRPr="00EB71F6">
        <w:rPr>
          <w:sz w:val="28"/>
          <w:szCs w:val="28"/>
        </w:rPr>
        <w:t xml:space="preserve">онтрольно-счетной палаты, подписывает акты </w:t>
      </w:r>
      <w:r w:rsidR="003350D6" w:rsidRPr="00EB71F6">
        <w:rPr>
          <w:sz w:val="28"/>
          <w:szCs w:val="28"/>
        </w:rPr>
        <w:t>К</w:t>
      </w:r>
      <w:r w:rsidRPr="00EB71F6">
        <w:rPr>
          <w:sz w:val="28"/>
          <w:szCs w:val="28"/>
        </w:rPr>
        <w:t>онтрольно-счетной палаты при проведении проверок и о результатах данных проверок;</w:t>
      </w:r>
    </w:p>
    <w:p w:rsidR="00177F14" w:rsidRPr="00EB71F6" w:rsidRDefault="00177F14" w:rsidP="00EB71F6">
      <w:pPr>
        <w:autoSpaceDE w:val="0"/>
        <w:autoSpaceDN w:val="0"/>
        <w:adjustRightInd w:val="0"/>
        <w:ind w:firstLine="709"/>
        <w:jc w:val="both"/>
        <w:outlineLvl w:val="1"/>
        <w:rPr>
          <w:sz w:val="28"/>
          <w:szCs w:val="28"/>
        </w:rPr>
      </w:pPr>
      <w:r w:rsidRPr="00EB71F6">
        <w:rPr>
          <w:sz w:val="28"/>
          <w:szCs w:val="28"/>
        </w:rPr>
        <w:t>7) утверждает Регламент Контрольно-счетной палаты;</w:t>
      </w:r>
    </w:p>
    <w:p w:rsidR="00177F14" w:rsidRPr="00EB71F6" w:rsidRDefault="00177F14" w:rsidP="00EB71F6">
      <w:pPr>
        <w:autoSpaceDE w:val="0"/>
        <w:autoSpaceDN w:val="0"/>
        <w:adjustRightInd w:val="0"/>
        <w:ind w:firstLine="709"/>
        <w:jc w:val="both"/>
        <w:outlineLvl w:val="1"/>
        <w:rPr>
          <w:sz w:val="28"/>
          <w:szCs w:val="28"/>
        </w:rPr>
      </w:pPr>
      <w:r w:rsidRPr="00EB71F6">
        <w:rPr>
          <w:sz w:val="28"/>
          <w:szCs w:val="28"/>
        </w:rPr>
        <w:t>8) организует подготовку, переподготовку и повышение квалификации работников Контрольно-счетной палаты;</w:t>
      </w:r>
    </w:p>
    <w:p w:rsidR="00177F14" w:rsidRPr="00EB71F6" w:rsidRDefault="00177F14" w:rsidP="00EB71F6">
      <w:pPr>
        <w:autoSpaceDE w:val="0"/>
        <w:autoSpaceDN w:val="0"/>
        <w:adjustRightInd w:val="0"/>
        <w:ind w:firstLine="709"/>
        <w:jc w:val="both"/>
        <w:outlineLvl w:val="1"/>
        <w:rPr>
          <w:sz w:val="28"/>
          <w:szCs w:val="28"/>
        </w:rPr>
      </w:pPr>
      <w:r w:rsidRPr="00EB71F6">
        <w:rPr>
          <w:sz w:val="28"/>
          <w:szCs w:val="28"/>
        </w:rPr>
        <w:t xml:space="preserve">9) представляет Совету отчет о деятельности </w:t>
      </w:r>
      <w:r w:rsidR="003350D6" w:rsidRPr="00EB71F6">
        <w:rPr>
          <w:sz w:val="28"/>
          <w:szCs w:val="28"/>
        </w:rPr>
        <w:t>К</w:t>
      </w:r>
      <w:r w:rsidRPr="00EB71F6">
        <w:rPr>
          <w:sz w:val="28"/>
          <w:szCs w:val="28"/>
        </w:rPr>
        <w:t>онтрольно-счетной палаты;</w:t>
      </w:r>
    </w:p>
    <w:p w:rsidR="00177F14" w:rsidRPr="00EB71F6" w:rsidRDefault="00177F14" w:rsidP="00EB71F6">
      <w:pPr>
        <w:autoSpaceDE w:val="0"/>
        <w:autoSpaceDN w:val="0"/>
        <w:adjustRightInd w:val="0"/>
        <w:ind w:firstLine="709"/>
        <w:jc w:val="both"/>
        <w:outlineLvl w:val="1"/>
        <w:rPr>
          <w:sz w:val="28"/>
          <w:szCs w:val="28"/>
        </w:rPr>
      </w:pPr>
      <w:r w:rsidRPr="00EB71F6">
        <w:rPr>
          <w:sz w:val="28"/>
          <w:szCs w:val="28"/>
        </w:rPr>
        <w:t>10) осуществляет иные полномочия, предусмотренные федеральными законами, решениями Совета.</w:t>
      </w:r>
    </w:p>
    <w:p w:rsidR="00177F14" w:rsidRPr="00EB71F6" w:rsidRDefault="00177F14" w:rsidP="00EB71F6">
      <w:pPr>
        <w:autoSpaceDE w:val="0"/>
        <w:autoSpaceDN w:val="0"/>
        <w:adjustRightInd w:val="0"/>
        <w:ind w:firstLine="709"/>
        <w:jc w:val="both"/>
        <w:rPr>
          <w:sz w:val="28"/>
          <w:szCs w:val="28"/>
        </w:rPr>
      </w:pPr>
      <w:r w:rsidRPr="00EB71F6">
        <w:rPr>
          <w:sz w:val="28"/>
          <w:szCs w:val="28"/>
        </w:rPr>
        <w:t xml:space="preserve">2. В случае временного отсутствия или досрочного прекращения полномочий председателя Контрольно-счетной палаты его полномочия осуществляет </w:t>
      </w:r>
      <w:r w:rsidR="00DD4C43" w:rsidRPr="00EB71F6">
        <w:rPr>
          <w:sz w:val="28"/>
          <w:szCs w:val="28"/>
        </w:rPr>
        <w:t>заместитель председателя Контрольно-счетной палаты</w:t>
      </w:r>
      <w:r w:rsidRPr="00EB71F6">
        <w:rPr>
          <w:sz w:val="28"/>
          <w:szCs w:val="28"/>
        </w:rPr>
        <w:t xml:space="preserve">. </w:t>
      </w:r>
    </w:p>
    <w:p w:rsidR="00177F14" w:rsidRPr="00EB71F6" w:rsidRDefault="00177F14" w:rsidP="00EB71F6">
      <w:pPr>
        <w:tabs>
          <w:tab w:val="left" w:pos="0"/>
        </w:tabs>
        <w:ind w:firstLine="709"/>
        <w:jc w:val="both"/>
        <w:rPr>
          <w:sz w:val="28"/>
          <w:szCs w:val="28"/>
        </w:rPr>
      </w:pPr>
    </w:p>
    <w:p w:rsidR="00177F14" w:rsidRPr="00EB71F6" w:rsidRDefault="001C22C7" w:rsidP="00EB71F6">
      <w:pPr>
        <w:pStyle w:val="s1"/>
        <w:widowControl w:val="0"/>
        <w:shd w:val="clear" w:color="auto" w:fill="FFFFFF"/>
        <w:suppressAutoHyphens/>
        <w:spacing w:before="0" w:beforeAutospacing="0" w:after="0" w:afterAutospacing="0"/>
        <w:ind w:firstLine="709"/>
        <w:jc w:val="both"/>
        <w:rPr>
          <w:b/>
          <w:sz w:val="28"/>
          <w:szCs w:val="28"/>
        </w:rPr>
      </w:pPr>
      <w:r w:rsidRPr="00EB71F6">
        <w:rPr>
          <w:b/>
          <w:sz w:val="28"/>
          <w:szCs w:val="28"/>
        </w:rPr>
        <w:t>Статья 28</w:t>
      </w:r>
      <w:r w:rsidR="00177F14" w:rsidRPr="00EB71F6">
        <w:rPr>
          <w:b/>
          <w:sz w:val="28"/>
          <w:szCs w:val="28"/>
        </w:rPr>
        <w:t>. Ограничения, ответственность, гарантии статуса должностных лиц Контрольно-счетной палаты, случаи досрочного прекращения их полномочий</w:t>
      </w:r>
    </w:p>
    <w:p w:rsidR="00475BFD" w:rsidRPr="00EB71F6" w:rsidRDefault="00177F14" w:rsidP="00EB71F6">
      <w:pPr>
        <w:pStyle w:val="s1"/>
        <w:widowControl w:val="0"/>
        <w:shd w:val="clear" w:color="auto" w:fill="FFFFFF"/>
        <w:suppressAutoHyphens/>
        <w:spacing w:before="0" w:beforeAutospacing="0" w:after="0" w:afterAutospacing="0"/>
        <w:ind w:firstLine="709"/>
        <w:jc w:val="both"/>
        <w:rPr>
          <w:sz w:val="28"/>
          <w:szCs w:val="28"/>
        </w:rPr>
      </w:pPr>
      <w:r w:rsidRPr="00EB71F6">
        <w:rPr>
          <w:sz w:val="28"/>
          <w:szCs w:val="28"/>
        </w:rPr>
        <w:t>1</w:t>
      </w:r>
      <w:r w:rsidR="00475BFD" w:rsidRPr="00EB71F6">
        <w:rPr>
          <w:sz w:val="28"/>
          <w:szCs w:val="28"/>
        </w:rPr>
        <w:t>. Председатель, заместитель председателя</w:t>
      </w:r>
      <w:r w:rsidR="00DD4C43" w:rsidRPr="00EB71F6">
        <w:rPr>
          <w:sz w:val="28"/>
          <w:szCs w:val="28"/>
        </w:rPr>
        <w:t xml:space="preserve"> </w:t>
      </w:r>
      <w:r w:rsidR="00475BFD" w:rsidRPr="00EB71F6">
        <w:rPr>
          <w:sz w:val="28"/>
          <w:szCs w:val="28"/>
        </w:rPr>
        <w:t xml:space="preserve">Контрольно-счетной палаты </w:t>
      </w:r>
      <w:r w:rsidR="00475BFD" w:rsidRPr="00EB71F6">
        <w:rPr>
          <w:sz w:val="28"/>
          <w:szCs w:val="28"/>
          <w:shd w:val="clear" w:color="auto" w:fill="FFFFFF"/>
        </w:rPr>
        <w:t>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w:t>
      </w:r>
      <w:r w:rsidR="00DD4C43" w:rsidRPr="00EB71F6">
        <w:rPr>
          <w:sz w:val="28"/>
          <w:szCs w:val="28"/>
        </w:rPr>
        <w:t xml:space="preserve"> от 20.03.2025 № 33-ФЗ «</w:t>
      </w:r>
      <w:r w:rsidR="00475BFD" w:rsidRPr="00EB71F6">
        <w:rPr>
          <w:sz w:val="28"/>
          <w:szCs w:val="28"/>
        </w:rPr>
        <w:t>Об общих принципах организации местного самоуправления в единой системе публичной власти</w:t>
      </w:r>
      <w:r w:rsidR="00DD4C43" w:rsidRPr="00EB71F6">
        <w:rPr>
          <w:sz w:val="28"/>
          <w:szCs w:val="28"/>
        </w:rPr>
        <w:t>»</w:t>
      </w:r>
      <w:r w:rsidR="00475BFD" w:rsidRPr="00EB71F6">
        <w:rPr>
          <w:sz w:val="28"/>
          <w:szCs w:val="28"/>
          <w:shd w:val="clear" w:color="auto" w:fill="FFFFFF"/>
        </w:rPr>
        <w:t>, другими федеральными законами.</w:t>
      </w:r>
    </w:p>
    <w:p w:rsidR="00475BFD" w:rsidRPr="00EB71F6" w:rsidRDefault="00475BFD" w:rsidP="00EB71F6">
      <w:pPr>
        <w:pStyle w:val="s1"/>
        <w:widowControl w:val="0"/>
        <w:shd w:val="clear" w:color="auto" w:fill="FFFFFF"/>
        <w:suppressAutoHyphens/>
        <w:spacing w:before="0" w:beforeAutospacing="0" w:after="0" w:afterAutospacing="0"/>
        <w:ind w:firstLine="709"/>
        <w:jc w:val="both"/>
        <w:rPr>
          <w:sz w:val="28"/>
          <w:szCs w:val="28"/>
        </w:rPr>
      </w:pPr>
      <w:r w:rsidRPr="00EB71F6">
        <w:rPr>
          <w:sz w:val="28"/>
          <w:szCs w:val="28"/>
        </w:rPr>
        <w:t>Председатель, заместитель председателя</w:t>
      </w:r>
      <w:r w:rsidR="003C7D38" w:rsidRPr="003C7D38">
        <w:rPr>
          <w:sz w:val="28"/>
          <w:szCs w:val="28"/>
        </w:rPr>
        <w:t xml:space="preserve"> </w:t>
      </w:r>
      <w:r w:rsidRPr="00EB71F6">
        <w:rPr>
          <w:sz w:val="28"/>
          <w:szCs w:val="28"/>
        </w:rPr>
        <w:t>Контрольно-счетной палаты, не вправе:</w:t>
      </w:r>
    </w:p>
    <w:p w:rsidR="00475BFD" w:rsidRPr="00EB71F6" w:rsidRDefault="00475BFD" w:rsidP="00EB71F6">
      <w:pPr>
        <w:pStyle w:val="s1"/>
        <w:widowControl w:val="0"/>
        <w:shd w:val="clear" w:color="auto" w:fill="FFFFFF"/>
        <w:suppressAutoHyphens/>
        <w:spacing w:before="0" w:beforeAutospacing="0" w:after="0" w:afterAutospacing="0"/>
        <w:ind w:firstLine="709"/>
        <w:jc w:val="both"/>
        <w:rPr>
          <w:sz w:val="28"/>
          <w:szCs w:val="28"/>
        </w:rPr>
      </w:pPr>
      <w:r w:rsidRPr="00EB71F6">
        <w:rPr>
          <w:sz w:val="28"/>
          <w:szCs w:val="28"/>
        </w:rPr>
        <w:t>1) заниматься предпринимательской деятельностью лично или через доверенных лиц;</w:t>
      </w:r>
    </w:p>
    <w:p w:rsidR="00475BFD" w:rsidRPr="00EB71F6" w:rsidRDefault="00475BFD" w:rsidP="00EB71F6">
      <w:pPr>
        <w:pStyle w:val="s1"/>
        <w:widowControl w:val="0"/>
        <w:shd w:val="clear" w:color="auto" w:fill="FFFFFF"/>
        <w:suppressAutoHyphens/>
        <w:spacing w:before="0" w:beforeAutospacing="0" w:after="0" w:afterAutospacing="0"/>
        <w:ind w:firstLine="709"/>
        <w:jc w:val="both"/>
        <w:rPr>
          <w:sz w:val="28"/>
          <w:szCs w:val="28"/>
        </w:rPr>
      </w:pPr>
      <w:r w:rsidRPr="00EB71F6">
        <w:rPr>
          <w:sz w:val="28"/>
          <w:szCs w:val="28"/>
        </w:rPr>
        <w:t>2) участвовать в управлении коммерческой или некоммерческой организацией, за исключением следующих случаев:</w:t>
      </w:r>
    </w:p>
    <w:p w:rsidR="00475BFD" w:rsidRPr="00EB71F6" w:rsidRDefault="00475BFD" w:rsidP="00EB71F6">
      <w:pPr>
        <w:pStyle w:val="s1"/>
        <w:widowControl w:val="0"/>
        <w:shd w:val="clear" w:color="auto" w:fill="FFFFFF"/>
        <w:suppressAutoHyphens/>
        <w:spacing w:before="0" w:beforeAutospacing="0" w:after="0" w:afterAutospacing="0"/>
        <w:ind w:firstLine="709"/>
        <w:jc w:val="both"/>
        <w:rPr>
          <w:sz w:val="28"/>
          <w:szCs w:val="28"/>
        </w:rPr>
      </w:pPr>
      <w:r w:rsidRPr="00EB71F6">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75BFD" w:rsidRPr="00EB71F6" w:rsidRDefault="00475BFD" w:rsidP="00EB71F6">
      <w:pPr>
        <w:pStyle w:val="s1"/>
        <w:widowControl w:val="0"/>
        <w:shd w:val="clear" w:color="auto" w:fill="FFFFFF"/>
        <w:suppressAutoHyphens/>
        <w:spacing w:before="0" w:beforeAutospacing="0" w:after="0" w:afterAutospacing="0"/>
        <w:ind w:firstLine="709"/>
        <w:jc w:val="both"/>
        <w:rPr>
          <w:sz w:val="28"/>
          <w:szCs w:val="28"/>
        </w:rPr>
      </w:pPr>
      <w:r w:rsidRPr="00EB71F6">
        <w:rPr>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w:t>
      </w:r>
      <w:r w:rsidRPr="00EB71F6">
        <w:rPr>
          <w:sz w:val="28"/>
          <w:szCs w:val="28"/>
        </w:rPr>
        <w:lastRenderedPageBreak/>
        <w:t>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
    <w:p w:rsidR="00475BFD" w:rsidRPr="00EB71F6" w:rsidRDefault="00475BFD" w:rsidP="00EB71F6">
      <w:pPr>
        <w:pStyle w:val="s1"/>
        <w:widowControl w:val="0"/>
        <w:shd w:val="clear" w:color="auto" w:fill="FFFFFF"/>
        <w:suppressAutoHyphens/>
        <w:spacing w:before="0" w:beforeAutospacing="0" w:after="0" w:afterAutospacing="0"/>
        <w:ind w:firstLine="709"/>
        <w:jc w:val="both"/>
        <w:rPr>
          <w:sz w:val="28"/>
          <w:szCs w:val="28"/>
        </w:rPr>
      </w:pPr>
      <w:r w:rsidRPr="00EB71F6">
        <w:rPr>
          <w:sz w:val="28"/>
          <w:szCs w:val="28"/>
        </w:rP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rsidR="00475BFD" w:rsidRPr="00EB71F6" w:rsidRDefault="00475BFD" w:rsidP="00EB71F6">
      <w:pPr>
        <w:pStyle w:val="s1"/>
        <w:widowControl w:val="0"/>
        <w:shd w:val="clear" w:color="auto" w:fill="FFFFFF"/>
        <w:suppressAutoHyphens/>
        <w:spacing w:before="0" w:beforeAutospacing="0" w:after="0" w:afterAutospacing="0"/>
        <w:ind w:firstLine="709"/>
        <w:jc w:val="both"/>
        <w:rPr>
          <w:sz w:val="28"/>
          <w:szCs w:val="28"/>
        </w:rPr>
      </w:pPr>
      <w:r w:rsidRPr="00EB71F6">
        <w:rPr>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475BFD" w:rsidRPr="00EB71F6" w:rsidRDefault="00475BFD" w:rsidP="00EB71F6">
      <w:pPr>
        <w:pStyle w:val="s1"/>
        <w:widowControl w:val="0"/>
        <w:shd w:val="clear" w:color="auto" w:fill="FFFFFF"/>
        <w:suppressAutoHyphens/>
        <w:spacing w:before="0" w:beforeAutospacing="0" w:after="0" w:afterAutospacing="0"/>
        <w:ind w:firstLine="709"/>
        <w:jc w:val="both"/>
        <w:rPr>
          <w:sz w:val="28"/>
          <w:szCs w:val="28"/>
        </w:rPr>
      </w:pPr>
      <w:r w:rsidRPr="00EB71F6">
        <w:rPr>
          <w:sz w:val="28"/>
          <w:szCs w:val="28"/>
        </w:rPr>
        <w:t>д) иные случаи, предус</w:t>
      </w:r>
      <w:r w:rsidR="0053608D" w:rsidRPr="00EB71F6">
        <w:rPr>
          <w:sz w:val="28"/>
          <w:szCs w:val="28"/>
        </w:rPr>
        <w:t>мотренные федеральными законами.</w:t>
      </w:r>
    </w:p>
    <w:p w:rsidR="00475BFD" w:rsidRPr="00EB71F6" w:rsidRDefault="00475BFD" w:rsidP="00EB71F6">
      <w:pPr>
        <w:pStyle w:val="s1"/>
        <w:widowControl w:val="0"/>
        <w:shd w:val="clear" w:color="auto" w:fill="FFFFFF"/>
        <w:suppressAutoHyphens/>
        <w:spacing w:before="0" w:beforeAutospacing="0" w:after="0" w:afterAutospacing="0"/>
        <w:ind w:firstLine="709"/>
        <w:jc w:val="both"/>
        <w:rPr>
          <w:sz w:val="28"/>
          <w:szCs w:val="28"/>
        </w:rPr>
      </w:pPr>
      <w:r w:rsidRPr="00EB71F6">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75BFD" w:rsidRPr="00EB71F6" w:rsidRDefault="00475BFD" w:rsidP="00EB71F6">
      <w:pPr>
        <w:tabs>
          <w:tab w:val="left" w:pos="1643"/>
        </w:tabs>
        <w:autoSpaceDE w:val="0"/>
        <w:autoSpaceDN w:val="0"/>
        <w:adjustRightInd w:val="0"/>
        <w:ind w:firstLine="709"/>
        <w:jc w:val="both"/>
        <w:outlineLvl w:val="0"/>
        <w:rPr>
          <w:rFonts w:eastAsia="Times New Roman"/>
          <w:sz w:val="28"/>
          <w:szCs w:val="28"/>
          <w:lang w:eastAsia="ru-RU"/>
        </w:rPr>
      </w:pPr>
      <w:r w:rsidRPr="00EB71F6">
        <w:rPr>
          <w:rFonts w:eastAsia="Times New Roman"/>
          <w:sz w:val="28"/>
          <w:szCs w:val="28"/>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75BFD" w:rsidRPr="00EB71F6" w:rsidRDefault="00177F14" w:rsidP="00EB71F6">
      <w:pPr>
        <w:pStyle w:val="s1"/>
        <w:widowControl w:val="0"/>
        <w:shd w:val="clear" w:color="auto" w:fill="FFFFFF"/>
        <w:suppressAutoHyphens/>
        <w:spacing w:before="0" w:beforeAutospacing="0" w:after="0" w:afterAutospacing="0"/>
        <w:ind w:firstLine="709"/>
        <w:jc w:val="both"/>
        <w:rPr>
          <w:sz w:val="28"/>
          <w:szCs w:val="28"/>
        </w:rPr>
      </w:pPr>
      <w:r w:rsidRPr="00EB71F6">
        <w:rPr>
          <w:sz w:val="28"/>
          <w:szCs w:val="28"/>
        </w:rPr>
        <w:t>2</w:t>
      </w:r>
      <w:r w:rsidR="00475BFD" w:rsidRPr="00EB71F6">
        <w:rPr>
          <w:sz w:val="28"/>
          <w:szCs w:val="28"/>
        </w:rPr>
        <w:t>. Председатель, заместитель председателя</w:t>
      </w:r>
      <w:r w:rsidR="0058683E" w:rsidRPr="00EB71F6">
        <w:rPr>
          <w:sz w:val="28"/>
          <w:szCs w:val="28"/>
        </w:rPr>
        <w:t xml:space="preserve"> </w:t>
      </w:r>
      <w:r w:rsidR="00475BFD" w:rsidRPr="00EB71F6">
        <w:rPr>
          <w:sz w:val="28"/>
          <w:szCs w:val="28"/>
        </w:rPr>
        <w:t>Контрольно-счетной палаты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475BFD" w:rsidRPr="00EB71F6" w:rsidRDefault="00475BFD" w:rsidP="00EB71F6">
      <w:pPr>
        <w:pStyle w:val="s1"/>
        <w:widowControl w:val="0"/>
        <w:shd w:val="clear" w:color="auto" w:fill="FFFFFF"/>
        <w:suppressAutoHyphens/>
        <w:spacing w:before="0" w:beforeAutospacing="0" w:after="0" w:afterAutospacing="0"/>
        <w:ind w:firstLine="709"/>
        <w:jc w:val="both"/>
        <w:rPr>
          <w:sz w:val="28"/>
          <w:szCs w:val="28"/>
        </w:rPr>
      </w:pPr>
      <w:r w:rsidRPr="00EB71F6">
        <w:rPr>
          <w:sz w:val="28"/>
          <w:szCs w:val="28"/>
        </w:rPr>
        <w:t>Председатель, заместитель председателя</w:t>
      </w:r>
      <w:r w:rsidR="0058683E" w:rsidRPr="00EB71F6">
        <w:rPr>
          <w:sz w:val="28"/>
          <w:szCs w:val="28"/>
        </w:rPr>
        <w:t xml:space="preserve"> </w:t>
      </w:r>
      <w:r w:rsidRPr="00EB71F6">
        <w:rPr>
          <w:sz w:val="28"/>
          <w:szCs w:val="28"/>
        </w:rPr>
        <w:t>Контрольно-счетной палаты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475BFD" w:rsidRPr="00EB71F6" w:rsidRDefault="00475BFD" w:rsidP="00EB71F6">
      <w:pPr>
        <w:pStyle w:val="s1"/>
        <w:widowControl w:val="0"/>
        <w:shd w:val="clear" w:color="auto" w:fill="FFFFFF"/>
        <w:suppressAutoHyphens/>
        <w:spacing w:before="0" w:beforeAutospacing="0" w:after="0" w:afterAutospacing="0"/>
        <w:ind w:firstLine="709"/>
        <w:jc w:val="both"/>
        <w:rPr>
          <w:sz w:val="28"/>
          <w:szCs w:val="28"/>
        </w:rPr>
      </w:pPr>
      <w:r w:rsidRPr="00EB71F6">
        <w:rPr>
          <w:sz w:val="28"/>
          <w:szCs w:val="28"/>
        </w:rPr>
        <w:t>Председатель, заместитель председателя</w:t>
      </w:r>
      <w:r w:rsidR="0058683E" w:rsidRPr="00EB71F6">
        <w:rPr>
          <w:sz w:val="28"/>
          <w:szCs w:val="28"/>
        </w:rPr>
        <w:t xml:space="preserve"> </w:t>
      </w:r>
      <w:r w:rsidRPr="00EB71F6">
        <w:rPr>
          <w:sz w:val="28"/>
          <w:szCs w:val="28"/>
        </w:rPr>
        <w:t xml:space="preserve">Контрольно-счетной палаты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w:t>
      </w:r>
      <w:r w:rsidR="0024279F" w:rsidRPr="00EB71F6">
        <w:rPr>
          <w:sz w:val="28"/>
          <w:szCs w:val="28"/>
        </w:rPr>
        <w:t>«</w:t>
      </w:r>
      <w:r w:rsidRPr="00EB71F6">
        <w:rPr>
          <w:sz w:val="28"/>
          <w:szCs w:val="28"/>
        </w:rPr>
        <w:t>Об общих принципах организации местного самоуправления в единой системе публичной власти</w:t>
      </w:r>
      <w:r w:rsidR="0024279F" w:rsidRPr="00EB71F6">
        <w:rPr>
          <w:sz w:val="28"/>
          <w:szCs w:val="28"/>
        </w:rPr>
        <w:t>»</w:t>
      </w:r>
      <w:r w:rsidRPr="00EB71F6">
        <w:rPr>
          <w:sz w:val="28"/>
          <w:szCs w:val="28"/>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w:t>
      </w:r>
      <w:r w:rsidRPr="00EB71F6">
        <w:rPr>
          <w:sz w:val="28"/>
          <w:szCs w:val="28"/>
        </w:rPr>
        <w:lastRenderedPageBreak/>
        <w:t>порядке, предусмотренном частями 3 - 6 статьи 13 Федеральног</w:t>
      </w:r>
      <w:r w:rsidR="0024279F" w:rsidRPr="00EB71F6">
        <w:rPr>
          <w:sz w:val="28"/>
          <w:szCs w:val="28"/>
        </w:rPr>
        <w:t>о закона от 25.12.2008 №273-ФЗ «</w:t>
      </w:r>
      <w:r w:rsidRPr="00EB71F6">
        <w:rPr>
          <w:sz w:val="28"/>
          <w:szCs w:val="28"/>
        </w:rPr>
        <w:t>О противодействии коррупции</w:t>
      </w:r>
      <w:r w:rsidR="0024279F" w:rsidRPr="00EB71F6">
        <w:rPr>
          <w:sz w:val="28"/>
          <w:szCs w:val="28"/>
        </w:rPr>
        <w:t>»</w:t>
      </w:r>
      <w:r w:rsidRPr="00EB71F6">
        <w:rPr>
          <w:sz w:val="28"/>
          <w:szCs w:val="28"/>
        </w:rPr>
        <w:t>.</w:t>
      </w:r>
    </w:p>
    <w:p w:rsidR="00475BFD" w:rsidRPr="00EB71F6" w:rsidRDefault="00475BFD" w:rsidP="00EB71F6">
      <w:pPr>
        <w:pStyle w:val="s1"/>
        <w:widowControl w:val="0"/>
        <w:shd w:val="clear" w:color="auto" w:fill="FFFFFF"/>
        <w:suppressAutoHyphens/>
        <w:spacing w:before="0" w:beforeAutospacing="0" w:after="0" w:afterAutospacing="0"/>
        <w:ind w:firstLine="709"/>
        <w:jc w:val="both"/>
        <w:rPr>
          <w:sz w:val="28"/>
          <w:szCs w:val="28"/>
        </w:rPr>
      </w:pPr>
      <w:r w:rsidRPr="00EB71F6">
        <w:rPr>
          <w:sz w:val="28"/>
          <w:szCs w:val="28"/>
        </w:rPr>
        <w:t>Гарантии прав председателя, заместителя председателя</w:t>
      </w:r>
      <w:r w:rsidR="0058683E" w:rsidRPr="00EB71F6">
        <w:rPr>
          <w:sz w:val="28"/>
          <w:szCs w:val="28"/>
        </w:rPr>
        <w:t xml:space="preserve"> </w:t>
      </w:r>
      <w:r w:rsidRPr="00EB71F6">
        <w:rPr>
          <w:sz w:val="28"/>
          <w:szCs w:val="28"/>
        </w:rPr>
        <w:t>Контрольно-счетной палаты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475BFD" w:rsidRPr="00EB71F6" w:rsidRDefault="00475BFD" w:rsidP="00EB71F6">
      <w:pPr>
        <w:pStyle w:val="s1"/>
        <w:widowControl w:val="0"/>
        <w:shd w:val="clear" w:color="auto" w:fill="FFFFFF"/>
        <w:suppressAutoHyphens/>
        <w:spacing w:before="0" w:beforeAutospacing="0" w:after="0" w:afterAutospacing="0"/>
        <w:ind w:firstLine="709"/>
        <w:jc w:val="both"/>
        <w:rPr>
          <w:sz w:val="28"/>
          <w:szCs w:val="28"/>
        </w:rPr>
      </w:pPr>
      <w:r w:rsidRPr="00EB71F6">
        <w:rPr>
          <w:sz w:val="28"/>
          <w:szCs w:val="28"/>
        </w:rPr>
        <w:t>Председатель, заместитель председателя</w:t>
      </w:r>
      <w:r w:rsidR="0024279F" w:rsidRPr="00EB71F6">
        <w:rPr>
          <w:sz w:val="28"/>
          <w:szCs w:val="28"/>
        </w:rPr>
        <w:t xml:space="preserve"> </w:t>
      </w:r>
      <w:r w:rsidRPr="00EB71F6">
        <w:rPr>
          <w:sz w:val="28"/>
          <w:szCs w:val="28"/>
        </w:rPr>
        <w:t>Контрольно-счетной палаты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указанными лицами были допущены публичные оскорбления, клевета или иные нарушения, ответственность за которые предусмотрена федеральным законом.</w:t>
      </w:r>
    </w:p>
    <w:p w:rsidR="00475BFD" w:rsidRPr="00EB71F6" w:rsidRDefault="00475BFD" w:rsidP="00EB71F6">
      <w:pPr>
        <w:tabs>
          <w:tab w:val="left" w:pos="1643"/>
        </w:tabs>
        <w:autoSpaceDE w:val="0"/>
        <w:autoSpaceDN w:val="0"/>
        <w:adjustRightInd w:val="0"/>
        <w:ind w:firstLine="709"/>
        <w:jc w:val="both"/>
        <w:outlineLvl w:val="0"/>
        <w:rPr>
          <w:rFonts w:eastAsia="Times New Roman"/>
          <w:sz w:val="28"/>
          <w:szCs w:val="28"/>
          <w:lang w:eastAsia="ru-RU"/>
        </w:rPr>
      </w:pPr>
      <w:r w:rsidRPr="00EB71F6">
        <w:rPr>
          <w:rFonts w:eastAsia="Times New Roman"/>
          <w:sz w:val="28"/>
          <w:szCs w:val="28"/>
          <w:lang w:eastAsia="ru-RU"/>
        </w:rPr>
        <w:t>Не является основанием для привлечения к ответственн</w:t>
      </w:r>
      <w:r w:rsidR="0024279F" w:rsidRPr="00EB71F6">
        <w:rPr>
          <w:rFonts w:eastAsia="Times New Roman"/>
          <w:sz w:val="28"/>
          <w:szCs w:val="28"/>
          <w:lang w:eastAsia="ru-RU"/>
        </w:rPr>
        <w:t>ости</w:t>
      </w:r>
      <w:r w:rsidRPr="00EB71F6">
        <w:rPr>
          <w:rFonts w:eastAsia="Times New Roman"/>
          <w:sz w:val="28"/>
          <w:szCs w:val="28"/>
          <w:lang w:eastAsia="ru-RU"/>
        </w:rPr>
        <w:t xml:space="preserve"> председателя, заместителя председателя</w:t>
      </w:r>
      <w:r w:rsidR="0024279F" w:rsidRPr="00EB71F6">
        <w:rPr>
          <w:rFonts w:eastAsia="Times New Roman"/>
          <w:sz w:val="28"/>
          <w:szCs w:val="28"/>
          <w:lang w:eastAsia="ru-RU"/>
        </w:rPr>
        <w:t xml:space="preserve"> </w:t>
      </w:r>
      <w:r w:rsidRPr="00EB71F6">
        <w:rPr>
          <w:rFonts w:eastAsia="Times New Roman"/>
          <w:sz w:val="28"/>
          <w:szCs w:val="28"/>
          <w:lang w:eastAsia="ru-RU"/>
        </w:rPr>
        <w:t>Контрольно-счетной палаты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475BFD" w:rsidRPr="00EB71F6" w:rsidRDefault="00177F14" w:rsidP="00EB71F6">
      <w:pPr>
        <w:pStyle w:val="s1"/>
        <w:widowControl w:val="0"/>
        <w:shd w:val="clear" w:color="auto" w:fill="FFFFFF"/>
        <w:suppressAutoHyphens/>
        <w:spacing w:before="0" w:beforeAutospacing="0" w:after="0" w:afterAutospacing="0"/>
        <w:ind w:firstLine="709"/>
        <w:jc w:val="both"/>
        <w:rPr>
          <w:sz w:val="28"/>
          <w:szCs w:val="28"/>
        </w:rPr>
      </w:pPr>
      <w:r w:rsidRPr="00EB71F6">
        <w:rPr>
          <w:sz w:val="28"/>
          <w:szCs w:val="28"/>
        </w:rPr>
        <w:t>3</w:t>
      </w:r>
      <w:r w:rsidR="00475BFD" w:rsidRPr="00EB71F6">
        <w:rPr>
          <w:sz w:val="28"/>
          <w:szCs w:val="28"/>
        </w:rPr>
        <w:t>. Полномочия председателя, заместителя председателя</w:t>
      </w:r>
      <w:r w:rsidR="0024279F" w:rsidRPr="00EB71F6">
        <w:rPr>
          <w:sz w:val="28"/>
          <w:szCs w:val="28"/>
        </w:rPr>
        <w:t xml:space="preserve"> </w:t>
      </w:r>
      <w:r w:rsidR="00475BFD" w:rsidRPr="00EB71F6">
        <w:rPr>
          <w:sz w:val="28"/>
          <w:szCs w:val="28"/>
        </w:rPr>
        <w:t>Контрольно-счетной палаты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w:t>
      </w:r>
      <w:r w:rsidR="00D92A5D">
        <w:rPr>
          <w:sz w:val="28"/>
          <w:szCs w:val="28"/>
        </w:rPr>
        <w:t xml:space="preserve"> законом от 20.03.2025 № 33-ФЗ «</w:t>
      </w:r>
      <w:r w:rsidR="00475BFD" w:rsidRPr="00EB71F6">
        <w:rPr>
          <w:sz w:val="28"/>
          <w:szCs w:val="28"/>
        </w:rPr>
        <w:t xml:space="preserve">Об общих принципах организации местного самоуправления в </w:t>
      </w:r>
      <w:r w:rsidR="00D92A5D">
        <w:rPr>
          <w:sz w:val="28"/>
          <w:szCs w:val="28"/>
        </w:rPr>
        <w:t>единой системе публичной власти»</w:t>
      </w:r>
      <w:r w:rsidR="00475BFD" w:rsidRPr="00EB71F6">
        <w:rPr>
          <w:sz w:val="28"/>
          <w:szCs w:val="28"/>
        </w:rPr>
        <w:t>.</w:t>
      </w:r>
    </w:p>
    <w:p w:rsidR="00475BFD" w:rsidRPr="00EB71F6" w:rsidRDefault="00475BFD" w:rsidP="00EB71F6">
      <w:pPr>
        <w:autoSpaceDE w:val="0"/>
        <w:autoSpaceDN w:val="0"/>
        <w:adjustRightInd w:val="0"/>
        <w:ind w:firstLine="709"/>
        <w:jc w:val="both"/>
        <w:rPr>
          <w:rFonts w:eastAsia="Times New Roman"/>
          <w:sz w:val="28"/>
          <w:szCs w:val="28"/>
          <w:lang w:eastAsia="ru-RU"/>
        </w:rPr>
      </w:pPr>
      <w:r w:rsidRPr="00EB71F6">
        <w:rPr>
          <w:rFonts w:eastAsia="Times New Roman"/>
          <w:sz w:val="28"/>
          <w:szCs w:val="28"/>
          <w:lang w:eastAsia="ru-RU"/>
        </w:rPr>
        <w:t xml:space="preserve">Полномочия председателя, </w:t>
      </w:r>
      <w:r w:rsidRPr="00EB71F6">
        <w:rPr>
          <w:sz w:val="28"/>
          <w:szCs w:val="28"/>
        </w:rPr>
        <w:t>заместителя председателя</w:t>
      </w:r>
      <w:r w:rsidR="0024279F" w:rsidRPr="00EB71F6">
        <w:rPr>
          <w:sz w:val="28"/>
          <w:szCs w:val="28"/>
        </w:rPr>
        <w:t xml:space="preserve"> </w:t>
      </w:r>
      <w:r w:rsidRPr="00EB71F6">
        <w:rPr>
          <w:rFonts w:eastAsia="Times New Roman"/>
          <w:sz w:val="28"/>
          <w:szCs w:val="28"/>
          <w:lang w:eastAsia="ru-RU"/>
        </w:rPr>
        <w:t>Контрольно-счетной палаты прекращаются досрочно решением Совета в следующих случаях:</w:t>
      </w:r>
    </w:p>
    <w:p w:rsidR="00475BFD" w:rsidRPr="00EB71F6" w:rsidRDefault="00475BFD" w:rsidP="00EB71F6">
      <w:pPr>
        <w:autoSpaceDE w:val="0"/>
        <w:autoSpaceDN w:val="0"/>
        <w:adjustRightInd w:val="0"/>
        <w:ind w:firstLine="709"/>
        <w:jc w:val="both"/>
        <w:rPr>
          <w:rFonts w:eastAsia="Times New Roman"/>
          <w:sz w:val="28"/>
          <w:szCs w:val="28"/>
          <w:lang w:eastAsia="ru-RU"/>
        </w:rPr>
      </w:pPr>
      <w:r w:rsidRPr="00EB71F6">
        <w:rPr>
          <w:rFonts w:eastAsia="Times New Roman"/>
          <w:sz w:val="28"/>
          <w:szCs w:val="28"/>
          <w:lang w:eastAsia="ru-RU"/>
        </w:rPr>
        <w:t>1) смерть;</w:t>
      </w:r>
    </w:p>
    <w:p w:rsidR="00475BFD" w:rsidRPr="00EB71F6" w:rsidRDefault="00475BFD" w:rsidP="00EB71F6">
      <w:pPr>
        <w:autoSpaceDE w:val="0"/>
        <w:autoSpaceDN w:val="0"/>
        <w:adjustRightInd w:val="0"/>
        <w:ind w:firstLine="709"/>
        <w:jc w:val="both"/>
        <w:rPr>
          <w:rFonts w:eastAsia="Times New Roman"/>
          <w:sz w:val="28"/>
          <w:szCs w:val="28"/>
          <w:lang w:eastAsia="ru-RU"/>
        </w:rPr>
      </w:pPr>
      <w:r w:rsidRPr="00EB71F6">
        <w:rPr>
          <w:rFonts w:eastAsia="Times New Roman"/>
          <w:sz w:val="28"/>
          <w:szCs w:val="28"/>
          <w:lang w:eastAsia="ru-RU"/>
        </w:rPr>
        <w:t>2) отставка по собственному желанию;</w:t>
      </w:r>
    </w:p>
    <w:p w:rsidR="00475BFD" w:rsidRPr="00EB71F6" w:rsidRDefault="00475BFD" w:rsidP="00EB71F6">
      <w:pPr>
        <w:autoSpaceDE w:val="0"/>
        <w:autoSpaceDN w:val="0"/>
        <w:adjustRightInd w:val="0"/>
        <w:ind w:firstLine="709"/>
        <w:jc w:val="both"/>
        <w:rPr>
          <w:rFonts w:eastAsia="Times New Roman"/>
          <w:sz w:val="28"/>
          <w:szCs w:val="28"/>
          <w:lang w:eastAsia="ru-RU"/>
        </w:rPr>
      </w:pPr>
      <w:r w:rsidRPr="00EB71F6">
        <w:rPr>
          <w:rFonts w:eastAsia="Times New Roman"/>
          <w:sz w:val="28"/>
          <w:szCs w:val="28"/>
          <w:lang w:eastAsia="ru-RU"/>
        </w:rPr>
        <w:t>3) признание судом недееспособным или ограниченно дееспособным;</w:t>
      </w:r>
    </w:p>
    <w:p w:rsidR="00475BFD" w:rsidRPr="00EB71F6" w:rsidRDefault="00475BFD" w:rsidP="00EB71F6">
      <w:pPr>
        <w:autoSpaceDE w:val="0"/>
        <w:autoSpaceDN w:val="0"/>
        <w:adjustRightInd w:val="0"/>
        <w:ind w:firstLine="709"/>
        <w:jc w:val="both"/>
        <w:rPr>
          <w:rFonts w:eastAsia="Times New Roman"/>
          <w:sz w:val="28"/>
          <w:szCs w:val="28"/>
          <w:lang w:eastAsia="ru-RU"/>
        </w:rPr>
      </w:pPr>
      <w:r w:rsidRPr="00EB71F6">
        <w:rPr>
          <w:rFonts w:eastAsia="Times New Roman"/>
          <w:sz w:val="28"/>
          <w:szCs w:val="28"/>
          <w:lang w:eastAsia="ru-RU"/>
        </w:rPr>
        <w:t>4) признание судом безвестно отсутствующим или объявление умершим;</w:t>
      </w:r>
    </w:p>
    <w:p w:rsidR="00475BFD" w:rsidRPr="00EB71F6" w:rsidRDefault="00475BFD" w:rsidP="00EB71F6">
      <w:pPr>
        <w:autoSpaceDE w:val="0"/>
        <w:autoSpaceDN w:val="0"/>
        <w:adjustRightInd w:val="0"/>
        <w:ind w:firstLine="709"/>
        <w:jc w:val="both"/>
        <w:rPr>
          <w:rFonts w:eastAsia="Times New Roman"/>
          <w:sz w:val="28"/>
          <w:szCs w:val="28"/>
          <w:lang w:eastAsia="ru-RU"/>
        </w:rPr>
      </w:pPr>
      <w:r w:rsidRPr="00EB71F6">
        <w:rPr>
          <w:rFonts w:eastAsia="Times New Roman"/>
          <w:sz w:val="28"/>
          <w:szCs w:val="28"/>
          <w:lang w:eastAsia="ru-RU"/>
        </w:rPr>
        <w:t>5) вступление в отношении его в законную силу обвинительного приговора суда;</w:t>
      </w:r>
    </w:p>
    <w:p w:rsidR="00475BFD" w:rsidRPr="00EB71F6" w:rsidRDefault="00475BFD" w:rsidP="00EB71F6">
      <w:pPr>
        <w:autoSpaceDE w:val="0"/>
        <w:autoSpaceDN w:val="0"/>
        <w:adjustRightInd w:val="0"/>
        <w:ind w:firstLine="709"/>
        <w:jc w:val="both"/>
        <w:rPr>
          <w:rFonts w:eastAsia="Times New Roman"/>
          <w:sz w:val="28"/>
          <w:szCs w:val="28"/>
          <w:lang w:eastAsia="ru-RU"/>
        </w:rPr>
      </w:pPr>
      <w:r w:rsidRPr="00EB71F6">
        <w:rPr>
          <w:rFonts w:eastAsia="Times New Roman"/>
          <w:sz w:val="28"/>
          <w:szCs w:val="28"/>
          <w:lang w:eastAsia="ru-RU"/>
        </w:rPr>
        <w:t>6) выезд за пределы Российской Федерации на постоянное место жительства;</w:t>
      </w:r>
    </w:p>
    <w:p w:rsidR="00475BFD" w:rsidRPr="00EB71F6" w:rsidRDefault="00475BFD" w:rsidP="00EB71F6">
      <w:pPr>
        <w:autoSpaceDE w:val="0"/>
        <w:autoSpaceDN w:val="0"/>
        <w:adjustRightInd w:val="0"/>
        <w:ind w:firstLine="709"/>
        <w:jc w:val="both"/>
        <w:rPr>
          <w:rFonts w:eastAsia="Times New Roman"/>
          <w:sz w:val="28"/>
          <w:szCs w:val="28"/>
          <w:lang w:eastAsia="ru-RU"/>
        </w:rPr>
      </w:pPr>
      <w:r w:rsidRPr="00EB71F6">
        <w:rPr>
          <w:rFonts w:eastAsia="Times New Roman"/>
          <w:sz w:val="28"/>
          <w:szCs w:val="28"/>
          <w:lang w:eastAsia="ru-RU"/>
        </w:rPr>
        <w:t xml:space="preserve">7) прекращение гражданства Российской Федерации или наличие </w:t>
      </w:r>
      <w:r w:rsidRPr="00EB71F6">
        <w:rPr>
          <w:rFonts w:eastAsia="Times New Roman"/>
          <w:sz w:val="28"/>
          <w:szCs w:val="28"/>
          <w:lang w:eastAsia="ru-RU"/>
        </w:rPr>
        <w:lastRenderedPageBreak/>
        <w:t>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475BFD" w:rsidRPr="00EB71F6" w:rsidRDefault="00475BFD" w:rsidP="00EB71F6">
      <w:pPr>
        <w:autoSpaceDE w:val="0"/>
        <w:autoSpaceDN w:val="0"/>
        <w:adjustRightInd w:val="0"/>
        <w:ind w:firstLine="709"/>
        <w:jc w:val="both"/>
        <w:rPr>
          <w:rFonts w:eastAsia="Times New Roman"/>
          <w:sz w:val="28"/>
          <w:szCs w:val="28"/>
          <w:lang w:eastAsia="ru-RU"/>
        </w:rPr>
      </w:pPr>
      <w:r w:rsidRPr="00EB71F6">
        <w:rPr>
          <w:rFonts w:eastAsia="Times New Roman"/>
          <w:sz w:val="28"/>
          <w:szCs w:val="28"/>
          <w:lang w:eastAsia="ru-RU"/>
        </w:rPr>
        <w:t>8) досрочное прекращение полномочий соответствующего органа местного самоуправления;</w:t>
      </w:r>
    </w:p>
    <w:p w:rsidR="00475BFD" w:rsidRPr="00EB71F6" w:rsidRDefault="00475BFD" w:rsidP="00EB71F6">
      <w:pPr>
        <w:autoSpaceDE w:val="0"/>
        <w:autoSpaceDN w:val="0"/>
        <w:adjustRightInd w:val="0"/>
        <w:ind w:firstLine="709"/>
        <w:jc w:val="both"/>
        <w:rPr>
          <w:rFonts w:eastAsia="Times New Roman"/>
          <w:sz w:val="28"/>
          <w:szCs w:val="28"/>
          <w:lang w:eastAsia="ru-RU"/>
        </w:rPr>
      </w:pPr>
      <w:r w:rsidRPr="00EB71F6">
        <w:rPr>
          <w:rFonts w:eastAsia="Times New Roman"/>
          <w:sz w:val="28"/>
          <w:szCs w:val="28"/>
          <w:lang w:eastAsia="ru-RU"/>
        </w:rPr>
        <w:t>9) призыв на военную службу или направление на заменяющую ее альтернативную гражданскую службу;</w:t>
      </w:r>
    </w:p>
    <w:p w:rsidR="00475BFD" w:rsidRPr="00EB71F6" w:rsidRDefault="00475BFD" w:rsidP="00EB71F6">
      <w:pPr>
        <w:autoSpaceDE w:val="0"/>
        <w:autoSpaceDN w:val="0"/>
        <w:adjustRightInd w:val="0"/>
        <w:ind w:firstLine="709"/>
        <w:jc w:val="both"/>
        <w:rPr>
          <w:rFonts w:eastAsia="Times New Roman"/>
          <w:sz w:val="28"/>
          <w:szCs w:val="28"/>
          <w:lang w:eastAsia="ru-RU"/>
        </w:rPr>
      </w:pPr>
      <w:r w:rsidRPr="00EB71F6">
        <w:rPr>
          <w:rFonts w:eastAsia="Times New Roman"/>
          <w:sz w:val="28"/>
          <w:szCs w:val="28"/>
          <w:lang w:eastAsia="ru-RU"/>
        </w:rPr>
        <w:t>10) приобретение статуса иностранного агента;</w:t>
      </w:r>
    </w:p>
    <w:p w:rsidR="00475BFD" w:rsidRPr="00EB71F6" w:rsidRDefault="00475BFD" w:rsidP="00EB71F6">
      <w:pPr>
        <w:autoSpaceDE w:val="0"/>
        <w:autoSpaceDN w:val="0"/>
        <w:adjustRightInd w:val="0"/>
        <w:ind w:firstLine="709"/>
        <w:jc w:val="both"/>
        <w:rPr>
          <w:rFonts w:eastAsia="Times New Roman"/>
          <w:sz w:val="28"/>
          <w:szCs w:val="28"/>
          <w:lang w:eastAsia="ru-RU"/>
        </w:rPr>
      </w:pPr>
      <w:r w:rsidRPr="00EB71F6">
        <w:rPr>
          <w:rFonts w:eastAsia="Times New Roman"/>
          <w:sz w:val="28"/>
          <w:szCs w:val="28"/>
          <w:lang w:eastAsia="ru-RU"/>
        </w:rPr>
        <w:t xml:space="preserve">11) иные случаи, установленные </w:t>
      </w:r>
      <w:r w:rsidR="00507130" w:rsidRPr="00EB71F6">
        <w:rPr>
          <w:sz w:val="28"/>
          <w:szCs w:val="28"/>
        </w:rPr>
        <w:t xml:space="preserve">Федеральным законом от 20.03.2025    </w:t>
      </w:r>
      <w:r w:rsidR="00094C52">
        <w:rPr>
          <w:sz w:val="28"/>
          <w:szCs w:val="28"/>
        </w:rPr>
        <w:t xml:space="preserve">   </w:t>
      </w:r>
      <w:r w:rsidR="00507130" w:rsidRPr="00EB71F6">
        <w:rPr>
          <w:sz w:val="28"/>
          <w:szCs w:val="28"/>
        </w:rPr>
        <w:t xml:space="preserve">№ 33-ФЗ </w:t>
      </w:r>
      <w:r w:rsidR="0024279F" w:rsidRPr="00EB71F6">
        <w:rPr>
          <w:sz w:val="28"/>
          <w:szCs w:val="28"/>
        </w:rPr>
        <w:t>«</w:t>
      </w:r>
      <w:r w:rsidR="00507130" w:rsidRPr="00EB71F6">
        <w:rPr>
          <w:sz w:val="28"/>
          <w:szCs w:val="28"/>
        </w:rPr>
        <w:t>Об общих принципах организации местного самоуправления в единой системе публичной власти</w:t>
      </w:r>
      <w:r w:rsidR="0024279F" w:rsidRPr="00EB71F6">
        <w:rPr>
          <w:sz w:val="28"/>
          <w:szCs w:val="28"/>
        </w:rPr>
        <w:t xml:space="preserve">» </w:t>
      </w:r>
      <w:r w:rsidRPr="00EB71F6">
        <w:rPr>
          <w:rFonts w:eastAsia="Times New Roman"/>
          <w:sz w:val="28"/>
          <w:szCs w:val="28"/>
          <w:lang w:eastAsia="ru-RU"/>
        </w:rPr>
        <w:t>и другими федеральными законами.</w:t>
      </w:r>
    </w:p>
    <w:p w:rsidR="00475BFD" w:rsidRPr="00EB71F6" w:rsidRDefault="00475BFD" w:rsidP="00EB71F6">
      <w:pPr>
        <w:autoSpaceDE w:val="0"/>
        <w:autoSpaceDN w:val="0"/>
        <w:adjustRightInd w:val="0"/>
        <w:ind w:firstLine="709"/>
        <w:jc w:val="both"/>
        <w:rPr>
          <w:sz w:val="28"/>
          <w:szCs w:val="28"/>
        </w:rPr>
      </w:pPr>
      <w:r w:rsidRPr="00EB71F6">
        <w:rPr>
          <w:rFonts w:eastAsia="Times New Roman"/>
          <w:sz w:val="28"/>
          <w:szCs w:val="28"/>
          <w:lang w:eastAsia="ru-RU"/>
        </w:rPr>
        <w:t xml:space="preserve">Полномочия председателя, </w:t>
      </w:r>
      <w:r w:rsidRPr="00EB71F6">
        <w:rPr>
          <w:sz w:val="28"/>
          <w:szCs w:val="28"/>
        </w:rPr>
        <w:t>заместителя председателя</w:t>
      </w:r>
      <w:r w:rsidR="0024279F" w:rsidRPr="00EB71F6">
        <w:rPr>
          <w:sz w:val="28"/>
          <w:szCs w:val="28"/>
        </w:rPr>
        <w:t xml:space="preserve"> </w:t>
      </w:r>
      <w:r w:rsidRPr="00EB71F6">
        <w:rPr>
          <w:rFonts w:eastAsia="Times New Roman"/>
          <w:sz w:val="28"/>
          <w:szCs w:val="28"/>
          <w:lang w:eastAsia="ru-RU"/>
        </w:rPr>
        <w:t xml:space="preserve">Контрольно-счетной палаты прекращаются досрочно решением Совета по иным основаниям, установленным </w:t>
      </w:r>
      <w:r w:rsidRPr="00EB71F6">
        <w:rPr>
          <w:sz w:val="28"/>
          <w:szCs w:val="28"/>
        </w:rPr>
        <w:t>Федеральны</w:t>
      </w:r>
      <w:r w:rsidR="0024279F" w:rsidRPr="00EB71F6">
        <w:rPr>
          <w:sz w:val="28"/>
          <w:szCs w:val="28"/>
        </w:rPr>
        <w:t>м законом от 07.02.2011 № 6-ФЗ «</w:t>
      </w:r>
      <w:r w:rsidRPr="00EB71F6">
        <w:rPr>
          <w:sz w:val="28"/>
          <w:szCs w:val="28"/>
        </w:rPr>
        <w:t xml:space="preserve">Об общих принципах организации и деятельности контрольно-счетных органов субъектов Российской Федерации, федеральных территорий </w:t>
      </w:r>
      <w:r w:rsidR="0024279F" w:rsidRPr="00EB71F6">
        <w:rPr>
          <w:sz w:val="28"/>
          <w:szCs w:val="28"/>
        </w:rPr>
        <w:t>и муниципальных образований»</w:t>
      </w:r>
      <w:r w:rsidRPr="00EB71F6">
        <w:rPr>
          <w:sz w:val="28"/>
          <w:szCs w:val="28"/>
        </w:rPr>
        <w:t>.</w:t>
      </w:r>
    </w:p>
    <w:p w:rsidR="00EA0E76" w:rsidRPr="00EB71F6" w:rsidRDefault="00EA0E76" w:rsidP="00EB71F6">
      <w:pPr>
        <w:tabs>
          <w:tab w:val="left" w:pos="0"/>
        </w:tabs>
        <w:ind w:firstLine="709"/>
        <w:jc w:val="both"/>
        <w:rPr>
          <w:b/>
          <w:sz w:val="28"/>
          <w:szCs w:val="28"/>
        </w:rPr>
      </w:pPr>
    </w:p>
    <w:p w:rsidR="00DC0AA4" w:rsidRPr="00EB71F6" w:rsidRDefault="001C22C7" w:rsidP="00EB71F6">
      <w:pPr>
        <w:tabs>
          <w:tab w:val="left" w:pos="0"/>
        </w:tabs>
        <w:ind w:firstLine="709"/>
        <w:jc w:val="both"/>
        <w:rPr>
          <w:rFonts w:eastAsiaTheme="minorHAnsi"/>
          <w:b/>
          <w:kern w:val="0"/>
          <w:sz w:val="28"/>
          <w:szCs w:val="28"/>
        </w:rPr>
      </w:pPr>
      <w:r w:rsidRPr="00EB71F6">
        <w:rPr>
          <w:b/>
          <w:sz w:val="28"/>
          <w:szCs w:val="28"/>
        </w:rPr>
        <w:t>Статья 29</w:t>
      </w:r>
      <w:r w:rsidR="00DC0AA4" w:rsidRPr="00EB71F6">
        <w:rPr>
          <w:b/>
          <w:sz w:val="28"/>
          <w:szCs w:val="28"/>
        </w:rPr>
        <w:t>. Должностные лица местного самоуправления, лица, замещающие муниципальные должности</w:t>
      </w:r>
    </w:p>
    <w:p w:rsidR="00DC0AA4" w:rsidRPr="00EB71F6" w:rsidRDefault="00DC0AA4" w:rsidP="00EB71F6">
      <w:pPr>
        <w:pStyle w:val="aff"/>
        <w:suppressAutoHyphens/>
        <w:spacing w:before="0" w:beforeAutospacing="0" w:after="0" w:afterAutospacing="0"/>
        <w:ind w:firstLine="709"/>
        <w:jc w:val="both"/>
        <w:rPr>
          <w:rFonts w:eastAsiaTheme="minorHAnsi"/>
          <w:sz w:val="28"/>
          <w:szCs w:val="28"/>
          <w:lang w:eastAsia="en-US"/>
        </w:rPr>
      </w:pPr>
      <w:r w:rsidRPr="00EB71F6">
        <w:rPr>
          <w:rFonts w:eastAsiaTheme="minorHAnsi"/>
          <w:sz w:val="28"/>
          <w:szCs w:val="28"/>
          <w:lang w:eastAsia="en-US"/>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DC0AA4" w:rsidRPr="00EB71F6" w:rsidRDefault="00DC0AA4" w:rsidP="00EB71F6">
      <w:pPr>
        <w:pStyle w:val="s1"/>
        <w:shd w:val="clear" w:color="auto" w:fill="FFFFFF"/>
        <w:suppressAutoHyphens/>
        <w:spacing w:before="0" w:beforeAutospacing="0" w:after="0" w:afterAutospacing="0"/>
        <w:ind w:firstLine="709"/>
        <w:jc w:val="both"/>
        <w:rPr>
          <w:sz w:val="28"/>
          <w:szCs w:val="28"/>
        </w:rPr>
      </w:pPr>
      <w:r w:rsidRPr="00EB71F6">
        <w:rPr>
          <w:sz w:val="28"/>
          <w:szCs w:val="28"/>
        </w:rPr>
        <w:t xml:space="preserve">2. Председатель Совета, заместитель председателя Совета, председатель комиссии (комитета) Совета, заместитель председателя комиссии (комитета) Совета, депутат Совета являются должностными лицами местного самоуправления, наделенными в соответствии с настоящим Уставом </w:t>
      </w:r>
      <w:r w:rsidRPr="00EB71F6">
        <w:rPr>
          <w:rFonts w:eastAsiaTheme="minorHAnsi"/>
          <w:sz w:val="28"/>
          <w:szCs w:val="28"/>
          <w:lang w:eastAsia="en-US"/>
        </w:rPr>
        <w:t>исполнительно-распорядительными полномочиями</w:t>
      </w:r>
      <w:r w:rsidRPr="00EB71F6">
        <w:rPr>
          <w:sz w:val="28"/>
          <w:szCs w:val="28"/>
        </w:rPr>
        <w:t xml:space="preserve"> по организации деятельности Совета.</w:t>
      </w:r>
    </w:p>
    <w:p w:rsidR="00DC0AA4" w:rsidRPr="00EB71F6" w:rsidRDefault="00DC0AA4" w:rsidP="00EB71F6">
      <w:pPr>
        <w:pStyle w:val="s1"/>
        <w:shd w:val="clear" w:color="auto" w:fill="FFFFFF"/>
        <w:suppressAutoHyphens/>
        <w:spacing w:before="0" w:beforeAutospacing="0" w:after="0" w:afterAutospacing="0"/>
        <w:ind w:firstLine="709"/>
        <w:jc w:val="both"/>
        <w:rPr>
          <w:sz w:val="28"/>
          <w:szCs w:val="28"/>
          <w:shd w:val="clear" w:color="auto" w:fill="FFFFFF"/>
        </w:rPr>
      </w:pPr>
      <w:r w:rsidRPr="00EB71F6">
        <w:rPr>
          <w:sz w:val="28"/>
          <w:szCs w:val="28"/>
        </w:rPr>
        <w:t xml:space="preserve">3. </w:t>
      </w:r>
      <w:r w:rsidR="0024279F" w:rsidRPr="00EB71F6">
        <w:rPr>
          <w:sz w:val="28"/>
          <w:szCs w:val="28"/>
          <w:shd w:val="clear" w:color="auto" w:fill="FFFFFF"/>
        </w:rPr>
        <w:t>З</w:t>
      </w:r>
      <w:r w:rsidRPr="00EB71F6">
        <w:rPr>
          <w:sz w:val="28"/>
          <w:szCs w:val="28"/>
          <w:shd w:val="clear" w:color="auto" w:fill="FFFFFF"/>
        </w:rPr>
        <w:t xml:space="preserve">аместитель главы района, </w:t>
      </w:r>
      <w:r w:rsidR="00D8042A" w:rsidRPr="00EB71F6">
        <w:rPr>
          <w:sz w:val="28"/>
          <w:szCs w:val="28"/>
          <w:shd w:val="clear" w:color="auto" w:fill="FFFFFF"/>
        </w:rPr>
        <w:t>руководител</w:t>
      </w:r>
      <w:r w:rsidR="0024279F" w:rsidRPr="00EB71F6">
        <w:rPr>
          <w:sz w:val="28"/>
          <w:szCs w:val="28"/>
          <w:shd w:val="clear" w:color="auto" w:fill="FFFFFF"/>
        </w:rPr>
        <w:t xml:space="preserve">ь отраслевого, функционального </w:t>
      </w:r>
      <w:r w:rsidR="00D8042A" w:rsidRPr="00EB71F6">
        <w:rPr>
          <w:sz w:val="28"/>
          <w:szCs w:val="28"/>
          <w:shd w:val="clear" w:color="auto" w:fill="FFFFFF"/>
        </w:rPr>
        <w:t>органа администрации</w:t>
      </w:r>
      <w:r w:rsidRPr="00EB71F6">
        <w:rPr>
          <w:sz w:val="28"/>
          <w:szCs w:val="28"/>
          <w:shd w:val="clear" w:color="auto" w:fill="FFFFFF"/>
        </w:rPr>
        <w:t xml:space="preserve"> являются должностными лицами</w:t>
      </w:r>
      <w:r w:rsidRPr="00EB71F6">
        <w:rPr>
          <w:sz w:val="28"/>
          <w:szCs w:val="28"/>
        </w:rPr>
        <w:t xml:space="preserve"> местного самоуправления, наделенными в соответствии с настоящим Уставом </w:t>
      </w:r>
      <w:r w:rsidRPr="00EB71F6">
        <w:rPr>
          <w:rFonts w:eastAsiaTheme="minorHAnsi"/>
          <w:sz w:val="28"/>
          <w:szCs w:val="28"/>
          <w:lang w:eastAsia="en-US"/>
        </w:rPr>
        <w:t>исполнительно-распорядительными полномочиями</w:t>
      </w:r>
      <w:r w:rsidRPr="00EB71F6">
        <w:rPr>
          <w:sz w:val="28"/>
          <w:szCs w:val="28"/>
        </w:rPr>
        <w:t xml:space="preserve"> по организации деятельности администрации.</w:t>
      </w:r>
    </w:p>
    <w:p w:rsidR="00DC0AA4" w:rsidRPr="00EB71F6" w:rsidRDefault="00DC0AA4" w:rsidP="00EB71F6">
      <w:pPr>
        <w:pStyle w:val="s1"/>
        <w:shd w:val="clear" w:color="auto" w:fill="FFFFFF"/>
        <w:suppressAutoHyphens/>
        <w:spacing w:before="0" w:beforeAutospacing="0" w:after="0" w:afterAutospacing="0"/>
        <w:ind w:firstLine="709"/>
        <w:jc w:val="both"/>
        <w:rPr>
          <w:sz w:val="28"/>
          <w:szCs w:val="28"/>
          <w:shd w:val="clear" w:color="auto" w:fill="FFFFFF"/>
        </w:rPr>
      </w:pPr>
      <w:r w:rsidRPr="00EB71F6">
        <w:rPr>
          <w:sz w:val="28"/>
          <w:szCs w:val="28"/>
        </w:rPr>
        <w:t>4. П</w:t>
      </w:r>
      <w:r w:rsidR="003C7D38">
        <w:rPr>
          <w:sz w:val="28"/>
          <w:szCs w:val="28"/>
          <w:shd w:val="clear" w:color="auto" w:fill="FFFFFF"/>
        </w:rPr>
        <w:t>редседатель Контрольно-сче</w:t>
      </w:r>
      <w:r w:rsidRPr="00EB71F6">
        <w:rPr>
          <w:sz w:val="28"/>
          <w:szCs w:val="28"/>
          <w:shd w:val="clear" w:color="auto" w:fill="FFFFFF"/>
        </w:rPr>
        <w:t>тной палаты, заместитель</w:t>
      </w:r>
      <w:r w:rsidR="001434C5">
        <w:rPr>
          <w:sz w:val="28"/>
          <w:szCs w:val="28"/>
          <w:shd w:val="clear" w:color="auto" w:fill="FFFFFF"/>
        </w:rPr>
        <w:t xml:space="preserve"> председателя Контрольно-сче</w:t>
      </w:r>
      <w:r w:rsidRPr="00EB71F6">
        <w:rPr>
          <w:sz w:val="28"/>
          <w:szCs w:val="28"/>
          <w:shd w:val="clear" w:color="auto" w:fill="FFFFFF"/>
        </w:rPr>
        <w:t>тной палаты</w:t>
      </w:r>
      <w:r w:rsidRPr="00EB71F6">
        <w:rPr>
          <w:i/>
          <w:color w:val="FF0000"/>
          <w:sz w:val="28"/>
          <w:szCs w:val="28"/>
        </w:rPr>
        <w:t xml:space="preserve"> </w:t>
      </w:r>
      <w:r w:rsidRPr="00EB71F6">
        <w:rPr>
          <w:sz w:val="28"/>
          <w:szCs w:val="28"/>
          <w:shd w:val="clear" w:color="auto" w:fill="FFFFFF"/>
        </w:rPr>
        <w:t>являются должностными лицами</w:t>
      </w:r>
      <w:r w:rsidRPr="00EB71F6">
        <w:rPr>
          <w:sz w:val="28"/>
          <w:szCs w:val="28"/>
        </w:rPr>
        <w:t xml:space="preserve"> местного самоуправления, наделенными в соответствии с настоящим Уставом </w:t>
      </w:r>
      <w:r w:rsidRPr="00EB71F6">
        <w:rPr>
          <w:rFonts w:eastAsiaTheme="minorHAnsi"/>
          <w:sz w:val="28"/>
          <w:szCs w:val="28"/>
          <w:lang w:eastAsia="en-US"/>
        </w:rPr>
        <w:t>исполнительно-распорядительными полномочиями</w:t>
      </w:r>
      <w:r w:rsidRPr="00EB71F6">
        <w:rPr>
          <w:sz w:val="28"/>
          <w:szCs w:val="28"/>
        </w:rPr>
        <w:t xml:space="preserve"> по организации деятельности </w:t>
      </w:r>
      <w:r w:rsidR="001434C5">
        <w:rPr>
          <w:sz w:val="28"/>
          <w:szCs w:val="28"/>
          <w:shd w:val="clear" w:color="auto" w:fill="FFFFFF"/>
        </w:rPr>
        <w:t>Контрольно-сче</w:t>
      </w:r>
      <w:r w:rsidRPr="00EB71F6">
        <w:rPr>
          <w:sz w:val="28"/>
          <w:szCs w:val="28"/>
          <w:shd w:val="clear" w:color="auto" w:fill="FFFFFF"/>
        </w:rPr>
        <w:t>тной палаты</w:t>
      </w:r>
      <w:r w:rsidRPr="00EB71F6">
        <w:rPr>
          <w:sz w:val="28"/>
          <w:szCs w:val="28"/>
        </w:rPr>
        <w:t>.</w:t>
      </w:r>
    </w:p>
    <w:p w:rsidR="00DC0AA4" w:rsidRPr="00EB71F6" w:rsidRDefault="00DC0AA4" w:rsidP="00EB71F6">
      <w:pPr>
        <w:pStyle w:val="s1"/>
        <w:shd w:val="clear" w:color="auto" w:fill="FFFFFF"/>
        <w:suppressAutoHyphens/>
        <w:spacing w:before="0" w:beforeAutospacing="0" w:after="0" w:afterAutospacing="0"/>
        <w:ind w:firstLine="709"/>
        <w:jc w:val="both"/>
        <w:rPr>
          <w:sz w:val="28"/>
          <w:szCs w:val="28"/>
        </w:rPr>
      </w:pPr>
      <w:r w:rsidRPr="00EB71F6">
        <w:rPr>
          <w:color w:val="22272F"/>
          <w:sz w:val="28"/>
          <w:szCs w:val="28"/>
          <w:shd w:val="clear" w:color="auto" w:fill="FFFFFF"/>
        </w:rPr>
        <w:t xml:space="preserve">5. Полномочия должностных лиц, указанных в частях 2-4 настоящей статьи, установлены действующим законодательством, настоящим Уставом, иными </w:t>
      </w:r>
      <w:r w:rsidRPr="00EB71F6">
        <w:rPr>
          <w:sz w:val="28"/>
          <w:szCs w:val="28"/>
          <w:shd w:val="clear" w:color="auto" w:fill="FFFFFF"/>
        </w:rPr>
        <w:t>муниципальными правовыми актами</w:t>
      </w:r>
      <w:r w:rsidRPr="00EB71F6">
        <w:rPr>
          <w:sz w:val="28"/>
          <w:szCs w:val="28"/>
        </w:rPr>
        <w:t>.</w:t>
      </w:r>
    </w:p>
    <w:p w:rsidR="00DC0AA4" w:rsidRPr="00EB71F6" w:rsidRDefault="00DC0AA4" w:rsidP="00EB71F6">
      <w:pPr>
        <w:pStyle w:val="aff"/>
        <w:suppressAutoHyphens/>
        <w:spacing w:before="0" w:beforeAutospacing="0" w:after="0" w:afterAutospacing="0"/>
        <w:ind w:firstLine="709"/>
        <w:jc w:val="both"/>
        <w:rPr>
          <w:rFonts w:eastAsiaTheme="minorHAnsi"/>
          <w:sz w:val="28"/>
          <w:szCs w:val="28"/>
          <w:lang w:eastAsia="en-US"/>
        </w:rPr>
      </w:pPr>
      <w:r w:rsidRPr="00EB71F6">
        <w:rPr>
          <w:rFonts w:eastAsiaTheme="minorHAnsi"/>
          <w:sz w:val="28"/>
          <w:szCs w:val="28"/>
          <w:lang w:eastAsia="en-US"/>
        </w:rPr>
        <w:t xml:space="preserve">6. К лицам, замещающим муниципальные должности, относятся: </w:t>
      </w:r>
    </w:p>
    <w:p w:rsidR="00DC0AA4" w:rsidRPr="00EB71F6" w:rsidRDefault="00DC0AA4" w:rsidP="00EB71F6">
      <w:pPr>
        <w:pStyle w:val="aff"/>
        <w:suppressAutoHyphens/>
        <w:spacing w:before="0" w:beforeAutospacing="0" w:after="0" w:afterAutospacing="0"/>
        <w:ind w:firstLine="709"/>
        <w:jc w:val="both"/>
        <w:rPr>
          <w:rFonts w:eastAsiaTheme="minorHAnsi"/>
          <w:sz w:val="28"/>
          <w:szCs w:val="28"/>
          <w:lang w:eastAsia="en-US"/>
        </w:rPr>
      </w:pPr>
      <w:r w:rsidRPr="00EB71F6">
        <w:rPr>
          <w:rFonts w:eastAsiaTheme="minorHAnsi"/>
          <w:sz w:val="28"/>
          <w:szCs w:val="28"/>
          <w:lang w:eastAsia="en-US"/>
        </w:rPr>
        <w:lastRenderedPageBreak/>
        <w:t xml:space="preserve">1) депутат </w:t>
      </w:r>
      <w:r w:rsidRPr="00EB71F6">
        <w:rPr>
          <w:sz w:val="28"/>
          <w:szCs w:val="28"/>
        </w:rPr>
        <w:t>Совета</w:t>
      </w:r>
      <w:r w:rsidRPr="00EB71F6">
        <w:rPr>
          <w:rFonts w:eastAsiaTheme="minorHAnsi"/>
          <w:sz w:val="28"/>
          <w:szCs w:val="28"/>
          <w:lang w:eastAsia="en-US"/>
        </w:rPr>
        <w:t xml:space="preserve">; </w:t>
      </w:r>
    </w:p>
    <w:p w:rsidR="00DC0AA4" w:rsidRPr="00EB71F6" w:rsidRDefault="00DC0AA4" w:rsidP="00EB71F6">
      <w:pPr>
        <w:pStyle w:val="aff"/>
        <w:suppressAutoHyphens/>
        <w:spacing w:before="0" w:beforeAutospacing="0" w:after="0" w:afterAutospacing="0"/>
        <w:ind w:firstLine="709"/>
        <w:jc w:val="both"/>
        <w:rPr>
          <w:rFonts w:eastAsiaTheme="minorHAnsi"/>
          <w:sz w:val="28"/>
          <w:szCs w:val="28"/>
          <w:lang w:eastAsia="en-US"/>
        </w:rPr>
      </w:pPr>
      <w:r w:rsidRPr="00EB71F6">
        <w:rPr>
          <w:rFonts w:eastAsiaTheme="minorHAnsi"/>
          <w:sz w:val="28"/>
          <w:szCs w:val="28"/>
          <w:lang w:eastAsia="en-US"/>
        </w:rPr>
        <w:t xml:space="preserve">2) </w:t>
      </w:r>
      <w:r w:rsidRPr="00EB71F6">
        <w:rPr>
          <w:sz w:val="28"/>
          <w:szCs w:val="28"/>
        </w:rPr>
        <w:t>глава района</w:t>
      </w:r>
      <w:r w:rsidRPr="00EB71F6">
        <w:rPr>
          <w:rFonts w:eastAsiaTheme="minorHAnsi"/>
          <w:sz w:val="28"/>
          <w:szCs w:val="28"/>
          <w:lang w:eastAsia="en-US"/>
        </w:rPr>
        <w:t xml:space="preserve">; </w:t>
      </w:r>
    </w:p>
    <w:p w:rsidR="00DC0AA4" w:rsidRPr="00EB71F6" w:rsidRDefault="003C7D38" w:rsidP="00EB71F6">
      <w:pPr>
        <w:pStyle w:val="s1"/>
        <w:shd w:val="clear" w:color="auto" w:fill="FFFFFF"/>
        <w:suppressAutoHyphens/>
        <w:spacing w:before="0" w:beforeAutospacing="0" w:after="0" w:afterAutospacing="0"/>
        <w:ind w:firstLine="709"/>
        <w:jc w:val="both"/>
        <w:rPr>
          <w:sz w:val="28"/>
          <w:szCs w:val="28"/>
          <w:shd w:val="clear" w:color="auto" w:fill="FFFFFF"/>
        </w:rPr>
      </w:pPr>
      <w:r>
        <w:rPr>
          <w:sz w:val="28"/>
          <w:szCs w:val="28"/>
          <w:shd w:val="clear" w:color="auto" w:fill="FFFFFF"/>
        </w:rPr>
        <w:t>3) председатель Контрольно-сч</w:t>
      </w:r>
      <w:r w:rsidR="001434C5">
        <w:rPr>
          <w:sz w:val="28"/>
          <w:szCs w:val="28"/>
          <w:shd w:val="clear" w:color="auto" w:fill="FFFFFF"/>
        </w:rPr>
        <w:t>е</w:t>
      </w:r>
      <w:r w:rsidR="00DC0AA4" w:rsidRPr="00EB71F6">
        <w:rPr>
          <w:sz w:val="28"/>
          <w:szCs w:val="28"/>
          <w:shd w:val="clear" w:color="auto" w:fill="FFFFFF"/>
        </w:rPr>
        <w:t>тной палаты;</w:t>
      </w:r>
    </w:p>
    <w:p w:rsidR="00DC0AA4" w:rsidRPr="00EB71F6" w:rsidRDefault="00DC0AA4" w:rsidP="00EB71F6">
      <w:pPr>
        <w:pStyle w:val="s1"/>
        <w:shd w:val="clear" w:color="auto" w:fill="FFFFFF"/>
        <w:suppressAutoHyphens/>
        <w:spacing w:before="0" w:beforeAutospacing="0" w:after="0" w:afterAutospacing="0"/>
        <w:ind w:firstLine="709"/>
        <w:jc w:val="both"/>
        <w:rPr>
          <w:sz w:val="28"/>
          <w:szCs w:val="28"/>
          <w:shd w:val="clear" w:color="auto" w:fill="FFFFFF"/>
        </w:rPr>
      </w:pPr>
      <w:r w:rsidRPr="00EB71F6">
        <w:rPr>
          <w:sz w:val="28"/>
          <w:szCs w:val="28"/>
          <w:shd w:val="clear" w:color="auto" w:fill="FFFFFF"/>
        </w:rPr>
        <w:t>4) замести</w:t>
      </w:r>
      <w:r w:rsidR="001434C5">
        <w:rPr>
          <w:sz w:val="28"/>
          <w:szCs w:val="28"/>
          <w:shd w:val="clear" w:color="auto" w:fill="FFFFFF"/>
        </w:rPr>
        <w:t>тель председателя Контрольно-сче</w:t>
      </w:r>
      <w:r w:rsidRPr="00EB71F6">
        <w:rPr>
          <w:sz w:val="28"/>
          <w:szCs w:val="28"/>
          <w:shd w:val="clear" w:color="auto" w:fill="FFFFFF"/>
        </w:rPr>
        <w:t>тной палаты</w:t>
      </w:r>
      <w:r w:rsidR="0024279F" w:rsidRPr="00EB71F6">
        <w:rPr>
          <w:sz w:val="28"/>
          <w:szCs w:val="28"/>
          <w:shd w:val="clear" w:color="auto" w:fill="FFFFFF"/>
        </w:rPr>
        <w:t>.</w:t>
      </w:r>
    </w:p>
    <w:p w:rsidR="00DC0AA4" w:rsidRPr="00EB71F6" w:rsidRDefault="00DC0AA4" w:rsidP="00EB71F6">
      <w:pPr>
        <w:tabs>
          <w:tab w:val="left" w:pos="0"/>
        </w:tabs>
        <w:ind w:firstLine="709"/>
        <w:jc w:val="both"/>
        <w:rPr>
          <w:b/>
          <w:sz w:val="28"/>
          <w:szCs w:val="28"/>
        </w:rPr>
      </w:pPr>
    </w:p>
    <w:p w:rsidR="000A061D" w:rsidRPr="00EB71F6" w:rsidRDefault="001C22C7" w:rsidP="00EB71F6">
      <w:pPr>
        <w:pStyle w:val="s1"/>
        <w:shd w:val="clear" w:color="auto" w:fill="FFFFFF"/>
        <w:suppressAutoHyphens/>
        <w:spacing w:before="0" w:beforeAutospacing="0" w:after="0" w:afterAutospacing="0"/>
        <w:ind w:firstLine="709"/>
        <w:jc w:val="both"/>
        <w:rPr>
          <w:b/>
          <w:sz w:val="28"/>
          <w:szCs w:val="28"/>
        </w:rPr>
      </w:pPr>
      <w:r w:rsidRPr="00EB71F6">
        <w:rPr>
          <w:b/>
          <w:sz w:val="28"/>
          <w:szCs w:val="28"/>
        </w:rPr>
        <w:t>Статья 30</w:t>
      </w:r>
      <w:r w:rsidR="000A061D" w:rsidRPr="00EB71F6">
        <w:rPr>
          <w:b/>
          <w:sz w:val="28"/>
          <w:szCs w:val="28"/>
        </w:rPr>
        <w:t>. Дополнительные гарантии осуществления полномочий лица, замещающего муниципальную должность</w:t>
      </w:r>
    </w:p>
    <w:p w:rsidR="000A061D" w:rsidRPr="00EB71F6" w:rsidRDefault="000A061D" w:rsidP="00EB71F6">
      <w:pPr>
        <w:autoSpaceDE w:val="0"/>
        <w:autoSpaceDN w:val="0"/>
        <w:adjustRightInd w:val="0"/>
        <w:ind w:firstLine="709"/>
        <w:jc w:val="both"/>
        <w:rPr>
          <w:sz w:val="28"/>
          <w:szCs w:val="28"/>
        </w:rPr>
      </w:pPr>
      <w:r w:rsidRPr="00EB71F6">
        <w:rPr>
          <w:sz w:val="28"/>
          <w:szCs w:val="28"/>
        </w:rPr>
        <w:t xml:space="preserve">1. Дополнительные социальные и иные гарантии, установленные настоящим Уставом, в связи с прекращением полномочий (в том числе досрочно), предоставляемые лицам, замещающим муниципальные должности,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частью 3 статьи 26 </w:t>
      </w:r>
      <w:r w:rsidRPr="00EB71F6">
        <w:rPr>
          <w:sz w:val="28"/>
          <w:szCs w:val="28"/>
          <w:shd w:val="clear" w:color="auto" w:fill="FFFFFF"/>
        </w:rPr>
        <w:t>Федерального закона</w:t>
      </w:r>
      <w:r w:rsidR="0024279F" w:rsidRPr="00EB71F6">
        <w:rPr>
          <w:sz w:val="28"/>
          <w:szCs w:val="28"/>
        </w:rPr>
        <w:t xml:space="preserve"> от 20.03.2025 № 33-ФЗ «</w:t>
      </w:r>
      <w:r w:rsidRPr="00EB71F6">
        <w:rPr>
          <w:sz w:val="28"/>
          <w:szCs w:val="28"/>
        </w:rPr>
        <w:t xml:space="preserve">Об общих принципах организации местного самоуправления в </w:t>
      </w:r>
      <w:r w:rsidR="0024279F" w:rsidRPr="00EB71F6">
        <w:rPr>
          <w:sz w:val="28"/>
          <w:szCs w:val="28"/>
        </w:rPr>
        <w:t>единой системе публичной власти»</w:t>
      </w:r>
      <w:r w:rsidRPr="00EB71F6">
        <w:rPr>
          <w:sz w:val="28"/>
          <w:szCs w:val="28"/>
        </w:rPr>
        <w:t>.</w:t>
      </w:r>
    </w:p>
    <w:p w:rsidR="000A061D" w:rsidRPr="00EB71F6" w:rsidRDefault="000A061D" w:rsidP="00EB71F6">
      <w:pPr>
        <w:tabs>
          <w:tab w:val="left" w:pos="0"/>
        </w:tabs>
        <w:ind w:firstLine="709"/>
        <w:jc w:val="both"/>
        <w:rPr>
          <w:color w:val="000000" w:themeColor="text1"/>
          <w:sz w:val="28"/>
          <w:szCs w:val="28"/>
        </w:rPr>
      </w:pPr>
      <w:r w:rsidRPr="00EB71F6">
        <w:rPr>
          <w:color w:val="000000" w:themeColor="text1"/>
          <w:sz w:val="28"/>
          <w:szCs w:val="28"/>
        </w:rPr>
        <w:t>2. Финансирование расходов, связанных с установлением до</w:t>
      </w:r>
      <w:r w:rsidR="005D5987" w:rsidRPr="00EB71F6">
        <w:rPr>
          <w:color w:val="000000" w:themeColor="text1"/>
          <w:sz w:val="28"/>
          <w:szCs w:val="28"/>
        </w:rPr>
        <w:t>полнительных социальн</w:t>
      </w:r>
      <w:r w:rsidR="0024279F" w:rsidRPr="00EB71F6">
        <w:rPr>
          <w:color w:val="000000" w:themeColor="text1"/>
          <w:sz w:val="28"/>
          <w:szCs w:val="28"/>
        </w:rPr>
        <w:t>ых</w:t>
      </w:r>
      <w:r w:rsidR="005D5987" w:rsidRPr="00EB71F6">
        <w:rPr>
          <w:color w:val="000000" w:themeColor="text1"/>
          <w:sz w:val="28"/>
          <w:szCs w:val="28"/>
        </w:rPr>
        <w:t xml:space="preserve"> гарантий</w:t>
      </w:r>
      <w:r w:rsidRPr="00EB71F6">
        <w:rPr>
          <w:color w:val="000000" w:themeColor="text1"/>
          <w:sz w:val="28"/>
          <w:szCs w:val="28"/>
        </w:rPr>
        <w:t>, осуществляется за счет средств местного бюджета.</w:t>
      </w:r>
    </w:p>
    <w:p w:rsidR="000A061D" w:rsidRPr="00E6275E" w:rsidRDefault="000A061D" w:rsidP="00EB71F6">
      <w:pPr>
        <w:tabs>
          <w:tab w:val="left" w:pos="0"/>
        </w:tabs>
        <w:ind w:firstLine="709"/>
        <w:jc w:val="both"/>
        <w:rPr>
          <w:sz w:val="28"/>
          <w:szCs w:val="28"/>
        </w:rPr>
      </w:pPr>
      <w:r w:rsidRPr="00E6275E">
        <w:rPr>
          <w:sz w:val="28"/>
          <w:szCs w:val="28"/>
        </w:rPr>
        <w:t xml:space="preserve">3. Лицам, замещающим муниципальные должности, осуществляющим полномочия на постоянной основе и достигшим пенсионного возраста или потерявшим трудоспособность в период замещения муниципальной должности, предоставляется дополнительная социальная гарантия в связи с прекращением полномочий (в том числе досрочно) в виде выплаты компенсации в размере, не превышающем трехмесячное денежное содержание по замещаемой должности, при наличии стажа по замещаемой муниципальной должности не менее трех лет. </w:t>
      </w:r>
    </w:p>
    <w:p w:rsidR="000A061D" w:rsidRPr="00EB71F6" w:rsidRDefault="000A061D" w:rsidP="00EB71F6">
      <w:pPr>
        <w:tabs>
          <w:tab w:val="left" w:pos="0"/>
        </w:tabs>
        <w:ind w:firstLine="709"/>
        <w:jc w:val="both"/>
        <w:rPr>
          <w:color w:val="000000" w:themeColor="text1"/>
          <w:sz w:val="28"/>
          <w:szCs w:val="28"/>
        </w:rPr>
      </w:pPr>
      <w:r w:rsidRPr="00EB71F6">
        <w:rPr>
          <w:color w:val="000000" w:themeColor="text1"/>
          <w:sz w:val="28"/>
          <w:szCs w:val="28"/>
        </w:rPr>
        <w:t>Порядок предоставления гарантии, установленной настоящей частью, определяется правовым актом Совета.</w:t>
      </w:r>
    </w:p>
    <w:p w:rsidR="000A061D" w:rsidRPr="00AE4551" w:rsidRDefault="000A061D" w:rsidP="00EB71F6">
      <w:pPr>
        <w:pStyle w:val="aff"/>
        <w:suppressAutoHyphens/>
        <w:spacing w:before="0" w:beforeAutospacing="0" w:after="0" w:afterAutospacing="0"/>
        <w:ind w:firstLine="709"/>
        <w:jc w:val="both"/>
        <w:rPr>
          <w:rFonts w:eastAsiaTheme="minorHAnsi"/>
          <w:sz w:val="28"/>
          <w:szCs w:val="28"/>
          <w:lang w:eastAsia="en-US"/>
        </w:rPr>
      </w:pPr>
      <w:r w:rsidRPr="00AE4551">
        <w:rPr>
          <w:sz w:val="28"/>
          <w:szCs w:val="28"/>
        </w:rPr>
        <w:t xml:space="preserve">4. Лица, замещавшие муниципальные должности на постоянной основе не менее </w:t>
      </w:r>
      <w:r w:rsidR="00CC38FE" w:rsidRPr="00AE4551">
        <w:rPr>
          <w:sz w:val="28"/>
          <w:szCs w:val="28"/>
        </w:rPr>
        <w:t>одного полного срока полномочий</w:t>
      </w:r>
      <w:r w:rsidRPr="00AE4551">
        <w:rPr>
          <w:sz w:val="28"/>
          <w:szCs w:val="28"/>
        </w:rPr>
        <w:t xml:space="preserve">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законом </w:t>
      </w:r>
      <w:r w:rsidR="00744204" w:rsidRPr="00AE4551">
        <w:rPr>
          <w:sz w:val="28"/>
          <w:szCs w:val="28"/>
        </w:rPr>
        <w:t>от 28.12.2013 № 400-ФЗ «О страховых пенсиях»</w:t>
      </w:r>
      <w:r w:rsidR="00A31CE6" w:rsidRPr="00AE4551">
        <w:rPr>
          <w:sz w:val="28"/>
          <w:szCs w:val="28"/>
        </w:rPr>
        <w:t>, или к пенсии, досрочно назначенной в соответствии с Федеральн</w:t>
      </w:r>
      <w:r w:rsidR="00744204" w:rsidRPr="00AE4551">
        <w:rPr>
          <w:sz w:val="28"/>
          <w:szCs w:val="28"/>
        </w:rPr>
        <w:t>ым законом 12.12.2023 № 565-ФЗ «</w:t>
      </w:r>
      <w:r w:rsidR="00A31CE6" w:rsidRPr="00AE4551">
        <w:rPr>
          <w:sz w:val="28"/>
          <w:szCs w:val="28"/>
        </w:rPr>
        <w:t>О занятости н</w:t>
      </w:r>
      <w:r w:rsidR="00744204" w:rsidRPr="00AE4551">
        <w:rPr>
          <w:sz w:val="28"/>
          <w:szCs w:val="28"/>
        </w:rPr>
        <w:t>аселения в Российской Федерации»</w:t>
      </w:r>
      <w:r w:rsidRPr="00AE4551">
        <w:rPr>
          <w:sz w:val="28"/>
          <w:szCs w:val="28"/>
        </w:rPr>
        <w:t>.</w:t>
      </w:r>
    </w:p>
    <w:p w:rsidR="000A061D" w:rsidRPr="00AE4551" w:rsidRDefault="000A061D" w:rsidP="00EB71F6">
      <w:pPr>
        <w:pStyle w:val="aff"/>
        <w:suppressAutoHyphens/>
        <w:spacing w:before="0" w:beforeAutospacing="0" w:after="0" w:afterAutospacing="0"/>
        <w:ind w:firstLine="709"/>
        <w:jc w:val="both"/>
        <w:rPr>
          <w:rFonts w:eastAsiaTheme="minorHAnsi"/>
          <w:sz w:val="28"/>
          <w:szCs w:val="28"/>
          <w:lang w:eastAsia="en-US"/>
        </w:rPr>
      </w:pPr>
      <w:r w:rsidRPr="00AE4551">
        <w:rPr>
          <w:rFonts w:eastAsiaTheme="minorHAnsi"/>
          <w:sz w:val="28"/>
          <w:szCs w:val="28"/>
          <w:lang w:eastAsia="en-US"/>
        </w:rPr>
        <w:t xml:space="preserve">5. </w:t>
      </w:r>
      <w:r w:rsidRPr="00AE4551">
        <w:rPr>
          <w:sz w:val="28"/>
          <w:szCs w:val="28"/>
        </w:rPr>
        <w:t>В случае вступления в законную силу в отношении лица, ранее замещавшего муниципальную должность</w:t>
      </w:r>
      <w:r w:rsidR="00744204" w:rsidRPr="00AE4551">
        <w:rPr>
          <w:sz w:val="28"/>
          <w:szCs w:val="28"/>
        </w:rPr>
        <w:t xml:space="preserve"> </w:t>
      </w:r>
      <w:r w:rsidR="0078473C" w:rsidRPr="00AE4551">
        <w:rPr>
          <w:sz w:val="28"/>
          <w:szCs w:val="28"/>
        </w:rPr>
        <w:t>на постоянной основе</w:t>
      </w:r>
      <w:r w:rsidRPr="00AE4551">
        <w:rPr>
          <w:sz w:val="28"/>
          <w:szCs w:val="28"/>
        </w:rPr>
        <w:t xml:space="preserve">, обвинительного приговора суда за совершение преступления с использованием </w:t>
      </w:r>
      <w:r w:rsidRPr="00AE4551">
        <w:rPr>
          <w:sz w:val="28"/>
          <w:szCs w:val="28"/>
        </w:rPr>
        <w:lastRenderedPageBreak/>
        <w:t>должностных полномочий в период замещения муниципальной должности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 обвинительного приговора суда.</w:t>
      </w:r>
    </w:p>
    <w:p w:rsidR="00CC38FE" w:rsidRPr="00AE4551" w:rsidRDefault="00CC38FE" w:rsidP="00CC38FE">
      <w:pPr>
        <w:pStyle w:val="ds-markdown-paragraph"/>
        <w:shd w:val="clear" w:color="auto" w:fill="FFFFFF"/>
        <w:spacing w:before="0" w:beforeAutospacing="0" w:after="0" w:afterAutospacing="0"/>
        <w:ind w:firstLine="709"/>
        <w:jc w:val="both"/>
        <w:rPr>
          <w:sz w:val="28"/>
          <w:szCs w:val="28"/>
        </w:rPr>
      </w:pPr>
      <w:r w:rsidRPr="00AE4551">
        <w:rPr>
          <w:sz w:val="28"/>
          <w:szCs w:val="28"/>
          <w:shd w:val="clear" w:color="auto" w:fill="FFFFFF"/>
        </w:rPr>
        <w:t xml:space="preserve">6. </w:t>
      </w:r>
      <w:r w:rsidRPr="00AE4551">
        <w:rPr>
          <w:rStyle w:val="aff2"/>
          <w:rFonts w:eastAsia="Andale Sans UI"/>
          <w:b w:val="0"/>
          <w:sz w:val="28"/>
          <w:szCs w:val="28"/>
        </w:rPr>
        <w:t>Лица, замещавшие муниципальные должности на постоянной основе, имеют право на пенсию за выслугу лет, указанную в части 4 настоящей статьи, при одновременном соблюдении следующих условий:</w:t>
      </w:r>
    </w:p>
    <w:p w:rsidR="00CC38FE" w:rsidRPr="00AE4551" w:rsidRDefault="00CC38FE" w:rsidP="00CC38FE">
      <w:pPr>
        <w:pStyle w:val="ds-markdown-paragraph"/>
        <w:shd w:val="clear" w:color="auto" w:fill="FFFFFF"/>
        <w:spacing w:before="0" w:beforeAutospacing="0" w:after="0" w:afterAutospacing="0"/>
        <w:ind w:firstLine="709"/>
        <w:jc w:val="both"/>
        <w:rPr>
          <w:sz w:val="28"/>
          <w:szCs w:val="28"/>
        </w:rPr>
      </w:pPr>
      <w:r w:rsidRPr="00AE4551">
        <w:rPr>
          <w:rStyle w:val="aff2"/>
          <w:rFonts w:eastAsia="Andale Sans UI"/>
          <w:b w:val="0"/>
          <w:sz w:val="28"/>
          <w:szCs w:val="28"/>
        </w:rPr>
        <w:t>1) прекращение исполнения полномочий по замещаемой муниципальной должности (в том числе досрочно) после 1 января 1997 года;</w:t>
      </w:r>
    </w:p>
    <w:p w:rsidR="00CC38FE" w:rsidRPr="00AE4551" w:rsidRDefault="00CC38FE" w:rsidP="00CC38FE">
      <w:pPr>
        <w:pStyle w:val="ds-markdown-paragraph"/>
        <w:spacing w:before="0" w:beforeAutospacing="0" w:after="0" w:afterAutospacing="0"/>
        <w:ind w:firstLine="709"/>
        <w:jc w:val="both"/>
        <w:rPr>
          <w:sz w:val="28"/>
          <w:szCs w:val="28"/>
        </w:rPr>
      </w:pPr>
      <w:r w:rsidRPr="00AE4551">
        <w:rPr>
          <w:rStyle w:val="aff2"/>
          <w:rFonts w:eastAsia="Andale Sans UI"/>
          <w:b w:val="0"/>
          <w:sz w:val="28"/>
          <w:szCs w:val="28"/>
        </w:rPr>
        <w:t xml:space="preserve">2) наличие стажа замещения муниципальных должностей на постоянной основе </w:t>
      </w:r>
      <w:r w:rsidRPr="00AE4551">
        <w:rPr>
          <w:sz w:val="28"/>
          <w:szCs w:val="28"/>
        </w:rPr>
        <w:t>не менее одного полного срока полномочий</w:t>
      </w:r>
      <w:r w:rsidRPr="00AE4551">
        <w:rPr>
          <w:rStyle w:val="aff2"/>
          <w:rFonts w:eastAsia="Andale Sans UI"/>
          <w:b w:val="0"/>
          <w:sz w:val="28"/>
          <w:szCs w:val="28"/>
        </w:rPr>
        <w:t>;</w:t>
      </w:r>
    </w:p>
    <w:p w:rsidR="00CC38FE" w:rsidRPr="00AE4551" w:rsidRDefault="00CC38FE" w:rsidP="00CC38FE">
      <w:pPr>
        <w:pStyle w:val="ds-markdown-paragraph"/>
        <w:shd w:val="clear" w:color="auto" w:fill="FFFFFF"/>
        <w:spacing w:before="0" w:beforeAutospacing="0" w:after="0" w:afterAutospacing="0"/>
        <w:ind w:firstLine="709"/>
        <w:jc w:val="both"/>
        <w:rPr>
          <w:sz w:val="28"/>
          <w:szCs w:val="28"/>
        </w:rPr>
      </w:pPr>
      <w:r w:rsidRPr="00AE4551">
        <w:rPr>
          <w:rStyle w:val="aff2"/>
          <w:rFonts w:eastAsia="Andale Sans UI"/>
          <w:b w:val="0"/>
          <w:sz w:val="28"/>
          <w:szCs w:val="28"/>
        </w:rPr>
        <w:t>3) назначение страховой пенсии по старости (инвалидности) в соответствии с Федеральным законом от 28.12.2013 № 400-ФЗ «О страховых пенсиях» либо досрочной пенсии в соответствии с Законом Российской Федерации от 12.12.2023 № 565-ФЗ «О занятости населения в Российской Федерации».</w:t>
      </w:r>
    </w:p>
    <w:p w:rsidR="00CC38FE" w:rsidRPr="00AE4551" w:rsidRDefault="00CC38FE" w:rsidP="00CC38FE">
      <w:pPr>
        <w:pStyle w:val="ds-markdown-paragraph"/>
        <w:shd w:val="clear" w:color="auto" w:fill="FFFFFF"/>
        <w:spacing w:before="0" w:beforeAutospacing="0" w:after="0" w:afterAutospacing="0"/>
        <w:ind w:firstLine="709"/>
        <w:jc w:val="both"/>
        <w:rPr>
          <w:rStyle w:val="aff2"/>
          <w:rFonts w:eastAsia="Andale Sans UI"/>
          <w:b w:val="0"/>
          <w:sz w:val="28"/>
          <w:szCs w:val="28"/>
        </w:rPr>
      </w:pPr>
      <w:r w:rsidRPr="00AE4551">
        <w:rPr>
          <w:rStyle w:val="aff2"/>
          <w:rFonts w:eastAsia="Andale Sans UI"/>
          <w:b w:val="0"/>
          <w:sz w:val="28"/>
          <w:szCs w:val="28"/>
        </w:rPr>
        <w:t>Пенсия за выслугу лет не устанавливается лицам, замещавшим муниципальные должности, полномочия которых были прекращены:</w:t>
      </w:r>
    </w:p>
    <w:p w:rsidR="00CC38FE" w:rsidRPr="00AE4551" w:rsidRDefault="00CC38FE" w:rsidP="00CC38FE">
      <w:pPr>
        <w:pStyle w:val="ds-markdown-paragraph"/>
        <w:shd w:val="clear" w:color="auto" w:fill="FFFFFF"/>
        <w:spacing w:before="0" w:beforeAutospacing="0" w:after="0" w:afterAutospacing="0"/>
        <w:ind w:firstLine="709"/>
        <w:jc w:val="both"/>
        <w:rPr>
          <w:rStyle w:val="aff2"/>
          <w:rFonts w:eastAsia="Andale Sans UI"/>
          <w:b w:val="0"/>
          <w:sz w:val="28"/>
          <w:szCs w:val="28"/>
        </w:rPr>
      </w:pPr>
      <w:r w:rsidRPr="00AE4551">
        <w:rPr>
          <w:rStyle w:val="aff2"/>
          <w:rFonts w:eastAsia="Andale Sans UI"/>
          <w:b w:val="0"/>
          <w:sz w:val="28"/>
          <w:szCs w:val="28"/>
        </w:rPr>
        <w:t>в связи снесоблюдением ограничений, запретов, неисполнением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C38FE" w:rsidRPr="00AE4551" w:rsidRDefault="00CC38FE" w:rsidP="00CC38FE">
      <w:pPr>
        <w:pStyle w:val="aff"/>
        <w:spacing w:before="0" w:beforeAutospacing="0" w:after="0" w:afterAutospacing="0" w:line="288" w:lineRule="atLeast"/>
        <w:ind w:firstLine="709"/>
        <w:jc w:val="both"/>
        <w:rPr>
          <w:rStyle w:val="aff2"/>
          <w:rFonts w:eastAsia="Andale Sans UI"/>
          <w:b w:val="0"/>
          <w:sz w:val="28"/>
          <w:szCs w:val="28"/>
        </w:rPr>
      </w:pPr>
      <w:r w:rsidRPr="00AE4551">
        <w:rPr>
          <w:rStyle w:val="aff2"/>
          <w:rFonts w:eastAsia="Andale Sans UI"/>
          <w:b w:val="0"/>
          <w:sz w:val="28"/>
          <w:szCs w:val="28"/>
        </w:rPr>
        <w:t>по основаниям, предусмотренным пунктами 1 - 3 части 1 статьи 21, пунктами 6, 7 и 10 части 1 и частью 2 статьи 30 Федерального закона от 20.03.2025 № 33-ФЗ «Об общих принципах организации местного самоуправления в единой системе публичной власти».</w:t>
      </w:r>
    </w:p>
    <w:p w:rsidR="00CC38FE" w:rsidRPr="00AE4551" w:rsidRDefault="00CC38FE" w:rsidP="00CC38FE">
      <w:pPr>
        <w:pStyle w:val="ds-markdown-paragraph"/>
        <w:shd w:val="clear" w:color="auto" w:fill="FFFFFF"/>
        <w:spacing w:before="0" w:beforeAutospacing="0" w:after="0" w:afterAutospacing="0"/>
        <w:ind w:firstLine="709"/>
        <w:jc w:val="both"/>
        <w:rPr>
          <w:sz w:val="28"/>
          <w:szCs w:val="28"/>
        </w:rPr>
      </w:pPr>
      <w:r w:rsidRPr="00AE4551">
        <w:rPr>
          <w:rStyle w:val="aff2"/>
          <w:rFonts w:eastAsia="Andale Sans UI"/>
          <w:b w:val="0"/>
          <w:sz w:val="28"/>
          <w:szCs w:val="28"/>
        </w:rPr>
        <w:t xml:space="preserve">Выплата пенсии за выслугу лет приостанавливается на период замещения лицом государственной должности Российской Федерации, государственной должности субъекта Российской Федерации, должности государственной гражданской службы, муниципальной должности или должности муниципальной службы, а также </w:t>
      </w:r>
      <w:r w:rsidRPr="00AE4551">
        <w:rPr>
          <w:sz w:val="28"/>
          <w:szCs w:val="28"/>
        </w:rPr>
        <w:t>прекращается в случае, установленном частью 5 настоящей статьи</w:t>
      </w:r>
      <w:r w:rsidRPr="00AE4551">
        <w:rPr>
          <w:rStyle w:val="aff2"/>
          <w:rFonts w:eastAsia="Andale Sans UI"/>
          <w:b w:val="0"/>
          <w:sz w:val="28"/>
          <w:szCs w:val="28"/>
        </w:rPr>
        <w:t>.</w:t>
      </w:r>
    </w:p>
    <w:p w:rsidR="00CC38FE" w:rsidRPr="00AE4551" w:rsidRDefault="00CC38FE" w:rsidP="00CC38FE">
      <w:pPr>
        <w:pStyle w:val="ds-markdown-paragraph"/>
        <w:shd w:val="clear" w:color="auto" w:fill="FFFFFF"/>
        <w:spacing w:before="0" w:beforeAutospacing="0" w:after="0" w:afterAutospacing="0"/>
        <w:ind w:firstLine="709"/>
        <w:jc w:val="both"/>
        <w:rPr>
          <w:sz w:val="28"/>
          <w:szCs w:val="28"/>
        </w:rPr>
      </w:pPr>
      <w:r w:rsidRPr="00AE4551">
        <w:rPr>
          <w:rStyle w:val="aff2"/>
          <w:rFonts w:eastAsia="Andale Sans UI"/>
          <w:b w:val="0"/>
          <w:sz w:val="28"/>
          <w:szCs w:val="28"/>
        </w:rPr>
        <w:t>Порядок назначения выплаты пенсии за выслугу лет определяется нормативным правовым актом Совета.</w:t>
      </w:r>
    </w:p>
    <w:p w:rsidR="000A061D" w:rsidRPr="00EB71F6" w:rsidRDefault="000A061D" w:rsidP="00EB71F6">
      <w:pPr>
        <w:pStyle w:val="1"/>
        <w:keepNext w:val="0"/>
        <w:tabs>
          <w:tab w:val="clear" w:pos="432"/>
        </w:tabs>
        <w:spacing w:before="0" w:after="0"/>
        <w:ind w:left="0" w:firstLine="0"/>
        <w:rPr>
          <w:rFonts w:ascii="Times New Roman" w:hAnsi="Times New Roman"/>
          <w:i w:val="0"/>
          <w:szCs w:val="28"/>
        </w:rPr>
      </w:pPr>
      <w:r w:rsidRPr="00EB71F6">
        <w:rPr>
          <w:rFonts w:ascii="Times New Roman" w:hAnsi="Times New Roman"/>
          <w:i w:val="0"/>
          <w:szCs w:val="28"/>
        </w:rPr>
        <w:t>ГЛАВА 3. МУНИЦИПАЛЬНАЯ СЛУЖБА</w:t>
      </w:r>
    </w:p>
    <w:p w:rsidR="000A061D" w:rsidRPr="00EB71F6" w:rsidRDefault="000A061D" w:rsidP="00EB71F6">
      <w:pPr>
        <w:ind w:firstLine="709"/>
        <w:jc w:val="both"/>
        <w:rPr>
          <w:sz w:val="28"/>
          <w:szCs w:val="28"/>
        </w:rPr>
      </w:pPr>
    </w:p>
    <w:p w:rsidR="000A061D" w:rsidRPr="00EB71F6" w:rsidRDefault="001C22C7" w:rsidP="00EB71F6">
      <w:pPr>
        <w:pStyle w:val="2"/>
        <w:keepNext w:val="0"/>
        <w:spacing w:before="0" w:after="0"/>
        <w:ind w:firstLine="709"/>
        <w:rPr>
          <w:rFonts w:ascii="Times New Roman" w:hAnsi="Times New Roman"/>
          <w:sz w:val="28"/>
          <w:szCs w:val="28"/>
        </w:rPr>
      </w:pPr>
      <w:r w:rsidRPr="00EB71F6">
        <w:rPr>
          <w:rFonts w:ascii="Times New Roman" w:hAnsi="Times New Roman"/>
          <w:sz w:val="28"/>
          <w:szCs w:val="28"/>
        </w:rPr>
        <w:t>Статья 31</w:t>
      </w:r>
      <w:r w:rsidR="000A061D" w:rsidRPr="00EB71F6">
        <w:rPr>
          <w:rFonts w:ascii="Times New Roman" w:hAnsi="Times New Roman"/>
          <w:sz w:val="28"/>
          <w:szCs w:val="28"/>
        </w:rPr>
        <w:t>.Муниципальная служба</w:t>
      </w:r>
    </w:p>
    <w:p w:rsidR="000A061D" w:rsidRPr="00EB71F6" w:rsidRDefault="000A061D" w:rsidP="00EB71F6">
      <w:pPr>
        <w:ind w:firstLine="709"/>
        <w:jc w:val="both"/>
        <w:rPr>
          <w:sz w:val="28"/>
          <w:szCs w:val="28"/>
        </w:rPr>
      </w:pPr>
      <w:r w:rsidRPr="00EB71F6">
        <w:rPr>
          <w:sz w:val="28"/>
          <w:szCs w:val="28"/>
        </w:rPr>
        <w:t xml:space="preserve">1. Муниципальная служба - профессиональная деятельность граждан, которая осуществляется на постоянной основе на должностях муниципальной </w:t>
      </w:r>
      <w:r w:rsidRPr="00EB71F6">
        <w:rPr>
          <w:sz w:val="28"/>
          <w:szCs w:val="28"/>
        </w:rPr>
        <w:lastRenderedPageBreak/>
        <w:t>службы, замещаемых путем заключения трудового договора (контракта).</w:t>
      </w:r>
    </w:p>
    <w:p w:rsidR="000A061D" w:rsidRPr="00EB71F6" w:rsidRDefault="000A061D" w:rsidP="00EB71F6">
      <w:pPr>
        <w:ind w:firstLine="709"/>
        <w:jc w:val="both"/>
        <w:rPr>
          <w:sz w:val="28"/>
          <w:szCs w:val="28"/>
        </w:rPr>
      </w:pPr>
      <w:r w:rsidRPr="00EB71F6">
        <w:rPr>
          <w:sz w:val="28"/>
          <w:szCs w:val="28"/>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0A061D" w:rsidRPr="00EB71F6" w:rsidRDefault="000A061D" w:rsidP="00EB71F6">
      <w:pPr>
        <w:ind w:firstLine="709"/>
        <w:jc w:val="both"/>
        <w:rPr>
          <w:sz w:val="28"/>
          <w:szCs w:val="28"/>
        </w:rPr>
      </w:pPr>
      <w:r w:rsidRPr="00EB71F6">
        <w:rPr>
          <w:sz w:val="28"/>
          <w:szCs w:val="28"/>
        </w:rPr>
        <w:t xml:space="preserve">Представителем нанимателя (работодателем) для муниципального служащего является глава </w:t>
      </w:r>
      <w:r w:rsidR="000634D8" w:rsidRPr="00EB71F6">
        <w:rPr>
          <w:sz w:val="28"/>
          <w:szCs w:val="28"/>
        </w:rPr>
        <w:t xml:space="preserve">района </w:t>
      </w:r>
      <w:r w:rsidRPr="00EB71F6">
        <w:rPr>
          <w:sz w:val="28"/>
          <w:szCs w:val="28"/>
        </w:rPr>
        <w:t>либо иное лицо, уполномоченное исполнять обязанности представителя нанимателя (работодателя).</w:t>
      </w:r>
    </w:p>
    <w:p w:rsidR="000A061D" w:rsidRPr="00EB71F6" w:rsidRDefault="000A061D" w:rsidP="00EB71F6">
      <w:pPr>
        <w:ind w:firstLine="709"/>
        <w:jc w:val="both"/>
        <w:rPr>
          <w:sz w:val="28"/>
          <w:szCs w:val="28"/>
        </w:rPr>
      </w:pPr>
      <w:r w:rsidRPr="00EB71F6">
        <w:rPr>
          <w:sz w:val="28"/>
          <w:szCs w:val="28"/>
        </w:rPr>
        <w:t xml:space="preserve">3. Правовые основы муниципальной службы в муниципальном образовании </w:t>
      </w:r>
      <w:r w:rsidR="00744204" w:rsidRPr="00EB71F6">
        <w:rPr>
          <w:sz w:val="28"/>
          <w:szCs w:val="28"/>
        </w:rPr>
        <w:t>Усть-Лабинский</w:t>
      </w:r>
      <w:r w:rsidR="000634D8" w:rsidRPr="00EB71F6">
        <w:rPr>
          <w:sz w:val="28"/>
          <w:szCs w:val="28"/>
        </w:rPr>
        <w:t xml:space="preserve"> район</w:t>
      </w:r>
      <w:r w:rsidRPr="00EB71F6">
        <w:rPr>
          <w:sz w:val="28"/>
          <w:szCs w:val="28"/>
        </w:rPr>
        <w:t xml:space="preserve"> составляют Конституция Российской Федерации, Федеральн</w:t>
      </w:r>
      <w:r w:rsidR="00744204" w:rsidRPr="00EB71F6">
        <w:rPr>
          <w:sz w:val="28"/>
          <w:szCs w:val="28"/>
        </w:rPr>
        <w:t>ый закон от 02.03.2007 № 25-ФЗ «</w:t>
      </w:r>
      <w:r w:rsidRPr="00EB71F6">
        <w:rPr>
          <w:sz w:val="28"/>
          <w:szCs w:val="28"/>
        </w:rPr>
        <w:t xml:space="preserve">О муниципальной </w:t>
      </w:r>
      <w:r w:rsidR="00744204" w:rsidRPr="00EB71F6">
        <w:rPr>
          <w:sz w:val="28"/>
          <w:szCs w:val="28"/>
        </w:rPr>
        <w:t>службе в Российской Федерации»</w:t>
      </w:r>
      <w:r w:rsidRPr="00EB71F6">
        <w:rPr>
          <w:sz w:val="28"/>
          <w:szCs w:val="28"/>
        </w:rPr>
        <w:t>, другие федеральные законы, иные нормативные правовые акты Российской Федерации, Устав Краснодарского края, Закон Краснодарског</w:t>
      </w:r>
      <w:r w:rsidR="00744204" w:rsidRPr="00EB71F6">
        <w:rPr>
          <w:sz w:val="28"/>
          <w:szCs w:val="28"/>
        </w:rPr>
        <w:t>о края от 08.06.2007 № 1244-КЗ «</w:t>
      </w:r>
      <w:r w:rsidRPr="00EB71F6">
        <w:rPr>
          <w:sz w:val="28"/>
          <w:szCs w:val="28"/>
        </w:rPr>
        <w:t>О муниципаль</w:t>
      </w:r>
      <w:r w:rsidR="00744204" w:rsidRPr="00EB71F6">
        <w:rPr>
          <w:sz w:val="28"/>
          <w:szCs w:val="28"/>
        </w:rPr>
        <w:t>ной службе в Краснодарском крае»</w:t>
      </w:r>
      <w:r w:rsidRPr="00EB71F6">
        <w:rPr>
          <w:sz w:val="28"/>
          <w:szCs w:val="28"/>
        </w:rPr>
        <w:t>, законы и иные нормативные правовые акты Краснодарского края, настоящий</w:t>
      </w:r>
      <w:r w:rsidR="00744204" w:rsidRPr="00EB71F6">
        <w:rPr>
          <w:sz w:val="28"/>
          <w:szCs w:val="28"/>
        </w:rPr>
        <w:t xml:space="preserve"> </w:t>
      </w:r>
      <w:r w:rsidRPr="00EB71F6">
        <w:rPr>
          <w:sz w:val="28"/>
          <w:szCs w:val="28"/>
        </w:rPr>
        <w:t xml:space="preserve">Устав, правовые акты органов местного самоуправления муниципального образования </w:t>
      </w:r>
      <w:r w:rsidR="00744204" w:rsidRPr="00EB71F6">
        <w:rPr>
          <w:sz w:val="28"/>
          <w:szCs w:val="28"/>
        </w:rPr>
        <w:t>Усть-Лабинский</w:t>
      </w:r>
      <w:r w:rsidR="000634D8" w:rsidRPr="00EB71F6">
        <w:rPr>
          <w:sz w:val="28"/>
          <w:szCs w:val="28"/>
        </w:rPr>
        <w:t xml:space="preserve"> район</w:t>
      </w:r>
      <w:r w:rsidRPr="00EB71F6">
        <w:rPr>
          <w:sz w:val="28"/>
          <w:szCs w:val="28"/>
        </w:rPr>
        <w:t>.</w:t>
      </w:r>
    </w:p>
    <w:p w:rsidR="000A061D" w:rsidRPr="00EB71F6" w:rsidRDefault="000A061D" w:rsidP="00EB71F6">
      <w:pPr>
        <w:pStyle w:val="ConsNormal0"/>
        <w:ind w:firstLine="709"/>
        <w:jc w:val="both"/>
        <w:rPr>
          <w:rFonts w:ascii="Times New Roman" w:hAnsi="Times New Roman" w:cs="Times New Roman"/>
          <w:sz w:val="28"/>
          <w:szCs w:val="28"/>
        </w:rPr>
      </w:pPr>
    </w:p>
    <w:p w:rsidR="000A061D" w:rsidRPr="00EB71F6" w:rsidRDefault="001C22C7" w:rsidP="00EB71F6">
      <w:pPr>
        <w:ind w:firstLine="709"/>
        <w:jc w:val="both"/>
        <w:rPr>
          <w:b/>
          <w:sz w:val="28"/>
          <w:szCs w:val="28"/>
        </w:rPr>
      </w:pPr>
      <w:r w:rsidRPr="00EB71F6">
        <w:rPr>
          <w:b/>
          <w:sz w:val="28"/>
          <w:szCs w:val="28"/>
        </w:rPr>
        <w:t>Статья 32</w:t>
      </w:r>
      <w:r w:rsidR="000A061D" w:rsidRPr="00EB71F6">
        <w:rPr>
          <w:b/>
          <w:sz w:val="28"/>
          <w:szCs w:val="28"/>
        </w:rPr>
        <w:t>.Должности муниципальной службы</w:t>
      </w:r>
    </w:p>
    <w:p w:rsidR="000A061D" w:rsidRDefault="000A061D" w:rsidP="00EB71F6">
      <w:pPr>
        <w:ind w:firstLine="709"/>
        <w:jc w:val="both"/>
        <w:rPr>
          <w:sz w:val="28"/>
          <w:szCs w:val="28"/>
        </w:rPr>
      </w:pPr>
      <w:r w:rsidRPr="00EB71F6">
        <w:rPr>
          <w:sz w:val="28"/>
          <w:szCs w:val="28"/>
        </w:rPr>
        <w:t>1. Должность муниципальной службы - должность в органе местного самоуправления, который образован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0A061D" w:rsidRPr="00EB71F6" w:rsidRDefault="000A061D" w:rsidP="00EB71F6">
      <w:pPr>
        <w:ind w:firstLine="709"/>
        <w:jc w:val="both"/>
        <w:rPr>
          <w:sz w:val="28"/>
          <w:szCs w:val="28"/>
        </w:rPr>
      </w:pPr>
      <w:r w:rsidRPr="00EB71F6">
        <w:rPr>
          <w:sz w:val="28"/>
          <w:szCs w:val="28"/>
        </w:rPr>
        <w:t xml:space="preserve">2. Должности муниципальной службы устанавливаются правовыми актами органов местного самоуправления муниципального образования </w:t>
      </w:r>
      <w:r w:rsidR="00744204" w:rsidRPr="00EB71F6">
        <w:rPr>
          <w:sz w:val="28"/>
          <w:szCs w:val="28"/>
        </w:rPr>
        <w:t>Усть-Лабинский</w:t>
      </w:r>
      <w:r w:rsidR="00DE0324" w:rsidRPr="00EB71F6">
        <w:rPr>
          <w:sz w:val="28"/>
          <w:szCs w:val="28"/>
        </w:rPr>
        <w:t xml:space="preserve"> район</w:t>
      </w:r>
      <w:r w:rsidRPr="00EB71F6">
        <w:rPr>
          <w:sz w:val="28"/>
          <w:szCs w:val="28"/>
        </w:rPr>
        <w:t xml:space="preserve"> в соответствии с Законом Краснодарског</w:t>
      </w:r>
      <w:r w:rsidR="00744204" w:rsidRPr="00EB71F6">
        <w:rPr>
          <w:sz w:val="28"/>
          <w:szCs w:val="28"/>
        </w:rPr>
        <w:t>о края от 08.06.2007 № 1243-КЗ «</w:t>
      </w:r>
      <w:r w:rsidRPr="00EB71F6">
        <w:rPr>
          <w:sz w:val="28"/>
          <w:szCs w:val="28"/>
        </w:rPr>
        <w:t>О Реестре должностей муниципаль</w:t>
      </w:r>
      <w:r w:rsidR="00744204" w:rsidRPr="00EB71F6">
        <w:rPr>
          <w:sz w:val="28"/>
          <w:szCs w:val="28"/>
        </w:rPr>
        <w:t>ной службы в Краснодарском крае»</w:t>
      </w:r>
      <w:r w:rsidRPr="00EB71F6">
        <w:rPr>
          <w:sz w:val="28"/>
          <w:szCs w:val="28"/>
        </w:rPr>
        <w:t xml:space="preserve">. </w:t>
      </w:r>
    </w:p>
    <w:p w:rsidR="000A061D" w:rsidRPr="00EB71F6" w:rsidRDefault="000A061D" w:rsidP="00EB71F6">
      <w:pPr>
        <w:ind w:firstLine="709"/>
        <w:jc w:val="both"/>
        <w:rPr>
          <w:sz w:val="28"/>
          <w:szCs w:val="28"/>
        </w:rPr>
      </w:pPr>
      <w:r w:rsidRPr="00EB71F6">
        <w:rPr>
          <w:sz w:val="28"/>
          <w:szCs w:val="28"/>
        </w:rPr>
        <w:t>3. При составлении и утверждении</w:t>
      </w:r>
      <w:r w:rsidR="00744204" w:rsidRPr="00EB71F6">
        <w:rPr>
          <w:sz w:val="28"/>
          <w:szCs w:val="28"/>
        </w:rPr>
        <w:t xml:space="preserve"> </w:t>
      </w:r>
      <w:r w:rsidRPr="00EB71F6">
        <w:rPr>
          <w:sz w:val="28"/>
          <w:szCs w:val="28"/>
        </w:rPr>
        <w:t>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w:t>
      </w:r>
      <w:r w:rsidR="00744204" w:rsidRPr="00EB71F6">
        <w:rPr>
          <w:sz w:val="28"/>
          <w:szCs w:val="28"/>
        </w:rPr>
        <w:t>о края от 08.06.2007 № 1243-КЗ «</w:t>
      </w:r>
      <w:r w:rsidRPr="00EB71F6">
        <w:rPr>
          <w:sz w:val="28"/>
          <w:szCs w:val="28"/>
        </w:rPr>
        <w:t>О Реестре должностей муниципаль</w:t>
      </w:r>
      <w:r w:rsidR="00744204" w:rsidRPr="00EB71F6">
        <w:rPr>
          <w:sz w:val="28"/>
          <w:szCs w:val="28"/>
        </w:rPr>
        <w:t>ной службы в Краснодарском крае»</w:t>
      </w:r>
      <w:r w:rsidRPr="00EB71F6">
        <w:rPr>
          <w:sz w:val="28"/>
          <w:szCs w:val="28"/>
        </w:rPr>
        <w:t>.</w:t>
      </w:r>
    </w:p>
    <w:p w:rsidR="000A061D" w:rsidRPr="00EB71F6" w:rsidRDefault="000A061D" w:rsidP="00EB71F6">
      <w:pPr>
        <w:ind w:firstLine="709"/>
        <w:jc w:val="both"/>
        <w:rPr>
          <w:sz w:val="28"/>
          <w:szCs w:val="28"/>
        </w:rPr>
      </w:pPr>
    </w:p>
    <w:p w:rsidR="000A061D" w:rsidRPr="00EB71F6" w:rsidRDefault="001C22C7" w:rsidP="00EB71F6">
      <w:pPr>
        <w:pStyle w:val="2"/>
        <w:keepNext w:val="0"/>
        <w:spacing w:before="0" w:after="0"/>
        <w:ind w:firstLine="709"/>
        <w:rPr>
          <w:rFonts w:ascii="Times New Roman" w:hAnsi="Times New Roman"/>
          <w:sz w:val="28"/>
          <w:szCs w:val="28"/>
        </w:rPr>
      </w:pPr>
      <w:r w:rsidRPr="00EB71F6">
        <w:rPr>
          <w:rFonts w:ascii="Times New Roman" w:hAnsi="Times New Roman"/>
          <w:sz w:val="28"/>
          <w:szCs w:val="28"/>
        </w:rPr>
        <w:t>Статья 33</w:t>
      </w:r>
      <w:r w:rsidR="000A061D" w:rsidRPr="00EB71F6">
        <w:rPr>
          <w:rFonts w:ascii="Times New Roman" w:hAnsi="Times New Roman"/>
          <w:sz w:val="28"/>
          <w:szCs w:val="28"/>
        </w:rPr>
        <w:t>. Муниципальный служащий</w:t>
      </w:r>
    </w:p>
    <w:p w:rsidR="000A061D" w:rsidRPr="00EB71F6" w:rsidRDefault="000A061D" w:rsidP="00EB71F6">
      <w:pPr>
        <w:ind w:firstLine="709"/>
        <w:jc w:val="both"/>
        <w:rPr>
          <w:sz w:val="28"/>
          <w:szCs w:val="28"/>
        </w:rPr>
      </w:pPr>
      <w:r w:rsidRPr="00EB71F6">
        <w:rPr>
          <w:sz w:val="28"/>
          <w:szCs w:val="28"/>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w:t>
      </w:r>
      <w:r w:rsidR="00744204" w:rsidRPr="00EB71F6">
        <w:rPr>
          <w:sz w:val="28"/>
          <w:szCs w:val="28"/>
        </w:rPr>
        <w:t xml:space="preserve"> законом от 02.03.2007 № 25-ФЗ «</w:t>
      </w:r>
      <w:r w:rsidRPr="00EB71F6">
        <w:rPr>
          <w:sz w:val="28"/>
          <w:szCs w:val="28"/>
        </w:rPr>
        <w:t>О муниципальной службе в Россий</w:t>
      </w:r>
      <w:r w:rsidR="00744204" w:rsidRPr="00EB71F6">
        <w:rPr>
          <w:sz w:val="28"/>
          <w:szCs w:val="28"/>
        </w:rPr>
        <w:t>ской Федерации»</w:t>
      </w:r>
      <w:r w:rsidRPr="00EB71F6">
        <w:rPr>
          <w:sz w:val="28"/>
          <w:szCs w:val="28"/>
        </w:rPr>
        <w:t xml:space="preserve"> для замещения должностей муниципальной службы при отсутствии обстоятельств, указанных в статье 13 Федеральног</w:t>
      </w:r>
      <w:r w:rsidR="00744204" w:rsidRPr="00EB71F6">
        <w:rPr>
          <w:sz w:val="28"/>
          <w:szCs w:val="28"/>
        </w:rPr>
        <w:t>о закона от 02.03.2007 № 25-ФЗ «</w:t>
      </w:r>
      <w:r w:rsidRPr="00EB71F6">
        <w:rPr>
          <w:sz w:val="28"/>
          <w:szCs w:val="28"/>
        </w:rPr>
        <w:t>О муниципально</w:t>
      </w:r>
      <w:r w:rsidR="00744204" w:rsidRPr="00EB71F6">
        <w:rPr>
          <w:sz w:val="28"/>
          <w:szCs w:val="28"/>
        </w:rPr>
        <w:t>й службе в Российской Федерации»</w:t>
      </w:r>
      <w:r w:rsidRPr="00EB71F6">
        <w:rPr>
          <w:sz w:val="28"/>
          <w:szCs w:val="28"/>
        </w:rPr>
        <w:t xml:space="preserve"> в качестве</w:t>
      </w:r>
      <w:r w:rsidR="00744204" w:rsidRPr="00EB71F6">
        <w:rPr>
          <w:sz w:val="28"/>
          <w:szCs w:val="28"/>
        </w:rPr>
        <w:t xml:space="preserve"> </w:t>
      </w:r>
      <w:r w:rsidRPr="00EB71F6">
        <w:rPr>
          <w:sz w:val="28"/>
          <w:szCs w:val="28"/>
        </w:rPr>
        <w:t>ограничений, связанных с муниципальной службой.</w:t>
      </w:r>
    </w:p>
    <w:p w:rsidR="000A061D" w:rsidRPr="00EB71F6" w:rsidRDefault="000A061D" w:rsidP="00EB71F6">
      <w:pPr>
        <w:ind w:firstLine="709"/>
        <w:jc w:val="both"/>
        <w:rPr>
          <w:sz w:val="28"/>
          <w:szCs w:val="28"/>
        </w:rPr>
      </w:pPr>
      <w:r w:rsidRPr="00EB71F6">
        <w:rPr>
          <w:sz w:val="28"/>
          <w:szCs w:val="28"/>
        </w:rPr>
        <w:t xml:space="preserve">2. При поступлении на муниципальную службу, а также при ее прохождении не допускается установление каких бы </w:t>
      </w:r>
      <w:r w:rsidR="00DD08C0" w:rsidRPr="00EB71F6">
        <w:rPr>
          <w:sz w:val="28"/>
          <w:szCs w:val="28"/>
        </w:rPr>
        <w:t xml:space="preserve">то ни было прямых или </w:t>
      </w:r>
      <w:r w:rsidR="00DD08C0" w:rsidRPr="00EB71F6">
        <w:rPr>
          <w:sz w:val="28"/>
          <w:szCs w:val="28"/>
        </w:rPr>
        <w:lastRenderedPageBreak/>
        <w:t>косвенных</w:t>
      </w:r>
      <w:r w:rsidR="00744204" w:rsidRPr="00EB71F6">
        <w:rPr>
          <w:sz w:val="28"/>
          <w:szCs w:val="28"/>
        </w:rPr>
        <w:t xml:space="preserve"> </w:t>
      </w:r>
      <w:r w:rsidRPr="00EB71F6">
        <w:rPr>
          <w:sz w:val="28"/>
          <w:szCs w:val="28"/>
        </w:rPr>
        <w:t>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0A061D" w:rsidRPr="00EB71F6" w:rsidRDefault="000A061D" w:rsidP="00EB71F6">
      <w:pPr>
        <w:ind w:firstLine="709"/>
        <w:jc w:val="both"/>
        <w:rPr>
          <w:sz w:val="28"/>
          <w:szCs w:val="28"/>
        </w:rPr>
      </w:pPr>
      <w:r w:rsidRPr="00EB71F6">
        <w:rPr>
          <w:sz w:val="28"/>
          <w:szCs w:val="28"/>
        </w:rPr>
        <w:t>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w:t>
      </w:r>
      <w:r w:rsidR="00744204" w:rsidRPr="00EB71F6">
        <w:rPr>
          <w:sz w:val="28"/>
          <w:szCs w:val="28"/>
        </w:rPr>
        <w:t xml:space="preserve"> законом от 02.03.2007 № 25-ФЗ «</w:t>
      </w:r>
      <w:r w:rsidRPr="00EB71F6">
        <w:rPr>
          <w:sz w:val="28"/>
          <w:szCs w:val="28"/>
        </w:rPr>
        <w:t>О муниципально</w:t>
      </w:r>
      <w:r w:rsidR="00744204" w:rsidRPr="00EB71F6">
        <w:rPr>
          <w:sz w:val="28"/>
          <w:szCs w:val="28"/>
        </w:rPr>
        <w:t>й службе в Российской Федерации»</w:t>
      </w:r>
      <w:r w:rsidRPr="00EB71F6">
        <w:rPr>
          <w:sz w:val="28"/>
          <w:szCs w:val="28"/>
        </w:rPr>
        <w:t>.</w:t>
      </w:r>
    </w:p>
    <w:p w:rsidR="000A061D" w:rsidRPr="00EB71F6" w:rsidRDefault="000A061D" w:rsidP="00EB71F6">
      <w:pPr>
        <w:ind w:firstLine="709"/>
        <w:jc w:val="both"/>
        <w:rPr>
          <w:sz w:val="28"/>
          <w:szCs w:val="28"/>
        </w:rPr>
      </w:pPr>
      <w:r w:rsidRPr="00EB71F6">
        <w:rPr>
          <w:sz w:val="28"/>
          <w:szCs w:val="28"/>
        </w:rPr>
        <w:t>Поступление гражданина на муниципальную службу оформляется актом руководителя органа местного самоуправления о назначении на должность муниципальной службы.</w:t>
      </w:r>
    </w:p>
    <w:p w:rsidR="000A061D" w:rsidRPr="00EB71F6" w:rsidRDefault="000A061D" w:rsidP="00EB71F6">
      <w:pPr>
        <w:ind w:firstLine="709"/>
        <w:jc w:val="both"/>
        <w:rPr>
          <w:sz w:val="28"/>
          <w:szCs w:val="28"/>
        </w:rPr>
      </w:pPr>
      <w:r w:rsidRPr="00EB71F6">
        <w:rPr>
          <w:sz w:val="28"/>
          <w:szCs w:val="28"/>
        </w:rPr>
        <w:t>4.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0A061D" w:rsidRPr="00EB71F6" w:rsidRDefault="000A061D" w:rsidP="00EB71F6">
      <w:pPr>
        <w:ind w:firstLine="709"/>
        <w:jc w:val="both"/>
        <w:rPr>
          <w:sz w:val="28"/>
          <w:szCs w:val="28"/>
        </w:rPr>
      </w:pPr>
      <w:r w:rsidRPr="00EB71F6">
        <w:rPr>
          <w:sz w:val="28"/>
          <w:szCs w:val="28"/>
        </w:rPr>
        <w:t>5.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C23904" w:rsidRPr="00EB71F6" w:rsidRDefault="00C23904" w:rsidP="00EB71F6">
      <w:pPr>
        <w:pStyle w:val="a6"/>
        <w:spacing w:after="0"/>
        <w:ind w:firstLine="709"/>
        <w:jc w:val="both"/>
        <w:rPr>
          <w:b/>
          <w:sz w:val="28"/>
          <w:szCs w:val="28"/>
        </w:rPr>
      </w:pPr>
    </w:p>
    <w:p w:rsidR="000A061D" w:rsidRPr="00EB71F6" w:rsidRDefault="001C22C7" w:rsidP="00EB71F6">
      <w:pPr>
        <w:pStyle w:val="a6"/>
        <w:spacing w:after="0"/>
        <w:ind w:firstLine="709"/>
        <w:jc w:val="both"/>
        <w:rPr>
          <w:b/>
          <w:sz w:val="28"/>
          <w:szCs w:val="28"/>
        </w:rPr>
      </w:pPr>
      <w:r w:rsidRPr="00EB71F6">
        <w:rPr>
          <w:b/>
          <w:sz w:val="28"/>
          <w:szCs w:val="28"/>
        </w:rPr>
        <w:t>Статья 34</w:t>
      </w:r>
      <w:r w:rsidR="000A061D" w:rsidRPr="00EB71F6">
        <w:rPr>
          <w:b/>
          <w:sz w:val="28"/>
          <w:szCs w:val="28"/>
        </w:rPr>
        <w:t>. Основные права и основные обязанности муниципального служащего, ограничения и запреты, связанные с муниципальной службой</w:t>
      </w:r>
    </w:p>
    <w:p w:rsidR="000A061D" w:rsidRPr="00EB71F6" w:rsidRDefault="000A061D" w:rsidP="00EB71F6">
      <w:pPr>
        <w:pStyle w:val="a6"/>
        <w:spacing w:after="0"/>
        <w:ind w:firstLine="709"/>
        <w:jc w:val="both"/>
        <w:rPr>
          <w:sz w:val="28"/>
          <w:szCs w:val="28"/>
        </w:rPr>
      </w:pPr>
      <w:r w:rsidRPr="00EB71F6">
        <w:rPr>
          <w:sz w:val="28"/>
          <w:szCs w:val="28"/>
        </w:rPr>
        <w:t>Основные права и обязанности муниципального служащего, ограничения и запреты,</w:t>
      </w:r>
      <w:r w:rsidR="00744204" w:rsidRPr="00EB71F6">
        <w:rPr>
          <w:sz w:val="28"/>
          <w:szCs w:val="28"/>
        </w:rPr>
        <w:t xml:space="preserve"> </w:t>
      </w:r>
      <w:r w:rsidRPr="00EB71F6">
        <w:rPr>
          <w:sz w:val="28"/>
          <w:szCs w:val="28"/>
        </w:rPr>
        <w:t>связанные с муниципальной службой, устанавливаются Федеральным</w:t>
      </w:r>
      <w:r w:rsidR="00744204" w:rsidRPr="00EB71F6">
        <w:rPr>
          <w:sz w:val="28"/>
          <w:szCs w:val="28"/>
        </w:rPr>
        <w:t xml:space="preserve"> законом от 02.03.2007 № 25-ФЗ «</w:t>
      </w:r>
      <w:r w:rsidRPr="00EB71F6">
        <w:rPr>
          <w:sz w:val="28"/>
          <w:szCs w:val="28"/>
        </w:rPr>
        <w:t>О муниципальной службе в Рос</w:t>
      </w:r>
      <w:r w:rsidR="00744204" w:rsidRPr="00EB71F6">
        <w:rPr>
          <w:sz w:val="28"/>
          <w:szCs w:val="28"/>
        </w:rPr>
        <w:t>сийской Федерации»</w:t>
      </w:r>
      <w:r w:rsidRPr="00EB71F6">
        <w:rPr>
          <w:sz w:val="28"/>
          <w:szCs w:val="28"/>
        </w:rPr>
        <w:t>, Законом Краснодарског</w:t>
      </w:r>
      <w:r w:rsidR="00744204" w:rsidRPr="00EB71F6">
        <w:rPr>
          <w:sz w:val="28"/>
          <w:szCs w:val="28"/>
        </w:rPr>
        <w:t>о края от 08.06.2007                № 1244-КЗ «</w:t>
      </w:r>
      <w:r w:rsidRPr="00EB71F6">
        <w:rPr>
          <w:sz w:val="28"/>
          <w:szCs w:val="28"/>
        </w:rPr>
        <w:t>О муниципаль</w:t>
      </w:r>
      <w:r w:rsidR="00744204" w:rsidRPr="00EB71F6">
        <w:rPr>
          <w:sz w:val="28"/>
          <w:szCs w:val="28"/>
        </w:rPr>
        <w:t>ной службе в Краснодарском крае»</w:t>
      </w:r>
      <w:r w:rsidRPr="00EB71F6">
        <w:rPr>
          <w:sz w:val="28"/>
          <w:szCs w:val="28"/>
        </w:rPr>
        <w:t>.</w:t>
      </w:r>
    </w:p>
    <w:p w:rsidR="000A061D" w:rsidRPr="00EB71F6" w:rsidRDefault="000A061D" w:rsidP="00EB71F6">
      <w:pPr>
        <w:ind w:firstLine="709"/>
        <w:jc w:val="both"/>
        <w:rPr>
          <w:sz w:val="28"/>
          <w:szCs w:val="28"/>
        </w:rPr>
      </w:pPr>
    </w:p>
    <w:p w:rsidR="000A061D" w:rsidRPr="00EB71F6" w:rsidRDefault="001C22C7" w:rsidP="00EB71F6">
      <w:pPr>
        <w:pStyle w:val="2"/>
        <w:keepNext w:val="0"/>
        <w:spacing w:before="0" w:after="0"/>
        <w:ind w:firstLine="709"/>
        <w:rPr>
          <w:rFonts w:ascii="Times New Roman" w:hAnsi="Times New Roman"/>
          <w:b w:val="0"/>
          <w:sz w:val="28"/>
          <w:szCs w:val="28"/>
        </w:rPr>
      </w:pPr>
      <w:r w:rsidRPr="00EB71F6">
        <w:rPr>
          <w:rFonts w:ascii="Times New Roman" w:hAnsi="Times New Roman"/>
          <w:sz w:val="28"/>
          <w:szCs w:val="28"/>
        </w:rPr>
        <w:t>Статья 35</w:t>
      </w:r>
      <w:r w:rsidR="000A061D" w:rsidRPr="00EB71F6">
        <w:rPr>
          <w:rFonts w:ascii="Times New Roman" w:hAnsi="Times New Roman"/>
          <w:sz w:val="28"/>
          <w:szCs w:val="28"/>
        </w:rPr>
        <w:t>. Гарантии для муниципального служащего</w:t>
      </w:r>
    </w:p>
    <w:p w:rsidR="000A061D" w:rsidRPr="00EB71F6" w:rsidRDefault="000A061D" w:rsidP="00EB71F6">
      <w:pPr>
        <w:pStyle w:val="a6"/>
        <w:spacing w:after="0"/>
        <w:ind w:firstLine="709"/>
        <w:jc w:val="both"/>
        <w:rPr>
          <w:sz w:val="28"/>
          <w:szCs w:val="28"/>
        </w:rPr>
      </w:pPr>
      <w:r w:rsidRPr="00EB71F6">
        <w:rPr>
          <w:sz w:val="28"/>
          <w:szCs w:val="28"/>
        </w:rPr>
        <w:t>Гарантии, предоставляемые муниципальному служащему, устанавливаются Федеральным законом</w:t>
      </w:r>
      <w:r w:rsidR="00744204" w:rsidRPr="00EB71F6">
        <w:rPr>
          <w:sz w:val="28"/>
          <w:szCs w:val="28"/>
        </w:rPr>
        <w:t xml:space="preserve"> от 02.03.2007 № 25-ФЗ «</w:t>
      </w:r>
      <w:r w:rsidRPr="00EB71F6">
        <w:rPr>
          <w:sz w:val="28"/>
          <w:szCs w:val="28"/>
        </w:rPr>
        <w:t>О муниципально</w:t>
      </w:r>
      <w:r w:rsidR="00744204" w:rsidRPr="00EB71F6">
        <w:rPr>
          <w:sz w:val="28"/>
          <w:szCs w:val="28"/>
        </w:rPr>
        <w:t>й службе в Российской Федерации»</w:t>
      </w:r>
      <w:r w:rsidRPr="00EB71F6">
        <w:rPr>
          <w:sz w:val="28"/>
          <w:szCs w:val="28"/>
        </w:rPr>
        <w:t>, Законом Краснодарског</w:t>
      </w:r>
      <w:r w:rsidR="00744204" w:rsidRPr="00EB71F6">
        <w:rPr>
          <w:sz w:val="28"/>
          <w:szCs w:val="28"/>
        </w:rPr>
        <w:t>о края от 08.06.2007 № 1244-КЗ «</w:t>
      </w:r>
      <w:r w:rsidRPr="00EB71F6">
        <w:rPr>
          <w:sz w:val="28"/>
          <w:szCs w:val="28"/>
        </w:rPr>
        <w:t>О муниципаль</w:t>
      </w:r>
      <w:r w:rsidR="00744204" w:rsidRPr="00EB71F6">
        <w:rPr>
          <w:sz w:val="28"/>
          <w:szCs w:val="28"/>
        </w:rPr>
        <w:t>ной службе в Краснодарском крае»</w:t>
      </w:r>
      <w:r w:rsidRPr="00EB71F6">
        <w:rPr>
          <w:sz w:val="28"/>
          <w:szCs w:val="28"/>
        </w:rPr>
        <w:t xml:space="preserve">. </w:t>
      </w:r>
    </w:p>
    <w:p w:rsidR="000A061D" w:rsidRPr="00EB71F6" w:rsidRDefault="000A061D" w:rsidP="00EB71F6">
      <w:pPr>
        <w:pStyle w:val="a6"/>
        <w:spacing w:after="0"/>
        <w:ind w:firstLine="709"/>
        <w:jc w:val="both"/>
        <w:rPr>
          <w:b/>
          <w:strike/>
          <w:sz w:val="28"/>
          <w:szCs w:val="28"/>
        </w:rPr>
      </w:pPr>
    </w:p>
    <w:p w:rsidR="000A061D" w:rsidRPr="00EB71F6" w:rsidRDefault="001C22C7" w:rsidP="00EB71F6">
      <w:pPr>
        <w:ind w:firstLine="709"/>
        <w:jc w:val="both"/>
        <w:rPr>
          <w:b/>
          <w:sz w:val="28"/>
          <w:szCs w:val="28"/>
        </w:rPr>
      </w:pPr>
      <w:r w:rsidRPr="00EB71F6">
        <w:rPr>
          <w:b/>
          <w:sz w:val="28"/>
          <w:szCs w:val="28"/>
        </w:rPr>
        <w:t>Статья 36</w:t>
      </w:r>
      <w:r w:rsidR="000A061D" w:rsidRPr="00EB71F6">
        <w:rPr>
          <w:b/>
          <w:sz w:val="28"/>
          <w:szCs w:val="28"/>
        </w:rPr>
        <w:t>. Основания для расторжения трудового договора с муниципальным служащим</w:t>
      </w:r>
    </w:p>
    <w:p w:rsidR="000A061D" w:rsidRPr="00EB71F6" w:rsidRDefault="000A061D" w:rsidP="00EB71F6">
      <w:pPr>
        <w:ind w:firstLine="709"/>
        <w:jc w:val="both"/>
        <w:rPr>
          <w:sz w:val="28"/>
          <w:szCs w:val="28"/>
        </w:rPr>
      </w:pPr>
      <w:r w:rsidRPr="00EB71F6">
        <w:rPr>
          <w:sz w:val="28"/>
          <w:szCs w:val="28"/>
        </w:rPr>
        <w:t>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w:t>
      </w:r>
      <w:r w:rsidR="00744204" w:rsidRPr="00EB71F6">
        <w:rPr>
          <w:sz w:val="28"/>
          <w:szCs w:val="28"/>
        </w:rPr>
        <w:t xml:space="preserve"> законом от 02.03.2007 № 25-ФЗ «</w:t>
      </w:r>
      <w:r w:rsidRPr="00EB71F6">
        <w:rPr>
          <w:sz w:val="28"/>
          <w:szCs w:val="28"/>
        </w:rPr>
        <w:t>О муниципально</w:t>
      </w:r>
      <w:r w:rsidR="00744204" w:rsidRPr="00EB71F6">
        <w:rPr>
          <w:sz w:val="28"/>
          <w:szCs w:val="28"/>
        </w:rPr>
        <w:t>й службе в Российской Федерации»</w:t>
      </w:r>
      <w:r w:rsidRPr="00EB71F6">
        <w:rPr>
          <w:sz w:val="28"/>
          <w:szCs w:val="28"/>
        </w:rPr>
        <w:t>, Законом Краснодарског</w:t>
      </w:r>
      <w:r w:rsidR="00744204" w:rsidRPr="00EB71F6">
        <w:rPr>
          <w:sz w:val="28"/>
          <w:szCs w:val="28"/>
        </w:rPr>
        <w:t xml:space="preserve">о </w:t>
      </w:r>
      <w:r w:rsidR="00744204" w:rsidRPr="00EB71F6">
        <w:rPr>
          <w:sz w:val="28"/>
          <w:szCs w:val="28"/>
        </w:rPr>
        <w:lastRenderedPageBreak/>
        <w:t>края от 08.06.2007 № 1244-КЗ «</w:t>
      </w:r>
      <w:r w:rsidRPr="00EB71F6">
        <w:rPr>
          <w:sz w:val="28"/>
          <w:szCs w:val="28"/>
        </w:rPr>
        <w:t>О муниципаль</w:t>
      </w:r>
      <w:r w:rsidR="00744204" w:rsidRPr="00EB71F6">
        <w:rPr>
          <w:sz w:val="28"/>
          <w:szCs w:val="28"/>
        </w:rPr>
        <w:t>ной службе в Краснодарском крае»</w:t>
      </w:r>
      <w:r w:rsidRPr="00EB71F6">
        <w:rPr>
          <w:sz w:val="28"/>
          <w:szCs w:val="28"/>
        </w:rPr>
        <w:t>.</w:t>
      </w:r>
    </w:p>
    <w:p w:rsidR="000A061D" w:rsidRPr="00EB71F6" w:rsidRDefault="000A061D" w:rsidP="00EB71F6">
      <w:pPr>
        <w:ind w:firstLine="709"/>
        <w:jc w:val="both"/>
        <w:rPr>
          <w:sz w:val="28"/>
          <w:szCs w:val="28"/>
        </w:rPr>
      </w:pPr>
    </w:p>
    <w:p w:rsidR="00D21644" w:rsidRPr="00EB71F6" w:rsidRDefault="00D21644" w:rsidP="00EB71F6">
      <w:pPr>
        <w:tabs>
          <w:tab w:val="left" w:pos="0"/>
        </w:tabs>
        <w:jc w:val="center"/>
        <w:rPr>
          <w:b/>
          <w:caps/>
          <w:sz w:val="28"/>
          <w:szCs w:val="28"/>
        </w:rPr>
      </w:pPr>
      <w:r w:rsidRPr="00EB71F6">
        <w:rPr>
          <w:b/>
          <w:caps/>
          <w:sz w:val="28"/>
          <w:szCs w:val="28"/>
        </w:rPr>
        <w:t xml:space="preserve">ГЛАВА 4. </w:t>
      </w:r>
      <w:r w:rsidRPr="00EB71F6">
        <w:rPr>
          <w:rFonts w:eastAsia="Calibri"/>
          <w:b/>
          <w:color w:val="000000"/>
          <w:sz w:val="28"/>
          <w:szCs w:val="28"/>
          <w:lang w:eastAsia="ru-RU"/>
        </w:rPr>
        <w:t>ФУНКЦИОНАЛЬНЫЕ ОСНОВЫ ОРГАНИЗАЦИИ МЕСТНОГО САМОУПРАВЛЕНИЯ</w:t>
      </w:r>
    </w:p>
    <w:p w:rsidR="00D21644" w:rsidRPr="00EB71F6" w:rsidRDefault="00D21644" w:rsidP="00EB71F6">
      <w:pPr>
        <w:tabs>
          <w:tab w:val="left" w:pos="0"/>
        </w:tabs>
        <w:ind w:firstLine="709"/>
        <w:jc w:val="both"/>
        <w:rPr>
          <w:b/>
          <w:caps/>
          <w:sz w:val="28"/>
          <w:szCs w:val="28"/>
        </w:rPr>
      </w:pPr>
    </w:p>
    <w:p w:rsidR="00D21644" w:rsidRPr="00EB71F6" w:rsidRDefault="001C22C7" w:rsidP="00EB71F6">
      <w:pPr>
        <w:pStyle w:val="aaanao"/>
        <w:ind w:firstLine="709"/>
        <w:jc w:val="both"/>
        <w:rPr>
          <w:b/>
          <w:sz w:val="28"/>
          <w:szCs w:val="28"/>
        </w:rPr>
      </w:pPr>
      <w:r w:rsidRPr="00EB71F6">
        <w:rPr>
          <w:b/>
          <w:sz w:val="28"/>
          <w:szCs w:val="28"/>
        </w:rPr>
        <w:t>Статья 37</w:t>
      </w:r>
      <w:r w:rsidR="00D21644" w:rsidRPr="00EB71F6">
        <w:rPr>
          <w:b/>
          <w:sz w:val="28"/>
          <w:szCs w:val="28"/>
        </w:rPr>
        <w:t>. В</w:t>
      </w:r>
      <w:r w:rsidR="00D21644" w:rsidRPr="00EB71F6">
        <w:rPr>
          <w:rFonts w:eastAsia="Calibri"/>
          <w:b/>
          <w:color w:val="000000"/>
          <w:kern w:val="0"/>
          <w:sz w:val="28"/>
          <w:szCs w:val="28"/>
          <w:lang w:eastAsia="ru-RU"/>
        </w:rPr>
        <w:t>опросы местного значения</w:t>
      </w:r>
      <w:r w:rsidR="00A660A3" w:rsidRPr="00EB71F6">
        <w:rPr>
          <w:rFonts w:eastAsia="Calibri"/>
          <w:b/>
          <w:color w:val="000000"/>
          <w:kern w:val="0"/>
          <w:sz w:val="28"/>
          <w:szCs w:val="28"/>
          <w:lang w:eastAsia="ru-RU"/>
        </w:rPr>
        <w:t xml:space="preserve"> </w:t>
      </w:r>
      <w:r w:rsidR="00DE0324" w:rsidRPr="00EB71F6">
        <w:rPr>
          <w:b/>
          <w:sz w:val="28"/>
          <w:szCs w:val="28"/>
        </w:rPr>
        <w:t>муниципального образования</w:t>
      </w:r>
      <w:r w:rsidR="00744204" w:rsidRPr="00EB71F6">
        <w:rPr>
          <w:sz w:val="28"/>
          <w:szCs w:val="28"/>
        </w:rPr>
        <w:t xml:space="preserve"> </w:t>
      </w:r>
      <w:r w:rsidR="00744204" w:rsidRPr="00EB71F6">
        <w:rPr>
          <w:b/>
          <w:sz w:val="28"/>
          <w:szCs w:val="28"/>
        </w:rPr>
        <w:t xml:space="preserve">Усть-Лабинский </w:t>
      </w:r>
      <w:r w:rsidR="00DE0324" w:rsidRPr="00EB71F6">
        <w:rPr>
          <w:b/>
          <w:sz w:val="28"/>
          <w:szCs w:val="28"/>
        </w:rPr>
        <w:t>район</w:t>
      </w:r>
    </w:p>
    <w:p w:rsidR="00D21644" w:rsidRPr="00EB71F6" w:rsidRDefault="0065400B"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 xml:space="preserve">1. </w:t>
      </w:r>
      <w:r w:rsidR="00D21644" w:rsidRPr="00EB71F6">
        <w:rPr>
          <w:rFonts w:ascii="Times New Roman" w:hAnsi="Times New Roman" w:cs="Times New Roman"/>
          <w:sz w:val="28"/>
          <w:szCs w:val="28"/>
        </w:rPr>
        <w:t xml:space="preserve">К </w:t>
      </w:r>
      <w:r w:rsidR="00D21644" w:rsidRPr="00EB71F6">
        <w:rPr>
          <w:rFonts w:ascii="Times New Roman" w:eastAsia="Calibri" w:hAnsi="Times New Roman" w:cs="Times New Roman"/>
          <w:color w:val="000000"/>
          <w:kern w:val="0"/>
          <w:sz w:val="28"/>
          <w:szCs w:val="28"/>
          <w:lang w:eastAsia="ru-RU"/>
        </w:rPr>
        <w:t xml:space="preserve">вопросам местного значения муниципального образования </w:t>
      </w:r>
      <w:r w:rsidR="00744204" w:rsidRPr="00EB71F6">
        <w:rPr>
          <w:rFonts w:ascii="Times New Roman" w:hAnsi="Times New Roman" w:cs="Times New Roman"/>
          <w:sz w:val="28"/>
          <w:szCs w:val="28"/>
        </w:rPr>
        <w:t>Усть-Лабинский</w:t>
      </w:r>
      <w:r w:rsidR="00D21644" w:rsidRPr="00EB71F6">
        <w:rPr>
          <w:rFonts w:ascii="Times New Roman" w:eastAsia="Calibri" w:hAnsi="Times New Roman" w:cs="Times New Roman"/>
          <w:color w:val="000000"/>
          <w:kern w:val="0"/>
          <w:sz w:val="28"/>
          <w:szCs w:val="28"/>
          <w:lang w:eastAsia="ru-RU"/>
        </w:rPr>
        <w:t xml:space="preserve"> </w:t>
      </w:r>
      <w:r w:rsidR="00DE0324" w:rsidRPr="00EB71F6">
        <w:rPr>
          <w:rFonts w:ascii="Times New Roman" w:eastAsia="Calibri" w:hAnsi="Times New Roman" w:cs="Times New Roman"/>
          <w:color w:val="000000"/>
          <w:kern w:val="0"/>
          <w:sz w:val="28"/>
          <w:szCs w:val="28"/>
          <w:lang w:eastAsia="ru-RU"/>
        </w:rPr>
        <w:t xml:space="preserve">район </w:t>
      </w:r>
      <w:r w:rsidR="00D21644" w:rsidRPr="00EB71F6">
        <w:rPr>
          <w:rFonts w:ascii="Times New Roman" w:hAnsi="Times New Roman" w:cs="Times New Roman"/>
          <w:sz w:val="28"/>
          <w:szCs w:val="28"/>
        </w:rPr>
        <w:t xml:space="preserve">относятся вопросы, </w:t>
      </w:r>
      <w:r w:rsidR="00AB3C8C" w:rsidRPr="00EB71F6">
        <w:rPr>
          <w:rFonts w:ascii="Times New Roman" w:hAnsi="Times New Roman" w:cs="Times New Roman"/>
          <w:sz w:val="28"/>
          <w:szCs w:val="28"/>
        </w:rPr>
        <w:t>закрепленные</w:t>
      </w:r>
      <w:r w:rsidR="00D21644" w:rsidRPr="00EB71F6">
        <w:rPr>
          <w:rFonts w:ascii="Times New Roman" w:hAnsi="Times New Roman" w:cs="Times New Roman"/>
          <w:sz w:val="28"/>
          <w:szCs w:val="28"/>
        </w:rPr>
        <w:t xml:space="preserve"> в статье 15 Федерального</w:t>
      </w:r>
      <w:r w:rsidR="007C5F31" w:rsidRPr="00EB71F6">
        <w:rPr>
          <w:rFonts w:ascii="Times New Roman" w:hAnsi="Times New Roman" w:cs="Times New Roman"/>
          <w:sz w:val="28"/>
          <w:szCs w:val="28"/>
        </w:rPr>
        <w:t xml:space="preserve"> закона от 06.10.2003 № 131-ФЗ «</w:t>
      </w:r>
      <w:r w:rsidR="00D21644" w:rsidRPr="00EB71F6">
        <w:rPr>
          <w:rFonts w:ascii="Times New Roman" w:hAnsi="Times New Roman" w:cs="Times New Roman"/>
          <w:sz w:val="28"/>
          <w:szCs w:val="28"/>
        </w:rPr>
        <w:t>Об общих принципах организации местного самоуп</w:t>
      </w:r>
      <w:r w:rsidR="007C5F31" w:rsidRPr="00EB71F6">
        <w:rPr>
          <w:rFonts w:ascii="Times New Roman" w:hAnsi="Times New Roman" w:cs="Times New Roman"/>
          <w:sz w:val="28"/>
          <w:szCs w:val="28"/>
        </w:rPr>
        <w:t>равления в Российской Федерации»</w:t>
      </w:r>
      <w:r w:rsidR="00D21644" w:rsidRPr="00EB71F6">
        <w:rPr>
          <w:rFonts w:ascii="Times New Roman" w:hAnsi="Times New Roman" w:cs="Times New Roman"/>
          <w:sz w:val="28"/>
          <w:szCs w:val="28"/>
        </w:rPr>
        <w:t>.</w:t>
      </w:r>
    </w:p>
    <w:p w:rsidR="0065400B" w:rsidRPr="00EB71F6" w:rsidRDefault="0065400B" w:rsidP="00EB71F6">
      <w:pPr>
        <w:widowControl/>
        <w:autoSpaceDE w:val="0"/>
        <w:autoSpaceDN w:val="0"/>
        <w:adjustRightInd w:val="0"/>
        <w:ind w:firstLine="709"/>
        <w:jc w:val="both"/>
        <w:rPr>
          <w:rFonts w:eastAsiaTheme="minorHAnsi"/>
          <w:kern w:val="0"/>
          <w:sz w:val="28"/>
          <w:szCs w:val="28"/>
        </w:rPr>
      </w:pPr>
      <w:r w:rsidRPr="00EB71F6">
        <w:rPr>
          <w:sz w:val="28"/>
          <w:szCs w:val="28"/>
        </w:rPr>
        <w:t xml:space="preserve">2. </w:t>
      </w:r>
      <w:r w:rsidR="00656EE5" w:rsidRPr="00EB71F6">
        <w:rPr>
          <w:sz w:val="28"/>
          <w:szCs w:val="28"/>
        </w:rPr>
        <w:t xml:space="preserve">К вопросам местного значения муниципального образования </w:t>
      </w:r>
      <w:r w:rsidR="007C5F31" w:rsidRPr="00EB71F6">
        <w:rPr>
          <w:sz w:val="28"/>
          <w:szCs w:val="28"/>
        </w:rPr>
        <w:t xml:space="preserve">Усть-Лабинский </w:t>
      </w:r>
      <w:r w:rsidR="00656EE5" w:rsidRPr="00EB71F6">
        <w:rPr>
          <w:sz w:val="28"/>
          <w:szCs w:val="28"/>
        </w:rPr>
        <w:t>район, осуществляемым о</w:t>
      </w:r>
      <w:r w:rsidRPr="00EB71F6">
        <w:rPr>
          <w:color w:val="000000" w:themeColor="text1"/>
          <w:sz w:val="28"/>
          <w:szCs w:val="28"/>
        </w:rPr>
        <w:t>рган</w:t>
      </w:r>
      <w:r w:rsidR="00656EE5" w:rsidRPr="00EB71F6">
        <w:rPr>
          <w:color w:val="000000" w:themeColor="text1"/>
          <w:sz w:val="28"/>
          <w:szCs w:val="28"/>
        </w:rPr>
        <w:t>ами</w:t>
      </w:r>
      <w:r w:rsidRPr="00EB71F6">
        <w:rPr>
          <w:color w:val="000000" w:themeColor="text1"/>
          <w:sz w:val="28"/>
          <w:szCs w:val="28"/>
        </w:rPr>
        <w:t xml:space="preserve"> местного самоуправления муниципального образования </w:t>
      </w:r>
      <w:r w:rsidR="007C5F31" w:rsidRPr="00EB71F6">
        <w:rPr>
          <w:sz w:val="28"/>
          <w:szCs w:val="28"/>
        </w:rPr>
        <w:t>Усть-Лабинский</w:t>
      </w:r>
      <w:r w:rsidRPr="00EB71F6">
        <w:rPr>
          <w:color w:val="000000" w:themeColor="text1"/>
          <w:sz w:val="28"/>
          <w:szCs w:val="28"/>
        </w:rPr>
        <w:t xml:space="preserve"> район</w:t>
      </w:r>
      <w:r w:rsidR="007C5F31" w:rsidRPr="00EB71F6">
        <w:rPr>
          <w:color w:val="000000" w:themeColor="text1"/>
          <w:sz w:val="28"/>
          <w:szCs w:val="28"/>
        </w:rPr>
        <w:t xml:space="preserve"> </w:t>
      </w:r>
      <w:r w:rsidRPr="00EB71F6">
        <w:rPr>
          <w:color w:val="000000" w:themeColor="text1"/>
          <w:sz w:val="28"/>
          <w:szCs w:val="28"/>
        </w:rPr>
        <w:t>на территориях сельских поселений</w:t>
      </w:r>
      <w:r w:rsidR="00E4099A" w:rsidRPr="00EB71F6">
        <w:rPr>
          <w:color w:val="000000" w:themeColor="text1"/>
          <w:sz w:val="28"/>
          <w:szCs w:val="28"/>
        </w:rPr>
        <w:t>,</w:t>
      </w:r>
      <w:r w:rsidR="007C5F31" w:rsidRPr="00EB71F6">
        <w:rPr>
          <w:color w:val="000000" w:themeColor="text1"/>
          <w:sz w:val="28"/>
          <w:szCs w:val="28"/>
        </w:rPr>
        <w:t xml:space="preserve"> </w:t>
      </w:r>
      <w:r w:rsidR="00656EE5" w:rsidRPr="00EB71F6">
        <w:rPr>
          <w:color w:val="000000" w:themeColor="text1"/>
          <w:sz w:val="28"/>
          <w:szCs w:val="28"/>
        </w:rPr>
        <w:t>относятся следующие вопросы:</w:t>
      </w:r>
    </w:p>
    <w:p w:rsidR="0065400B" w:rsidRPr="00EB71F6" w:rsidRDefault="0065400B" w:rsidP="00EB71F6">
      <w:pPr>
        <w:widowControl/>
        <w:autoSpaceDE w:val="0"/>
        <w:autoSpaceDN w:val="0"/>
        <w:adjustRightInd w:val="0"/>
        <w:ind w:firstLine="709"/>
        <w:jc w:val="both"/>
        <w:rPr>
          <w:rFonts w:eastAsiaTheme="minorHAnsi"/>
          <w:kern w:val="0"/>
          <w:sz w:val="28"/>
          <w:szCs w:val="28"/>
        </w:rPr>
      </w:pPr>
      <w:r w:rsidRPr="00EB71F6">
        <w:rPr>
          <w:rFonts w:eastAsiaTheme="minorHAnsi"/>
          <w:kern w:val="0"/>
          <w:sz w:val="28"/>
          <w:szCs w:val="28"/>
        </w:rPr>
        <w:t xml:space="preserve">1)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r w:rsidR="0085070D" w:rsidRPr="00EB71F6">
        <w:rPr>
          <w:rFonts w:eastAsiaTheme="minorHAnsi"/>
          <w:kern w:val="0"/>
          <w:sz w:val="28"/>
          <w:szCs w:val="28"/>
        </w:rPr>
        <w:t>осуществление муниципального жилищного контроля, а также</w:t>
      </w:r>
      <w:bookmarkStart w:id="15" w:name="_GoBack"/>
      <w:bookmarkEnd w:id="15"/>
      <w:r w:rsidRPr="00EB71F6">
        <w:rPr>
          <w:rFonts w:eastAsiaTheme="minorHAnsi"/>
          <w:kern w:val="0"/>
          <w:sz w:val="28"/>
          <w:szCs w:val="28"/>
        </w:rPr>
        <w:t xml:space="preserve"> иных полномочий органов местного самоуправления в соответствии с жилищным </w:t>
      </w:r>
      <w:hyperlink r:id="rId14" w:history="1">
        <w:r w:rsidRPr="00EB71F6">
          <w:rPr>
            <w:rFonts w:eastAsiaTheme="minorHAnsi"/>
            <w:kern w:val="0"/>
            <w:sz w:val="28"/>
            <w:szCs w:val="28"/>
          </w:rPr>
          <w:t>законодательством</w:t>
        </w:r>
      </w:hyperlink>
      <w:r w:rsidRPr="00EB71F6">
        <w:rPr>
          <w:rFonts w:eastAsiaTheme="minorHAnsi"/>
          <w:kern w:val="0"/>
          <w:sz w:val="28"/>
          <w:szCs w:val="28"/>
        </w:rPr>
        <w:t>;</w:t>
      </w:r>
    </w:p>
    <w:p w:rsidR="0065400B" w:rsidRPr="00EB71F6" w:rsidRDefault="0065400B" w:rsidP="00EB71F6">
      <w:pPr>
        <w:widowControl/>
        <w:autoSpaceDE w:val="0"/>
        <w:autoSpaceDN w:val="0"/>
        <w:adjustRightInd w:val="0"/>
        <w:ind w:firstLine="709"/>
        <w:jc w:val="both"/>
        <w:rPr>
          <w:rFonts w:eastAsiaTheme="minorHAnsi"/>
          <w:kern w:val="0"/>
          <w:sz w:val="28"/>
          <w:szCs w:val="28"/>
        </w:rPr>
      </w:pPr>
      <w:r w:rsidRPr="00EB71F6">
        <w:rPr>
          <w:rFonts w:eastAsiaTheme="minorHAnsi"/>
          <w:kern w:val="0"/>
          <w:sz w:val="28"/>
          <w:szCs w:val="28"/>
        </w:rPr>
        <w:t>2) создание условий для предоставлен</w:t>
      </w:r>
      <w:r w:rsidR="00DD08C0" w:rsidRPr="00EB71F6">
        <w:rPr>
          <w:rFonts w:eastAsiaTheme="minorHAnsi"/>
          <w:kern w:val="0"/>
          <w:sz w:val="28"/>
          <w:szCs w:val="28"/>
        </w:rPr>
        <w:t>ия транспортных услуг населению</w:t>
      </w:r>
      <w:r w:rsidR="007C5F31" w:rsidRPr="00EB71F6">
        <w:rPr>
          <w:rFonts w:eastAsiaTheme="minorHAnsi"/>
          <w:kern w:val="0"/>
          <w:sz w:val="28"/>
          <w:szCs w:val="28"/>
        </w:rPr>
        <w:t xml:space="preserve"> </w:t>
      </w:r>
      <w:r w:rsidRPr="00EB71F6">
        <w:rPr>
          <w:rFonts w:eastAsiaTheme="minorHAnsi"/>
          <w:kern w:val="0"/>
          <w:sz w:val="28"/>
          <w:szCs w:val="28"/>
        </w:rPr>
        <w:t>и организация транспортного обслуживания населения в границах поселения;</w:t>
      </w:r>
    </w:p>
    <w:p w:rsidR="0065400B" w:rsidRPr="00EB71F6" w:rsidRDefault="0065400B" w:rsidP="00EB71F6">
      <w:pPr>
        <w:widowControl/>
        <w:autoSpaceDE w:val="0"/>
        <w:autoSpaceDN w:val="0"/>
        <w:adjustRightInd w:val="0"/>
        <w:ind w:firstLine="709"/>
        <w:jc w:val="both"/>
        <w:rPr>
          <w:rFonts w:eastAsiaTheme="minorHAnsi"/>
          <w:kern w:val="0"/>
          <w:sz w:val="28"/>
          <w:szCs w:val="28"/>
        </w:rPr>
      </w:pPr>
      <w:r w:rsidRPr="00EB71F6">
        <w:rPr>
          <w:rFonts w:eastAsiaTheme="minorHAnsi"/>
          <w:kern w:val="0"/>
          <w:sz w:val="28"/>
          <w:szCs w:val="28"/>
        </w:rPr>
        <w:t>3)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8134CC" w:rsidRPr="00BF7955" w:rsidRDefault="0065400B" w:rsidP="008134CC">
      <w:pPr>
        <w:pStyle w:val="aff"/>
        <w:spacing w:before="0" w:beforeAutospacing="0" w:after="0" w:afterAutospacing="0" w:line="288" w:lineRule="atLeast"/>
        <w:ind w:firstLine="540"/>
        <w:jc w:val="both"/>
        <w:rPr>
          <w:sz w:val="28"/>
          <w:szCs w:val="28"/>
        </w:rPr>
      </w:pPr>
      <w:r w:rsidRPr="00BF7955">
        <w:rPr>
          <w:rFonts w:eastAsiaTheme="minorHAnsi"/>
          <w:sz w:val="28"/>
          <w:szCs w:val="28"/>
        </w:rPr>
        <w:t xml:space="preserve">4) </w:t>
      </w:r>
      <w:r w:rsidR="00BF7955" w:rsidRPr="00BF7955">
        <w:rPr>
          <w:sz w:val="28"/>
          <w:szCs w:val="28"/>
        </w:rPr>
        <w:t xml:space="preserve">утверждение генеральных планов поселений, правил землепользования и застройки, утверждение подготовленной на основе генеральных планов поселений документации по планировке территории, выдача градостроительных планов земельных участков, расположенных в границах поселений,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поселений, утверждение местных нормативов градостроительного проектирования поселений, резервирование земель и изъятие земельных участков в границах поселений для муниципальных нужд, осуществление муниципального земельного контроля в границах поселений,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w:t>
      </w:r>
      <w:r w:rsidR="00BF7955" w:rsidRPr="00BF7955">
        <w:rPr>
          <w:sz w:val="28"/>
          <w:szCs w:val="28"/>
        </w:rPr>
        <w:lastRenderedPageBreak/>
        <w:t>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w:t>
      </w:r>
      <w:r w:rsidR="00BF7955">
        <w:rPr>
          <w:sz w:val="28"/>
          <w:szCs w:val="28"/>
        </w:rPr>
        <w:t xml:space="preserve"> </w:t>
      </w:r>
      <w:r w:rsidR="00BF7955" w:rsidRPr="00BF7955">
        <w:rPr>
          <w:sz w:val="28"/>
          <w:szCs w:val="28"/>
        </w:rPr>
        <w:t>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r w:rsidR="008134CC" w:rsidRPr="00BF7955">
        <w:rPr>
          <w:sz w:val="28"/>
          <w:szCs w:val="28"/>
        </w:rPr>
        <w:t>;</w:t>
      </w:r>
    </w:p>
    <w:p w:rsidR="0065400B" w:rsidRPr="00EB71F6" w:rsidRDefault="0065400B" w:rsidP="00EB71F6">
      <w:pPr>
        <w:widowControl/>
        <w:autoSpaceDE w:val="0"/>
        <w:autoSpaceDN w:val="0"/>
        <w:adjustRightInd w:val="0"/>
        <w:ind w:firstLine="709"/>
        <w:jc w:val="both"/>
        <w:rPr>
          <w:rFonts w:eastAsiaTheme="minorHAnsi"/>
          <w:kern w:val="0"/>
          <w:sz w:val="28"/>
          <w:szCs w:val="28"/>
        </w:rPr>
      </w:pPr>
      <w:r w:rsidRPr="00EB71F6">
        <w:rPr>
          <w:rFonts w:eastAsiaTheme="minorHAnsi"/>
          <w:kern w:val="0"/>
          <w:sz w:val="28"/>
          <w:szCs w:val="28"/>
        </w:rPr>
        <w:t>5)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65400B" w:rsidRPr="00EB71F6" w:rsidRDefault="0065400B" w:rsidP="00EB71F6">
      <w:pPr>
        <w:widowControl/>
        <w:autoSpaceDE w:val="0"/>
        <w:autoSpaceDN w:val="0"/>
        <w:adjustRightInd w:val="0"/>
        <w:ind w:firstLine="709"/>
        <w:jc w:val="both"/>
        <w:rPr>
          <w:rFonts w:eastAsiaTheme="minorHAnsi"/>
          <w:kern w:val="0"/>
          <w:sz w:val="28"/>
          <w:szCs w:val="28"/>
        </w:rPr>
      </w:pPr>
      <w:r w:rsidRPr="00EB71F6">
        <w:rPr>
          <w:rFonts w:eastAsiaTheme="minorHAnsi"/>
          <w:kern w:val="0"/>
          <w:sz w:val="28"/>
          <w:szCs w:val="28"/>
        </w:rPr>
        <w:t>6)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65400B" w:rsidRPr="00EB71F6" w:rsidRDefault="0065400B" w:rsidP="00EB71F6">
      <w:pPr>
        <w:widowControl/>
        <w:autoSpaceDE w:val="0"/>
        <w:autoSpaceDN w:val="0"/>
        <w:adjustRightInd w:val="0"/>
        <w:ind w:firstLine="709"/>
        <w:jc w:val="both"/>
        <w:rPr>
          <w:rFonts w:eastAsiaTheme="minorHAnsi"/>
          <w:b/>
          <w:kern w:val="0"/>
          <w:sz w:val="28"/>
          <w:szCs w:val="28"/>
        </w:rPr>
      </w:pPr>
      <w:r w:rsidRPr="00EB71F6">
        <w:rPr>
          <w:rFonts w:eastAsiaTheme="minorHAnsi"/>
          <w:kern w:val="0"/>
          <w:sz w:val="28"/>
          <w:szCs w:val="28"/>
        </w:rPr>
        <w:t>7) осуществление муниципального контроля в области охраны и использования</w:t>
      </w:r>
      <w:r w:rsidR="007C5F31" w:rsidRPr="00EB71F6">
        <w:rPr>
          <w:rFonts w:eastAsiaTheme="minorHAnsi"/>
          <w:kern w:val="0"/>
          <w:sz w:val="28"/>
          <w:szCs w:val="28"/>
        </w:rPr>
        <w:t xml:space="preserve"> </w:t>
      </w:r>
      <w:r w:rsidRPr="00EB71F6">
        <w:rPr>
          <w:rFonts w:eastAsiaTheme="minorHAnsi"/>
          <w:kern w:val="0"/>
          <w:sz w:val="28"/>
          <w:szCs w:val="28"/>
        </w:rPr>
        <w:t>особо охраняемых природных территорий местного значения;</w:t>
      </w:r>
    </w:p>
    <w:p w:rsidR="0065400B" w:rsidRPr="00EB71F6" w:rsidRDefault="0065400B" w:rsidP="00EB71F6">
      <w:pPr>
        <w:widowControl/>
        <w:autoSpaceDE w:val="0"/>
        <w:autoSpaceDN w:val="0"/>
        <w:adjustRightInd w:val="0"/>
        <w:ind w:firstLine="709"/>
        <w:jc w:val="both"/>
        <w:rPr>
          <w:rFonts w:eastAsiaTheme="minorHAnsi"/>
          <w:kern w:val="0"/>
          <w:sz w:val="28"/>
          <w:szCs w:val="28"/>
        </w:rPr>
      </w:pPr>
      <w:r w:rsidRPr="00EB71F6">
        <w:rPr>
          <w:rFonts w:eastAsiaTheme="minorHAnsi"/>
          <w:kern w:val="0"/>
          <w:sz w:val="28"/>
          <w:szCs w:val="28"/>
        </w:rPr>
        <w:t xml:space="preserve">8) осуществление в пределах, установленных водным </w:t>
      </w:r>
      <w:hyperlink r:id="rId15" w:history="1">
        <w:r w:rsidRPr="00EB71F6">
          <w:rPr>
            <w:rFonts w:eastAsiaTheme="minorHAnsi"/>
            <w:kern w:val="0"/>
            <w:sz w:val="28"/>
            <w:szCs w:val="28"/>
          </w:rPr>
          <w:t>законодательством</w:t>
        </w:r>
      </w:hyperlink>
      <w:r w:rsidRPr="00EB71F6">
        <w:rPr>
          <w:rFonts w:eastAsiaTheme="minorHAnsi"/>
          <w:kern w:val="0"/>
          <w:sz w:val="28"/>
          <w:szCs w:val="28"/>
        </w:rPr>
        <w:t xml:space="preserve"> Российской Федерации, полномочий собственника водных объектов, информирование населения об ограничениях их использования;</w:t>
      </w:r>
    </w:p>
    <w:p w:rsidR="0065400B" w:rsidRPr="00EB71F6" w:rsidRDefault="0065400B" w:rsidP="00EB71F6">
      <w:pPr>
        <w:widowControl/>
        <w:autoSpaceDE w:val="0"/>
        <w:autoSpaceDN w:val="0"/>
        <w:adjustRightInd w:val="0"/>
        <w:ind w:firstLine="709"/>
        <w:jc w:val="both"/>
        <w:rPr>
          <w:rFonts w:eastAsiaTheme="minorHAnsi"/>
          <w:kern w:val="0"/>
          <w:sz w:val="28"/>
          <w:szCs w:val="28"/>
        </w:rPr>
      </w:pPr>
      <w:r w:rsidRPr="00EB71F6">
        <w:rPr>
          <w:rFonts w:eastAsiaTheme="minorHAnsi"/>
          <w:kern w:val="0"/>
          <w:sz w:val="28"/>
          <w:szCs w:val="28"/>
        </w:rPr>
        <w:t>9) осуществление муниципального лесного контроля;</w:t>
      </w:r>
    </w:p>
    <w:p w:rsidR="0065400B" w:rsidRPr="00EB71F6" w:rsidRDefault="0065400B" w:rsidP="00EB71F6">
      <w:pPr>
        <w:widowControl/>
        <w:autoSpaceDE w:val="0"/>
        <w:autoSpaceDN w:val="0"/>
        <w:adjustRightInd w:val="0"/>
        <w:ind w:firstLine="709"/>
        <w:jc w:val="both"/>
        <w:rPr>
          <w:rFonts w:eastAsiaTheme="minorHAnsi"/>
          <w:kern w:val="0"/>
          <w:sz w:val="28"/>
          <w:szCs w:val="28"/>
        </w:rPr>
      </w:pPr>
      <w:r w:rsidRPr="00EB71F6">
        <w:rPr>
          <w:rFonts w:eastAsiaTheme="minorHAnsi"/>
          <w:kern w:val="0"/>
          <w:sz w:val="28"/>
          <w:szCs w:val="28"/>
        </w:rPr>
        <w:t>10)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5400B" w:rsidRPr="00EB71F6" w:rsidRDefault="0065400B" w:rsidP="00EB71F6">
      <w:pPr>
        <w:widowControl/>
        <w:autoSpaceDE w:val="0"/>
        <w:autoSpaceDN w:val="0"/>
        <w:adjustRightInd w:val="0"/>
        <w:ind w:firstLine="709"/>
        <w:jc w:val="both"/>
        <w:rPr>
          <w:rFonts w:eastAsiaTheme="minorHAnsi"/>
          <w:kern w:val="0"/>
          <w:sz w:val="28"/>
          <w:szCs w:val="28"/>
        </w:rPr>
      </w:pPr>
      <w:r w:rsidRPr="00EB71F6">
        <w:rPr>
          <w:rFonts w:eastAsiaTheme="minorHAnsi"/>
          <w:kern w:val="0"/>
          <w:sz w:val="28"/>
          <w:szCs w:val="28"/>
        </w:rPr>
        <w:t xml:space="preserve">11) обеспечение выполнения работ, необходимых для создания искусственных земельных участков для нужд поселения, в соответствии с федеральным </w:t>
      </w:r>
      <w:hyperlink r:id="rId16" w:history="1">
        <w:r w:rsidRPr="00EB71F6">
          <w:rPr>
            <w:rFonts w:eastAsiaTheme="minorHAnsi"/>
            <w:kern w:val="0"/>
            <w:sz w:val="28"/>
            <w:szCs w:val="28"/>
          </w:rPr>
          <w:t>законом</w:t>
        </w:r>
      </w:hyperlink>
      <w:r w:rsidRPr="00EB71F6">
        <w:rPr>
          <w:rFonts w:eastAsiaTheme="minorHAnsi"/>
          <w:kern w:val="0"/>
          <w:sz w:val="28"/>
          <w:szCs w:val="28"/>
        </w:rPr>
        <w:t>;</w:t>
      </w:r>
    </w:p>
    <w:p w:rsidR="0065400B" w:rsidRPr="00EB71F6" w:rsidRDefault="0065400B" w:rsidP="00EB71F6">
      <w:pPr>
        <w:widowControl/>
        <w:autoSpaceDE w:val="0"/>
        <w:autoSpaceDN w:val="0"/>
        <w:adjustRightInd w:val="0"/>
        <w:ind w:firstLine="709"/>
        <w:jc w:val="both"/>
        <w:rPr>
          <w:rFonts w:eastAsiaTheme="minorHAnsi"/>
          <w:kern w:val="0"/>
          <w:sz w:val="28"/>
          <w:szCs w:val="28"/>
        </w:rPr>
      </w:pPr>
      <w:r w:rsidRPr="00EB71F6">
        <w:rPr>
          <w:rFonts w:eastAsiaTheme="minorHAnsi"/>
          <w:kern w:val="0"/>
          <w:sz w:val="28"/>
          <w:szCs w:val="28"/>
        </w:rPr>
        <w:t xml:space="preserve">12) </w:t>
      </w:r>
      <w:r w:rsidRPr="00EB71F6">
        <w:rPr>
          <w:rFonts w:eastAsia="Calibri"/>
          <w:bCs/>
          <w:iCs/>
          <w:kern w:val="0"/>
          <w:sz w:val="28"/>
          <w:szCs w:val="28"/>
        </w:rPr>
        <w:t xml:space="preserve">участие в соответствии с </w:t>
      </w:r>
      <w:r w:rsidRPr="00EB71F6">
        <w:rPr>
          <w:rFonts w:eastAsia="Calibri"/>
          <w:kern w:val="0"/>
          <w:sz w:val="28"/>
          <w:szCs w:val="28"/>
        </w:rPr>
        <w:t>федеральным законом</w:t>
      </w:r>
      <w:r w:rsidR="007C5F31" w:rsidRPr="00EB71F6">
        <w:rPr>
          <w:rFonts w:eastAsia="Calibri"/>
          <w:kern w:val="0"/>
          <w:sz w:val="28"/>
          <w:szCs w:val="28"/>
        </w:rPr>
        <w:t xml:space="preserve"> </w:t>
      </w:r>
      <w:r w:rsidRPr="00EB71F6">
        <w:rPr>
          <w:rFonts w:eastAsia="Calibri"/>
          <w:bCs/>
          <w:iCs/>
          <w:kern w:val="0"/>
          <w:sz w:val="28"/>
          <w:szCs w:val="28"/>
        </w:rPr>
        <w:t>в выполнении комплексных кадастровых работ;</w:t>
      </w:r>
    </w:p>
    <w:p w:rsidR="0065400B" w:rsidRPr="00EB71F6" w:rsidRDefault="0065400B" w:rsidP="00EB71F6">
      <w:pPr>
        <w:widowControl/>
        <w:autoSpaceDE w:val="0"/>
        <w:autoSpaceDN w:val="0"/>
        <w:adjustRightInd w:val="0"/>
        <w:ind w:firstLine="709"/>
        <w:jc w:val="both"/>
        <w:rPr>
          <w:rFonts w:eastAsiaTheme="minorHAnsi"/>
          <w:kern w:val="0"/>
          <w:sz w:val="28"/>
          <w:szCs w:val="28"/>
        </w:rPr>
      </w:pPr>
      <w:r w:rsidRPr="00EB71F6">
        <w:rPr>
          <w:rFonts w:eastAsiaTheme="minorHAnsi"/>
          <w:kern w:val="0"/>
          <w:sz w:val="28"/>
          <w:szCs w:val="28"/>
        </w:rPr>
        <w:t>13)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65400B" w:rsidRPr="00EB71F6" w:rsidRDefault="0065400B" w:rsidP="0068746D">
      <w:pPr>
        <w:autoSpaceDE w:val="0"/>
        <w:autoSpaceDN w:val="0"/>
        <w:adjustRightInd w:val="0"/>
        <w:ind w:firstLine="709"/>
        <w:jc w:val="both"/>
        <w:rPr>
          <w:rFonts w:eastAsia="Times New Roman"/>
          <w:kern w:val="0"/>
          <w:sz w:val="28"/>
          <w:szCs w:val="28"/>
          <w:lang w:eastAsia="ru-RU"/>
        </w:rPr>
      </w:pPr>
      <w:r w:rsidRPr="00EB71F6">
        <w:rPr>
          <w:sz w:val="28"/>
          <w:szCs w:val="28"/>
        </w:rPr>
        <w:t xml:space="preserve">14) </w:t>
      </w:r>
      <w:r w:rsidRPr="00EB71F6">
        <w:rPr>
          <w:rFonts w:eastAsia="Times New Roman"/>
          <w:kern w:val="0"/>
          <w:sz w:val="28"/>
          <w:szCs w:val="28"/>
          <w:lang w:eastAsia="ru-RU"/>
        </w:rPr>
        <w:t xml:space="preserve">участие в организации деятельности по накоплению (в том числе </w:t>
      </w:r>
      <w:r w:rsidRPr="00EB71F6">
        <w:rPr>
          <w:rFonts w:eastAsia="Times New Roman"/>
          <w:kern w:val="0"/>
          <w:sz w:val="28"/>
          <w:szCs w:val="28"/>
          <w:lang w:eastAsia="ru-RU"/>
        </w:rPr>
        <w:lastRenderedPageBreak/>
        <w:t>раздельному накоплению) и транспортированию твердых коммунальных отходов;</w:t>
      </w:r>
    </w:p>
    <w:p w:rsidR="0065400B" w:rsidRPr="00EB71F6" w:rsidRDefault="0065400B" w:rsidP="0068746D">
      <w:pPr>
        <w:autoSpaceDE w:val="0"/>
        <w:autoSpaceDN w:val="0"/>
        <w:adjustRightInd w:val="0"/>
        <w:ind w:firstLine="709"/>
        <w:jc w:val="both"/>
        <w:rPr>
          <w:rFonts w:eastAsia="Times New Roman"/>
          <w:i/>
          <w:color w:val="FF0000"/>
          <w:kern w:val="0"/>
          <w:sz w:val="28"/>
          <w:szCs w:val="28"/>
          <w:lang w:eastAsia="ru-RU"/>
        </w:rPr>
      </w:pPr>
      <w:r w:rsidRPr="00EB71F6">
        <w:rPr>
          <w:rFonts w:eastAsiaTheme="minorHAnsi"/>
          <w:kern w:val="0"/>
          <w:sz w:val="28"/>
          <w:szCs w:val="28"/>
        </w:rPr>
        <w:t>1</w:t>
      </w:r>
      <w:r w:rsidR="00850A05" w:rsidRPr="00EB71F6">
        <w:rPr>
          <w:rFonts w:eastAsiaTheme="minorHAnsi"/>
          <w:kern w:val="0"/>
          <w:sz w:val="28"/>
          <w:szCs w:val="28"/>
        </w:rPr>
        <w:t>5</w:t>
      </w:r>
      <w:r w:rsidRPr="00EB71F6">
        <w:rPr>
          <w:rFonts w:eastAsiaTheme="minorHAnsi"/>
          <w:kern w:val="0"/>
          <w:sz w:val="28"/>
          <w:szCs w:val="28"/>
        </w:rPr>
        <w:t xml:space="preserve">)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w:t>
      </w:r>
      <w:r w:rsidRPr="00EB71F6">
        <w:rPr>
          <w:rFonts w:eastAsia="Times New Roman"/>
          <w:kern w:val="0"/>
          <w:sz w:val="28"/>
          <w:szCs w:val="28"/>
          <w:lang w:eastAsia="ru-RU"/>
        </w:rPr>
        <w:t>недвижимости;</w:t>
      </w:r>
    </w:p>
    <w:p w:rsidR="0065400B" w:rsidRPr="00EB71F6" w:rsidRDefault="0065400B" w:rsidP="0068746D">
      <w:pPr>
        <w:autoSpaceDE w:val="0"/>
        <w:autoSpaceDN w:val="0"/>
        <w:adjustRightInd w:val="0"/>
        <w:ind w:firstLine="709"/>
        <w:jc w:val="both"/>
        <w:rPr>
          <w:rFonts w:eastAsia="Calibri"/>
          <w:bCs/>
          <w:i/>
          <w:color w:val="FF0000"/>
          <w:kern w:val="0"/>
          <w:sz w:val="28"/>
          <w:szCs w:val="28"/>
          <w:lang w:eastAsia="ru-RU"/>
        </w:rPr>
      </w:pPr>
      <w:r w:rsidRPr="00EB71F6">
        <w:rPr>
          <w:rFonts w:eastAsia="Times New Roman"/>
          <w:color w:val="000000" w:themeColor="text1"/>
          <w:kern w:val="0"/>
          <w:sz w:val="28"/>
          <w:szCs w:val="28"/>
          <w:lang w:eastAsia="ru-RU"/>
        </w:rPr>
        <w:t>1</w:t>
      </w:r>
      <w:r w:rsidR="00850A05" w:rsidRPr="00EB71F6">
        <w:rPr>
          <w:rFonts w:eastAsia="Times New Roman"/>
          <w:color w:val="000000" w:themeColor="text1"/>
          <w:kern w:val="0"/>
          <w:sz w:val="28"/>
          <w:szCs w:val="28"/>
          <w:lang w:eastAsia="ru-RU"/>
        </w:rPr>
        <w:t>6</w:t>
      </w:r>
      <w:r w:rsidRPr="00EB71F6">
        <w:rPr>
          <w:rFonts w:eastAsia="Times New Roman"/>
          <w:color w:val="000000" w:themeColor="text1"/>
          <w:kern w:val="0"/>
          <w:sz w:val="28"/>
          <w:szCs w:val="28"/>
          <w:lang w:eastAsia="ru-RU"/>
        </w:rPr>
        <w:t>)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65400B" w:rsidRDefault="0065400B" w:rsidP="0068746D">
      <w:pPr>
        <w:autoSpaceDE w:val="0"/>
        <w:autoSpaceDN w:val="0"/>
        <w:adjustRightInd w:val="0"/>
        <w:ind w:firstLine="709"/>
        <w:jc w:val="both"/>
        <w:rPr>
          <w:rFonts w:eastAsia="Times New Roman"/>
          <w:color w:val="000000" w:themeColor="text1"/>
          <w:kern w:val="0"/>
          <w:sz w:val="28"/>
          <w:szCs w:val="28"/>
          <w:lang w:eastAsia="ru-RU"/>
        </w:rPr>
      </w:pPr>
      <w:r w:rsidRPr="00EB71F6">
        <w:rPr>
          <w:rFonts w:eastAsia="Times New Roman"/>
          <w:color w:val="000000" w:themeColor="text1"/>
          <w:kern w:val="0"/>
          <w:sz w:val="28"/>
          <w:szCs w:val="28"/>
          <w:lang w:eastAsia="ru-RU"/>
        </w:rPr>
        <w:t>1</w:t>
      </w:r>
      <w:r w:rsidR="00850A05" w:rsidRPr="00EB71F6">
        <w:rPr>
          <w:rFonts w:eastAsia="Times New Roman"/>
          <w:color w:val="000000" w:themeColor="text1"/>
          <w:kern w:val="0"/>
          <w:sz w:val="28"/>
          <w:szCs w:val="28"/>
          <w:lang w:eastAsia="ru-RU"/>
        </w:rPr>
        <w:t>7</w:t>
      </w:r>
      <w:r w:rsidRPr="00EB71F6">
        <w:rPr>
          <w:rFonts w:eastAsia="Times New Roman"/>
          <w:color w:val="000000" w:themeColor="text1"/>
          <w:kern w:val="0"/>
          <w:sz w:val="28"/>
          <w:szCs w:val="28"/>
          <w:lang w:eastAsia="ru-RU"/>
        </w:rPr>
        <w:t>) осуществление мероприятий по лесоустройству в отношении лесов, расположенных на земл</w:t>
      </w:r>
      <w:r w:rsidR="0068746D">
        <w:rPr>
          <w:rFonts w:eastAsia="Times New Roman"/>
          <w:color w:val="000000" w:themeColor="text1"/>
          <w:kern w:val="0"/>
          <w:sz w:val="28"/>
          <w:szCs w:val="28"/>
          <w:lang w:eastAsia="ru-RU"/>
        </w:rPr>
        <w:t>ях населенных пунктов поселения;</w:t>
      </w:r>
    </w:p>
    <w:p w:rsidR="0068746D" w:rsidRPr="00F34CE3" w:rsidRDefault="0068746D" w:rsidP="0068746D">
      <w:pPr>
        <w:pStyle w:val="aff"/>
        <w:spacing w:before="0" w:beforeAutospacing="0" w:after="0" w:afterAutospacing="0"/>
        <w:ind w:firstLine="709"/>
        <w:jc w:val="both"/>
        <w:rPr>
          <w:sz w:val="28"/>
          <w:szCs w:val="28"/>
        </w:rPr>
      </w:pPr>
      <w:r w:rsidRPr="00F34CE3">
        <w:rPr>
          <w:sz w:val="28"/>
          <w:szCs w:val="28"/>
        </w:rPr>
        <w:t>18)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w:t>
      </w:r>
      <w:r w:rsidR="00BF7955" w:rsidRPr="00F34CE3">
        <w:rPr>
          <w:sz w:val="28"/>
          <w:szCs w:val="28"/>
        </w:rPr>
        <w:t>й</w:t>
      </w:r>
      <w:r w:rsidRPr="00F34CE3">
        <w:rPr>
          <w:sz w:val="28"/>
          <w:szCs w:val="28"/>
        </w:rPr>
        <w:t>.</w:t>
      </w:r>
    </w:p>
    <w:p w:rsidR="00EF6EC1" w:rsidRPr="00EB71F6" w:rsidRDefault="00EF6EC1" w:rsidP="00EB71F6">
      <w:pPr>
        <w:autoSpaceDE w:val="0"/>
        <w:autoSpaceDN w:val="0"/>
        <w:adjustRightInd w:val="0"/>
        <w:ind w:firstLine="709"/>
        <w:jc w:val="both"/>
        <w:rPr>
          <w:rFonts w:eastAsia="Times New Roman"/>
          <w:kern w:val="0"/>
          <w:sz w:val="28"/>
          <w:szCs w:val="28"/>
          <w:lang w:eastAsia="ru-RU"/>
        </w:rPr>
      </w:pPr>
    </w:p>
    <w:p w:rsidR="00631212" w:rsidRPr="00EB71F6" w:rsidRDefault="00631212" w:rsidP="00EB71F6">
      <w:pPr>
        <w:pStyle w:val="2"/>
        <w:keepNext w:val="0"/>
        <w:spacing w:before="0" w:after="0"/>
        <w:ind w:firstLine="709"/>
        <w:rPr>
          <w:rFonts w:ascii="Times New Roman" w:hAnsi="Times New Roman"/>
          <w:sz w:val="28"/>
          <w:szCs w:val="28"/>
        </w:rPr>
      </w:pPr>
      <w:r w:rsidRPr="00EB71F6">
        <w:rPr>
          <w:rFonts w:ascii="Times New Roman" w:hAnsi="Times New Roman"/>
          <w:sz w:val="28"/>
          <w:szCs w:val="28"/>
        </w:rPr>
        <w:t xml:space="preserve">Статья </w:t>
      </w:r>
      <w:r w:rsidR="001C22C7" w:rsidRPr="00EB71F6">
        <w:rPr>
          <w:rFonts w:ascii="Times New Roman" w:hAnsi="Times New Roman"/>
          <w:sz w:val="28"/>
          <w:szCs w:val="28"/>
        </w:rPr>
        <w:t>38</w:t>
      </w:r>
      <w:r w:rsidRPr="00EB71F6">
        <w:rPr>
          <w:rFonts w:ascii="Times New Roman" w:hAnsi="Times New Roman"/>
          <w:sz w:val="28"/>
          <w:szCs w:val="28"/>
        </w:rPr>
        <w:t>. Полномочия органов местного самоуправления по решению вопросов местного значения</w:t>
      </w:r>
    </w:p>
    <w:p w:rsidR="00631212" w:rsidRPr="00EB71F6" w:rsidRDefault="00631212"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 xml:space="preserve">В целях решения вопросов местного значения органы местного самоуправления муниципального образования </w:t>
      </w:r>
      <w:r w:rsidR="007C5F31" w:rsidRPr="00EB71F6">
        <w:rPr>
          <w:rFonts w:ascii="Times New Roman" w:hAnsi="Times New Roman" w:cs="Times New Roman"/>
          <w:sz w:val="28"/>
          <w:szCs w:val="28"/>
        </w:rPr>
        <w:t>Усть-Лабинский</w:t>
      </w:r>
      <w:r w:rsidRPr="00EB71F6">
        <w:rPr>
          <w:rFonts w:ascii="Times New Roman" w:hAnsi="Times New Roman" w:cs="Times New Roman"/>
          <w:sz w:val="28"/>
          <w:szCs w:val="28"/>
        </w:rPr>
        <w:t xml:space="preserve"> район обладают следующими полномочиями:</w:t>
      </w:r>
    </w:p>
    <w:p w:rsidR="00631212" w:rsidRPr="00EB71F6" w:rsidRDefault="00631212"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 xml:space="preserve">1) принятие </w:t>
      </w:r>
      <w:r w:rsidR="006F73C5" w:rsidRPr="00EB71F6">
        <w:rPr>
          <w:rFonts w:ascii="Times New Roman" w:hAnsi="Times New Roman" w:cs="Times New Roman"/>
          <w:sz w:val="28"/>
          <w:szCs w:val="28"/>
        </w:rPr>
        <w:t>У</w:t>
      </w:r>
      <w:r w:rsidRPr="00EB71F6">
        <w:rPr>
          <w:rFonts w:ascii="Times New Roman" w:hAnsi="Times New Roman" w:cs="Times New Roman"/>
          <w:sz w:val="28"/>
          <w:szCs w:val="28"/>
        </w:rPr>
        <w:t>става и внесение в него изменений и дополнений, издание муниципальных правовых актов;</w:t>
      </w:r>
    </w:p>
    <w:p w:rsidR="00631212" w:rsidRPr="00EB71F6" w:rsidRDefault="00631212"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2) установление официальных символов муниципального образования;</w:t>
      </w:r>
    </w:p>
    <w:p w:rsidR="00631212" w:rsidRPr="00EB71F6" w:rsidRDefault="00631212" w:rsidP="00EB71F6">
      <w:pPr>
        <w:autoSpaceDE w:val="0"/>
        <w:autoSpaceDN w:val="0"/>
        <w:adjustRightInd w:val="0"/>
        <w:ind w:firstLine="709"/>
        <w:jc w:val="both"/>
        <w:rPr>
          <w:rFonts w:eastAsiaTheme="minorHAnsi"/>
          <w:b/>
          <w:kern w:val="0"/>
          <w:sz w:val="28"/>
          <w:szCs w:val="28"/>
        </w:rPr>
      </w:pPr>
      <w:r w:rsidRPr="00EB71F6">
        <w:rPr>
          <w:rFonts w:eastAsia="Times New Roman"/>
          <w:sz w:val="28"/>
          <w:szCs w:val="28"/>
        </w:rPr>
        <w:t>3) создание муниципальных предприятий и учреждений</w:t>
      </w:r>
      <w:r w:rsidRPr="00EB71F6">
        <w:rPr>
          <w:rStyle w:val="80"/>
          <w:b w:val="0"/>
          <w:szCs w:val="28"/>
        </w:rPr>
        <w:t>,</w:t>
      </w:r>
      <w:r w:rsidRPr="00EB71F6">
        <w:rPr>
          <w:rStyle w:val="80"/>
          <w:szCs w:val="28"/>
        </w:rPr>
        <w:t xml:space="preserve"> </w:t>
      </w:r>
      <w:r w:rsidRPr="00EB71F6">
        <w:rPr>
          <w:rStyle w:val="80"/>
          <w:b w:val="0"/>
          <w:szCs w:val="28"/>
        </w:rPr>
        <w:t xml:space="preserve">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Pr="00EB71F6">
        <w:rPr>
          <w:rFonts w:eastAsiaTheme="minorHAnsi"/>
          <w:kern w:val="0"/>
          <w:sz w:val="28"/>
          <w:szCs w:val="28"/>
        </w:rPr>
        <w:t>осуществление закупок товаров, работ, услуг для обеспечения муниципальных нужд</w:t>
      </w:r>
      <w:r w:rsidRPr="00EB71F6">
        <w:rPr>
          <w:rFonts w:eastAsiaTheme="minorHAnsi"/>
          <w:b/>
          <w:kern w:val="0"/>
          <w:sz w:val="28"/>
          <w:szCs w:val="28"/>
        </w:rPr>
        <w:t>;</w:t>
      </w:r>
    </w:p>
    <w:p w:rsidR="00631212" w:rsidRPr="00EB71F6" w:rsidRDefault="00E4099A"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 xml:space="preserve">4) </w:t>
      </w:r>
      <w:r w:rsidR="00631212" w:rsidRPr="00EB71F6">
        <w:rPr>
          <w:rFonts w:ascii="Times New Roman" w:hAnsi="Times New Roman" w:cs="Times New Roman"/>
          <w:sz w:val="28"/>
          <w:szCs w:val="28"/>
        </w:rPr>
        <w:t xml:space="preserve">установление тарифов на услуги, предоставляемые муниципальными предприятиями и учреждениями, </w:t>
      </w:r>
      <w:r w:rsidR="00631212" w:rsidRPr="00EB71F6">
        <w:rPr>
          <w:rFonts w:ascii="Times New Roman" w:eastAsia="Times New Roman" w:hAnsi="Times New Roman" w:cs="Times New Roman"/>
          <w:sz w:val="28"/>
          <w:szCs w:val="28"/>
        </w:rPr>
        <w:t>и работы, выполняемые муниципальными предприятиями и учреждениями,</w:t>
      </w:r>
      <w:r w:rsidR="00631212" w:rsidRPr="00EB71F6">
        <w:rPr>
          <w:rFonts w:ascii="Times New Roman" w:hAnsi="Times New Roman" w:cs="Times New Roman"/>
          <w:sz w:val="28"/>
          <w:szCs w:val="28"/>
        </w:rPr>
        <w:t xml:space="preserve"> если иное не предусмотрено федеральными законами;</w:t>
      </w:r>
    </w:p>
    <w:p w:rsidR="00631212" w:rsidRPr="00EB71F6" w:rsidRDefault="00631212" w:rsidP="00EB71F6">
      <w:pPr>
        <w:autoSpaceDE w:val="0"/>
        <w:autoSpaceDN w:val="0"/>
        <w:adjustRightInd w:val="0"/>
        <w:ind w:firstLine="709"/>
        <w:jc w:val="both"/>
        <w:rPr>
          <w:sz w:val="28"/>
          <w:szCs w:val="28"/>
        </w:rPr>
      </w:pPr>
      <w:r w:rsidRPr="00EB71F6">
        <w:rPr>
          <w:rFonts w:eastAsia="Times New Roman"/>
          <w:bCs/>
          <w:iCs/>
          <w:kern w:val="0"/>
          <w:sz w:val="28"/>
          <w:szCs w:val="28"/>
          <w:lang w:eastAsia="ru-RU"/>
        </w:rPr>
        <w:t xml:space="preserve">5) в сфере стратегического планирования, предусмотренными Федеральным </w:t>
      </w:r>
      <w:hyperlink r:id="rId17" w:history="1">
        <w:r w:rsidRPr="00EB71F6">
          <w:rPr>
            <w:rStyle w:val="afb"/>
            <w:rFonts w:eastAsia="Times New Roman"/>
            <w:bCs/>
            <w:iCs/>
            <w:color w:val="auto"/>
            <w:kern w:val="0"/>
            <w:sz w:val="28"/>
            <w:szCs w:val="28"/>
            <w:u w:val="none"/>
            <w:lang w:eastAsia="ru-RU"/>
          </w:rPr>
          <w:t>законом</w:t>
        </w:r>
      </w:hyperlink>
      <w:r w:rsidRPr="00EB71F6">
        <w:rPr>
          <w:rFonts w:eastAsia="Times New Roman"/>
          <w:bCs/>
          <w:iCs/>
          <w:kern w:val="0"/>
          <w:sz w:val="28"/>
          <w:szCs w:val="28"/>
          <w:lang w:eastAsia="ru-RU"/>
        </w:rPr>
        <w:t xml:space="preserve"> от 28.06.2014 № 172-ФЗ </w:t>
      </w:r>
      <w:r w:rsidR="007C5F31" w:rsidRPr="00EB71F6">
        <w:rPr>
          <w:rFonts w:eastAsia="Times New Roman"/>
          <w:bCs/>
          <w:iCs/>
          <w:kern w:val="0"/>
          <w:sz w:val="28"/>
          <w:szCs w:val="28"/>
          <w:lang w:eastAsia="ru-RU"/>
        </w:rPr>
        <w:t>«</w:t>
      </w:r>
      <w:r w:rsidRPr="00EB71F6">
        <w:rPr>
          <w:rFonts w:eastAsia="Times New Roman"/>
          <w:bCs/>
          <w:iCs/>
          <w:kern w:val="0"/>
          <w:sz w:val="28"/>
          <w:szCs w:val="28"/>
          <w:lang w:eastAsia="ru-RU"/>
        </w:rPr>
        <w:t>О стратегическом планировании в Российской Федерации</w:t>
      </w:r>
      <w:r w:rsidR="007C5F31" w:rsidRPr="00EB71F6">
        <w:rPr>
          <w:rFonts w:eastAsia="Times New Roman"/>
          <w:bCs/>
          <w:iCs/>
          <w:kern w:val="0"/>
          <w:sz w:val="28"/>
          <w:szCs w:val="28"/>
          <w:lang w:eastAsia="ru-RU"/>
        </w:rPr>
        <w:t>»</w:t>
      </w:r>
      <w:r w:rsidRPr="00EB71F6">
        <w:rPr>
          <w:rFonts w:eastAsia="Times New Roman"/>
          <w:bCs/>
          <w:iCs/>
          <w:kern w:val="0"/>
          <w:sz w:val="28"/>
          <w:szCs w:val="28"/>
          <w:lang w:eastAsia="ru-RU"/>
        </w:rPr>
        <w:t>;</w:t>
      </w:r>
    </w:p>
    <w:p w:rsidR="00631212" w:rsidRPr="007857AC" w:rsidRDefault="00631212"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 xml:space="preserve">6) организационное и материально-техническое обеспечение подготовки и проведения муниципальных выборов, местного референдума, </w:t>
      </w:r>
      <w:r w:rsidRPr="007857AC">
        <w:rPr>
          <w:rFonts w:ascii="Times New Roman" w:hAnsi="Times New Roman" w:cs="Times New Roman"/>
          <w:sz w:val="28"/>
          <w:szCs w:val="28"/>
        </w:rPr>
        <w:t xml:space="preserve">голосования по вопросам изменения границ муниципального образования </w:t>
      </w:r>
      <w:r w:rsidR="007C5F31" w:rsidRPr="007857AC">
        <w:rPr>
          <w:rFonts w:ascii="Times New Roman" w:hAnsi="Times New Roman" w:cs="Times New Roman"/>
          <w:sz w:val="28"/>
          <w:szCs w:val="28"/>
        </w:rPr>
        <w:t>Усть-Лабинский</w:t>
      </w:r>
      <w:r w:rsidR="00E4099A" w:rsidRPr="007857AC">
        <w:rPr>
          <w:rFonts w:ascii="Times New Roman" w:hAnsi="Times New Roman" w:cs="Times New Roman"/>
          <w:sz w:val="28"/>
          <w:szCs w:val="28"/>
        </w:rPr>
        <w:t xml:space="preserve"> </w:t>
      </w:r>
      <w:r w:rsidRPr="007857AC">
        <w:rPr>
          <w:rFonts w:ascii="Times New Roman" w:hAnsi="Times New Roman" w:cs="Times New Roman"/>
          <w:sz w:val="28"/>
          <w:szCs w:val="28"/>
        </w:rPr>
        <w:t xml:space="preserve">район, преобразования муниципального образования </w:t>
      </w:r>
      <w:r w:rsidR="007C5F31" w:rsidRPr="007857AC">
        <w:rPr>
          <w:rFonts w:ascii="Times New Roman" w:hAnsi="Times New Roman" w:cs="Times New Roman"/>
          <w:sz w:val="28"/>
          <w:szCs w:val="28"/>
        </w:rPr>
        <w:t>Усть-Лабинский</w:t>
      </w:r>
      <w:r w:rsidR="00E4099A" w:rsidRPr="007857AC">
        <w:rPr>
          <w:rFonts w:ascii="Times New Roman" w:hAnsi="Times New Roman" w:cs="Times New Roman"/>
          <w:sz w:val="28"/>
          <w:szCs w:val="28"/>
        </w:rPr>
        <w:t xml:space="preserve"> </w:t>
      </w:r>
      <w:r w:rsidRPr="007857AC">
        <w:rPr>
          <w:rFonts w:ascii="Times New Roman" w:hAnsi="Times New Roman" w:cs="Times New Roman"/>
          <w:sz w:val="28"/>
          <w:szCs w:val="28"/>
        </w:rPr>
        <w:t>район;</w:t>
      </w:r>
    </w:p>
    <w:p w:rsidR="00631212" w:rsidRPr="00EB71F6" w:rsidRDefault="00631212"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 xml:space="preserve">7) организация сбора статистических показателей, характеризующих состояние экономики и социальной сферы муниципального образования </w:t>
      </w:r>
      <w:r w:rsidR="007C5F31" w:rsidRPr="00EB71F6">
        <w:rPr>
          <w:rFonts w:ascii="Times New Roman" w:hAnsi="Times New Roman" w:cs="Times New Roman"/>
          <w:sz w:val="28"/>
          <w:szCs w:val="28"/>
        </w:rPr>
        <w:t xml:space="preserve">Усть-Лабинский </w:t>
      </w:r>
      <w:r w:rsidRPr="00EB71F6">
        <w:rPr>
          <w:rFonts w:ascii="Times New Roman" w:hAnsi="Times New Roman" w:cs="Times New Roman"/>
          <w:sz w:val="28"/>
          <w:szCs w:val="28"/>
        </w:rPr>
        <w:t xml:space="preserve">район, и предоставление указанных данных органам </w:t>
      </w:r>
      <w:r w:rsidRPr="00EB71F6">
        <w:rPr>
          <w:rFonts w:ascii="Times New Roman" w:hAnsi="Times New Roman" w:cs="Times New Roman"/>
          <w:sz w:val="28"/>
          <w:szCs w:val="28"/>
        </w:rPr>
        <w:lastRenderedPageBreak/>
        <w:t>государственной власти в порядке, установленном Правительством Российской Федерации;</w:t>
      </w:r>
    </w:p>
    <w:p w:rsidR="00631212" w:rsidRPr="00EB71F6" w:rsidRDefault="00631212" w:rsidP="00EB71F6">
      <w:pPr>
        <w:pStyle w:val="ConsNormal0"/>
        <w:ind w:firstLine="709"/>
        <w:jc w:val="both"/>
        <w:rPr>
          <w:rFonts w:ascii="Times New Roman" w:hAnsi="Times New Roman" w:cs="Times New Roman"/>
          <w:i/>
          <w:color w:val="FF0000"/>
          <w:sz w:val="28"/>
          <w:szCs w:val="28"/>
        </w:rPr>
      </w:pPr>
      <w:r w:rsidRPr="00EB71F6">
        <w:rPr>
          <w:rFonts w:ascii="Times New Roman" w:hAnsi="Times New Roman" w:cs="Times New Roman"/>
          <w:sz w:val="28"/>
          <w:szCs w:val="28"/>
        </w:rPr>
        <w:t xml:space="preserve">8)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 </w:t>
      </w:r>
    </w:p>
    <w:p w:rsidR="00631212" w:rsidRPr="00EB71F6" w:rsidRDefault="00631212"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 xml:space="preserve">9) осуществление международных и внешнеэкономических связей в соответствии с </w:t>
      </w:r>
      <w:r w:rsidR="00690D87" w:rsidRPr="00EB71F6">
        <w:rPr>
          <w:rFonts w:ascii="Times New Roman" w:hAnsi="Times New Roman" w:cs="Times New Roman"/>
          <w:sz w:val="28"/>
          <w:szCs w:val="28"/>
        </w:rPr>
        <w:t>федеральным законом</w:t>
      </w:r>
      <w:r w:rsidRPr="00EB71F6">
        <w:rPr>
          <w:rFonts w:ascii="Times New Roman" w:hAnsi="Times New Roman" w:cs="Times New Roman"/>
          <w:sz w:val="28"/>
          <w:szCs w:val="28"/>
        </w:rPr>
        <w:t>;</w:t>
      </w:r>
    </w:p>
    <w:p w:rsidR="00631212" w:rsidRPr="00EB71F6" w:rsidRDefault="00631212" w:rsidP="00EB71F6">
      <w:pPr>
        <w:widowControl/>
        <w:autoSpaceDE w:val="0"/>
        <w:autoSpaceDN w:val="0"/>
        <w:adjustRightInd w:val="0"/>
        <w:ind w:firstLine="709"/>
        <w:jc w:val="both"/>
        <w:rPr>
          <w:rFonts w:eastAsiaTheme="minorHAnsi"/>
          <w:kern w:val="0"/>
          <w:sz w:val="28"/>
          <w:szCs w:val="28"/>
        </w:rPr>
      </w:pPr>
      <w:r w:rsidRPr="00EB71F6">
        <w:rPr>
          <w:rFonts w:eastAsiaTheme="minorHAnsi"/>
          <w:kern w:val="0"/>
          <w:sz w:val="28"/>
          <w:szCs w:val="28"/>
        </w:rPr>
        <w:t xml:space="preserve">10) организация профессионального образования и дополнительного профессионального образования </w:t>
      </w:r>
      <w:r w:rsidRPr="00EB71F6">
        <w:rPr>
          <w:sz w:val="28"/>
          <w:szCs w:val="28"/>
        </w:rPr>
        <w:t>главы района, депутатов Совета</w:t>
      </w:r>
      <w:r w:rsidRPr="00EB71F6">
        <w:rPr>
          <w:rFonts w:eastAsiaTheme="minorHAnsi"/>
          <w:kern w:val="0"/>
          <w:sz w:val="28"/>
          <w:szCs w:val="28"/>
        </w:rPr>
        <w:t>, муниципальных служащих и работников муниципальных учреждений</w:t>
      </w:r>
      <w:r w:rsidRPr="00EB71F6">
        <w:rPr>
          <w:sz w:val="28"/>
          <w:szCs w:val="28"/>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EB71F6">
        <w:rPr>
          <w:rFonts w:eastAsiaTheme="minorHAnsi"/>
          <w:kern w:val="0"/>
          <w:sz w:val="28"/>
          <w:szCs w:val="28"/>
        </w:rPr>
        <w:t>;</w:t>
      </w:r>
    </w:p>
    <w:p w:rsidR="00631212" w:rsidRPr="00EB71F6" w:rsidRDefault="00631212" w:rsidP="00EB71F6">
      <w:pPr>
        <w:autoSpaceDE w:val="0"/>
        <w:ind w:firstLine="709"/>
        <w:jc w:val="both"/>
        <w:rPr>
          <w:sz w:val="28"/>
          <w:szCs w:val="28"/>
        </w:rPr>
      </w:pPr>
      <w:r w:rsidRPr="00EB71F6">
        <w:rPr>
          <w:sz w:val="28"/>
          <w:szCs w:val="28"/>
        </w:rPr>
        <w:t xml:space="preserve">11)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w:t>
      </w:r>
      <w:r w:rsidR="007C5F31" w:rsidRPr="00EB71F6">
        <w:rPr>
          <w:sz w:val="28"/>
          <w:szCs w:val="28"/>
        </w:rPr>
        <w:t>Усть-Лабинский</w:t>
      </w:r>
      <w:r w:rsidR="00690D87" w:rsidRPr="00EB71F6">
        <w:rPr>
          <w:sz w:val="28"/>
          <w:szCs w:val="28"/>
        </w:rPr>
        <w:t xml:space="preserve"> </w:t>
      </w:r>
      <w:r w:rsidRPr="00EB71F6">
        <w:rPr>
          <w:sz w:val="28"/>
          <w:szCs w:val="28"/>
        </w:rPr>
        <w:t>район,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631212" w:rsidRPr="00EB71F6" w:rsidRDefault="00631212"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 xml:space="preserve">12) </w:t>
      </w:r>
      <w:r w:rsidR="00690D87" w:rsidRPr="00EB71F6">
        <w:rPr>
          <w:rFonts w:ascii="Times New Roman" w:hAnsi="Times New Roman" w:cs="Times New Roman"/>
          <w:sz w:val="28"/>
          <w:szCs w:val="28"/>
        </w:rPr>
        <w:t>иными полномочиями в соответствии с федеральным законом, настоящим Уставом</w:t>
      </w:r>
      <w:r w:rsidRPr="00EB71F6">
        <w:rPr>
          <w:rFonts w:ascii="Times New Roman" w:hAnsi="Times New Roman" w:cs="Times New Roman"/>
          <w:sz w:val="28"/>
          <w:szCs w:val="28"/>
        </w:rPr>
        <w:t>.</w:t>
      </w:r>
    </w:p>
    <w:p w:rsidR="00631212" w:rsidRDefault="00631212" w:rsidP="00EB71F6">
      <w:pPr>
        <w:pStyle w:val="ConsNormal0"/>
        <w:ind w:firstLine="709"/>
        <w:jc w:val="both"/>
        <w:rPr>
          <w:rFonts w:ascii="Times New Roman" w:hAnsi="Times New Roman" w:cs="Times New Roman"/>
          <w:sz w:val="28"/>
          <w:szCs w:val="28"/>
        </w:rPr>
      </w:pPr>
    </w:p>
    <w:p w:rsidR="00690D87" w:rsidRPr="00EB71F6" w:rsidRDefault="001C22C7" w:rsidP="00EB71F6">
      <w:pPr>
        <w:pStyle w:val="2"/>
        <w:keepNext w:val="0"/>
        <w:spacing w:before="0" w:after="0"/>
        <w:ind w:firstLine="709"/>
        <w:rPr>
          <w:rFonts w:ascii="Times New Roman" w:hAnsi="Times New Roman"/>
          <w:i/>
          <w:sz w:val="28"/>
          <w:szCs w:val="28"/>
        </w:rPr>
      </w:pPr>
      <w:r w:rsidRPr="00EB71F6">
        <w:rPr>
          <w:rFonts w:ascii="Times New Roman" w:hAnsi="Times New Roman"/>
          <w:sz w:val="28"/>
          <w:szCs w:val="28"/>
        </w:rPr>
        <w:t>Статья 39</w:t>
      </w:r>
      <w:r w:rsidR="00690D87" w:rsidRPr="00EB71F6">
        <w:rPr>
          <w:rFonts w:ascii="Times New Roman" w:hAnsi="Times New Roman"/>
          <w:sz w:val="28"/>
          <w:szCs w:val="28"/>
        </w:rPr>
        <w:t xml:space="preserve">. Осуществление органами местного самоуправления муниципального образования </w:t>
      </w:r>
      <w:r w:rsidR="007C5F31" w:rsidRPr="00EB71F6">
        <w:rPr>
          <w:rFonts w:ascii="Times New Roman" w:hAnsi="Times New Roman"/>
          <w:sz w:val="28"/>
          <w:szCs w:val="28"/>
        </w:rPr>
        <w:t>Усть-Лабинский</w:t>
      </w:r>
      <w:r w:rsidR="00690D87" w:rsidRPr="00EB71F6">
        <w:rPr>
          <w:rFonts w:ascii="Times New Roman" w:eastAsia="Calibri" w:hAnsi="Times New Roman"/>
          <w:sz w:val="28"/>
          <w:szCs w:val="28"/>
        </w:rPr>
        <w:t xml:space="preserve"> </w:t>
      </w:r>
      <w:r w:rsidR="00DE0324" w:rsidRPr="00EB71F6">
        <w:rPr>
          <w:rFonts w:ascii="Times New Roman" w:eastAsia="Calibri" w:hAnsi="Times New Roman"/>
          <w:sz w:val="28"/>
          <w:szCs w:val="28"/>
        </w:rPr>
        <w:t xml:space="preserve">район </w:t>
      </w:r>
      <w:r w:rsidR="00690D87" w:rsidRPr="00EB71F6">
        <w:rPr>
          <w:rFonts w:ascii="Times New Roman" w:hAnsi="Times New Roman"/>
          <w:sz w:val="28"/>
          <w:szCs w:val="28"/>
        </w:rPr>
        <w:t>отдельных государственных полномочий</w:t>
      </w:r>
    </w:p>
    <w:p w:rsidR="00690D87" w:rsidRPr="00EB71F6" w:rsidRDefault="00690D87"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 xml:space="preserve">1. Краснодарский край вправе передавать органам местного самоуправления </w:t>
      </w:r>
      <w:r w:rsidRPr="00EB71F6">
        <w:rPr>
          <w:sz w:val="28"/>
          <w:szCs w:val="28"/>
        </w:rPr>
        <w:t xml:space="preserve">муниципального образования </w:t>
      </w:r>
      <w:r w:rsidR="007C5F31" w:rsidRPr="00EB71F6">
        <w:rPr>
          <w:sz w:val="28"/>
          <w:szCs w:val="28"/>
        </w:rPr>
        <w:t>Усть-Лабинский</w:t>
      </w:r>
      <w:r w:rsidR="007C5F31" w:rsidRPr="00EB71F6">
        <w:rPr>
          <w:rFonts w:eastAsia="Calibri"/>
          <w:color w:val="000000"/>
          <w:kern w:val="0"/>
          <w:sz w:val="28"/>
          <w:szCs w:val="28"/>
          <w:lang w:eastAsia="ru-RU"/>
        </w:rPr>
        <w:t xml:space="preserve"> </w:t>
      </w:r>
      <w:r w:rsidR="00DE0324" w:rsidRPr="00EB71F6">
        <w:rPr>
          <w:rFonts w:eastAsia="Calibri"/>
          <w:color w:val="000000"/>
          <w:kern w:val="0"/>
          <w:sz w:val="28"/>
          <w:szCs w:val="28"/>
          <w:lang w:eastAsia="ru-RU"/>
        </w:rPr>
        <w:t>район</w:t>
      </w:r>
      <w:r w:rsidR="007C5F31" w:rsidRPr="00EB71F6">
        <w:rPr>
          <w:rFonts w:eastAsia="Calibri"/>
          <w:color w:val="000000"/>
          <w:kern w:val="0"/>
          <w:sz w:val="28"/>
          <w:szCs w:val="28"/>
          <w:lang w:eastAsia="ru-RU"/>
        </w:rPr>
        <w:t xml:space="preserve"> </w:t>
      </w:r>
      <w:r w:rsidRPr="00EB71F6">
        <w:rPr>
          <w:rFonts w:eastAsia="Calibri"/>
          <w:sz w:val="28"/>
          <w:szCs w:val="28"/>
          <w:lang w:eastAsia="ru-RU"/>
        </w:rPr>
        <w:t xml:space="preserve">осуществление отдельных государственных полномочий, осуществляемых Краснодарским краем на территории </w:t>
      </w:r>
      <w:r w:rsidRPr="00EB71F6">
        <w:rPr>
          <w:sz w:val="28"/>
          <w:szCs w:val="28"/>
        </w:rPr>
        <w:t xml:space="preserve">муниципального </w:t>
      </w:r>
      <w:r w:rsidRPr="00EB71F6">
        <w:rPr>
          <w:color w:val="000000"/>
          <w:sz w:val="28"/>
          <w:szCs w:val="28"/>
        </w:rPr>
        <w:t xml:space="preserve">образования </w:t>
      </w:r>
      <w:r w:rsidR="007C5F31" w:rsidRPr="00EB71F6">
        <w:rPr>
          <w:sz w:val="28"/>
          <w:szCs w:val="28"/>
        </w:rPr>
        <w:t>Усть-Лабинский</w:t>
      </w:r>
      <w:r w:rsidR="007C5F31" w:rsidRPr="00EB71F6">
        <w:rPr>
          <w:rFonts w:eastAsia="Calibri"/>
          <w:color w:val="000000"/>
          <w:kern w:val="0"/>
          <w:sz w:val="28"/>
          <w:szCs w:val="28"/>
          <w:lang w:eastAsia="ru-RU"/>
        </w:rPr>
        <w:t xml:space="preserve"> </w:t>
      </w:r>
      <w:r w:rsidR="00DE0324" w:rsidRPr="00EB71F6">
        <w:rPr>
          <w:rFonts w:eastAsia="Calibri"/>
          <w:color w:val="000000"/>
          <w:kern w:val="0"/>
          <w:sz w:val="28"/>
          <w:szCs w:val="28"/>
          <w:lang w:eastAsia="ru-RU"/>
        </w:rPr>
        <w:t>район</w:t>
      </w:r>
      <w:r w:rsidRPr="00EB71F6">
        <w:rPr>
          <w:rFonts w:eastAsia="Calibri"/>
          <w:color w:val="000000"/>
          <w:sz w:val="28"/>
          <w:szCs w:val="28"/>
          <w:lang w:eastAsia="ru-RU"/>
        </w:rPr>
        <w:t xml:space="preserve">, в соответствии со статьей 34 Федерального закона </w:t>
      </w:r>
      <w:r w:rsidR="007C5F31" w:rsidRPr="00EB71F6">
        <w:rPr>
          <w:color w:val="000000"/>
          <w:sz w:val="28"/>
          <w:szCs w:val="28"/>
        </w:rPr>
        <w:t>от 20.03.2025 № 33-ФЗ «</w:t>
      </w:r>
      <w:r w:rsidRPr="00EB71F6">
        <w:rPr>
          <w:rFonts w:eastAsia="Calibri"/>
          <w:color w:val="000000"/>
          <w:sz w:val="28"/>
          <w:szCs w:val="28"/>
          <w:lang w:eastAsia="ru-RU"/>
        </w:rPr>
        <w:t xml:space="preserve">Об общих принципах организации местного самоуправления в </w:t>
      </w:r>
      <w:r w:rsidR="007C5F31" w:rsidRPr="00EB71F6">
        <w:rPr>
          <w:rFonts w:eastAsia="Calibri"/>
          <w:color w:val="000000"/>
          <w:sz w:val="28"/>
          <w:szCs w:val="28"/>
          <w:lang w:eastAsia="ru-RU"/>
        </w:rPr>
        <w:t>единой системе публичной власти»</w:t>
      </w:r>
      <w:r w:rsidRPr="00EB71F6">
        <w:rPr>
          <w:rFonts w:eastAsia="Calibri"/>
          <w:color w:val="000000"/>
          <w:sz w:val="28"/>
          <w:szCs w:val="28"/>
          <w:lang w:eastAsia="ru-RU"/>
        </w:rPr>
        <w:t xml:space="preserve"> и с Федеральным </w:t>
      </w:r>
      <w:r w:rsidR="007C5F31" w:rsidRPr="00EB71F6">
        <w:rPr>
          <w:rFonts w:eastAsia="Calibri"/>
          <w:color w:val="000000"/>
          <w:sz w:val="28"/>
          <w:szCs w:val="28"/>
          <w:lang w:eastAsia="ru-RU"/>
        </w:rPr>
        <w:t>законом от 21.12.2021 № 414-ФЗ «</w:t>
      </w:r>
      <w:r w:rsidRPr="00EB71F6">
        <w:rPr>
          <w:rFonts w:eastAsia="Calibri"/>
          <w:color w:val="000000"/>
          <w:sz w:val="28"/>
          <w:szCs w:val="28"/>
          <w:lang w:eastAsia="ru-RU"/>
        </w:rPr>
        <w:t>Об общих принципах организации публичной власти в субъектах Р</w:t>
      </w:r>
      <w:r w:rsidR="007C5F31" w:rsidRPr="00EB71F6">
        <w:rPr>
          <w:rFonts w:eastAsia="Calibri"/>
          <w:color w:val="000000"/>
          <w:sz w:val="28"/>
          <w:szCs w:val="28"/>
          <w:lang w:eastAsia="ru-RU"/>
        </w:rPr>
        <w:t>оссийской Федерации»</w:t>
      </w:r>
      <w:r w:rsidRPr="00EB71F6">
        <w:rPr>
          <w:rFonts w:eastAsia="Calibri"/>
          <w:color w:val="000000"/>
          <w:sz w:val="28"/>
          <w:szCs w:val="28"/>
          <w:lang w:eastAsia="ru-RU"/>
        </w:rPr>
        <w:t xml:space="preserve"> при условии передачи</w:t>
      </w:r>
      <w:r w:rsidRPr="00EB71F6">
        <w:rPr>
          <w:rFonts w:eastAsia="Calibri"/>
          <w:sz w:val="28"/>
          <w:szCs w:val="28"/>
          <w:lang w:eastAsia="ru-RU"/>
        </w:rPr>
        <w:t xml:space="preserve"> органам местного самоуправления </w:t>
      </w:r>
      <w:r w:rsidRPr="00EB71F6">
        <w:rPr>
          <w:sz w:val="28"/>
          <w:szCs w:val="28"/>
        </w:rPr>
        <w:t xml:space="preserve">муниципального образования </w:t>
      </w:r>
      <w:r w:rsidR="007C5F31" w:rsidRPr="00EB71F6">
        <w:rPr>
          <w:sz w:val="28"/>
          <w:szCs w:val="28"/>
        </w:rPr>
        <w:t>Усть-Лабинский</w:t>
      </w:r>
      <w:r w:rsidR="007C5F31" w:rsidRPr="00EB71F6">
        <w:rPr>
          <w:rFonts w:eastAsia="Calibri"/>
          <w:color w:val="000000"/>
          <w:kern w:val="0"/>
          <w:sz w:val="28"/>
          <w:szCs w:val="28"/>
          <w:lang w:eastAsia="ru-RU"/>
        </w:rPr>
        <w:t xml:space="preserve"> </w:t>
      </w:r>
      <w:r w:rsidR="00DE0324" w:rsidRPr="00EB71F6">
        <w:rPr>
          <w:rFonts w:eastAsia="Calibri"/>
          <w:color w:val="000000"/>
          <w:kern w:val="0"/>
          <w:sz w:val="28"/>
          <w:szCs w:val="28"/>
          <w:lang w:eastAsia="ru-RU"/>
        </w:rPr>
        <w:t>район</w:t>
      </w:r>
      <w:r w:rsidR="007C5F31" w:rsidRPr="00EB71F6">
        <w:rPr>
          <w:rFonts w:eastAsia="Calibri"/>
          <w:color w:val="000000"/>
          <w:kern w:val="0"/>
          <w:sz w:val="28"/>
          <w:szCs w:val="28"/>
          <w:lang w:eastAsia="ru-RU"/>
        </w:rPr>
        <w:t xml:space="preserve"> </w:t>
      </w:r>
      <w:r w:rsidRPr="00EB71F6">
        <w:rPr>
          <w:rFonts w:eastAsia="Calibri"/>
          <w:sz w:val="28"/>
          <w:szCs w:val="28"/>
          <w:lang w:eastAsia="ru-RU"/>
        </w:rPr>
        <w:t>необходимых для осуществления указанных полномочий материальных ресурсов и финансовых средств.</w:t>
      </w:r>
    </w:p>
    <w:p w:rsidR="00690D87" w:rsidRPr="00EB71F6" w:rsidRDefault="00690D87"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 xml:space="preserve">Наделение органов местного самоуправления </w:t>
      </w:r>
      <w:r w:rsidRPr="00EB71F6">
        <w:rPr>
          <w:sz w:val="28"/>
          <w:szCs w:val="28"/>
        </w:rPr>
        <w:t xml:space="preserve">муниципального образования </w:t>
      </w:r>
      <w:r w:rsidR="007C5F31" w:rsidRPr="00EB71F6">
        <w:rPr>
          <w:sz w:val="28"/>
          <w:szCs w:val="28"/>
        </w:rPr>
        <w:t>Усть-Лабинский</w:t>
      </w:r>
      <w:r w:rsidR="007C5F31" w:rsidRPr="00EB71F6">
        <w:rPr>
          <w:rFonts w:eastAsia="Calibri"/>
          <w:color w:val="000000"/>
          <w:kern w:val="0"/>
          <w:sz w:val="28"/>
          <w:szCs w:val="28"/>
          <w:lang w:eastAsia="ru-RU"/>
        </w:rPr>
        <w:t xml:space="preserve"> </w:t>
      </w:r>
      <w:r w:rsidR="00DE0324" w:rsidRPr="00EB71F6">
        <w:rPr>
          <w:rFonts w:eastAsia="Calibri"/>
          <w:color w:val="000000"/>
          <w:kern w:val="0"/>
          <w:sz w:val="28"/>
          <w:szCs w:val="28"/>
          <w:lang w:eastAsia="ru-RU"/>
        </w:rPr>
        <w:t>район</w:t>
      </w:r>
      <w:r w:rsidR="007C5F31" w:rsidRPr="00EB71F6">
        <w:rPr>
          <w:rFonts w:eastAsia="Calibri"/>
          <w:color w:val="000000"/>
          <w:kern w:val="0"/>
          <w:sz w:val="28"/>
          <w:szCs w:val="28"/>
          <w:lang w:eastAsia="ru-RU"/>
        </w:rPr>
        <w:t xml:space="preserve"> </w:t>
      </w:r>
      <w:r w:rsidRPr="00EB71F6">
        <w:rPr>
          <w:rFonts w:eastAsia="Calibri"/>
          <w:sz w:val="28"/>
          <w:szCs w:val="28"/>
          <w:lang w:eastAsia="ru-RU"/>
        </w:rPr>
        <w:t>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rsidR="00690D87" w:rsidRPr="00EB71F6" w:rsidRDefault="00690D87" w:rsidP="00EB71F6">
      <w:pPr>
        <w:ind w:firstLine="709"/>
        <w:jc w:val="both"/>
        <w:rPr>
          <w:rFonts w:eastAsia="Calibri"/>
          <w:color w:val="000000"/>
          <w:sz w:val="28"/>
          <w:szCs w:val="28"/>
          <w:lang w:eastAsia="ru-RU"/>
        </w:rPr>
      </w:pPr>
      <w:r w:rsidRPr="00EB71F6">
        <w:rPr>
          <w:rFonts w:eastAsia="Calibri"/>
          <w:color w:val="000000"/>
          <w:sz w:val="28"/>
          <w:szCs w:val="28"/>
          <w:lang w:eastAsia="ru-RU"/>
        </w:rPr>
        <w:t xml:space="preserve">2. Отдельные государственные полномочия Российской Федерации, переданные для осуществления органам государственной власти </w:t>
      </w:r>
      <w:r w:rsidRPr="00EB71F6">
        <w:rPr>
          <w:rFonts w:eastAsia="Calibri"/>
          <w:color w:val="000000"/>
          <w:sz w:val="28"/>
          <w:szCs w:val="28"/>
          <w:lang w:eastAsia="ru-RU"/>
        </w:rPr>
        <w:lastRenderedPageBreak/>
        <w:t xml:space="preserve">Краснодарского края, могут передаваться законами Краснодарского края органам местного самоуправления </w:t>
      </w:r>
      <w:r w:rsidRPr="00EB71F6">
        <w:rPr>
          <w:color w:val="000000"/>
          <w:sz w:val="28"/>
          <w:szCs w:val="28"/>
        </w:rPr>
        <w:t xml:space="preserve">муниципального образования </w:t>
      </w:r>
      <w:r w:rsidR="007C5F31" w:rsidRPr="00EB71F6">
        <w:rPr>
          <w:sz w:val="28"/>
          <w:szCs w:val="28"/>
        </w:rPr>
        <w:t>Усть-Лабинский</w:t>
      </w:r>
      <w:r w:rsidR="007C5F31" w:rsidRPr="00EB71F6">
        <w:rPr>
          <w:rFonts w:eastAsia="Calibri"/>
          <w:color w:val="000000"/>
          <w:kern w:val="0"/>
          <w:sz w:val="28"/>
          <w:szCs w:val="28"/>
          <w:lang w:eastAsia="ru-RU"/>
        </w:rPr>
        <w:t xml:space="preserve">  </w:t>
      </w:r>
      <w:r w:rsidR="00DE0324" w:rsidRPr="00EB71F6">
        <w:rPr>
          <w:rFonts w:eastAsia="Calibri"/>
          <w:color w:val="000000"/>
          <w:kern w:val="0"/>
          <w:sz w:val="28"/>
          <w:szCs w:val="28"/>
          <w:lang w:eastAsia="ru-RU"/>
        </w:rPr>
        <w:t>район</w:t>
      </w:r>
      <w:r w:rsidR="007C5F31" w:rsidRPr="00EB71F6">
        <w:rPr>
          <w:rFonts w:eastAsia="Calibri"/>
          <w:color w:val="000000"/>
          <w:kern w:val="0"/>
          <w:sz w:val="28"/>
          <w:szCs w:val="28"/>
          <w:lang w:eastAsia="ru-RU"/>
        </w:rPr>
        <w:t xml:space="preserve"> </w:t>
      </w:r>
      <w:r w:rsidRPr="00EB71F6">
        <w:rPr>
          <w:rFonts w:eastAsia="Calibri"/>
          <w:color w:val="000000"/>
          <w:sz w:val="28"/>
          <w:szCs w:val="28"/>
          <w:lang w:eastAsia="ru-RU"/>
        </w:rPr>
        <w:t>в порядке, установленном статьей 34 Федерального закона</w:t>
      </w:r>
      <w:r w:rsidR="007C5F31" w:rsidRPr="00EB71F6">
        <w:rPr>
          <w:color w:val="000000"/>
          <w:sz w:val="28"/>
          <w:szCs w:val="28"/>
        </w:rPr>
        <w:t xml:space="preserve"> от 20.03.2025 № 33-ФЗ «</w:t>
      </w:r>
      <w:r w:rsidRPr="00EB71F6">
        <w:rPr>
          <w:rFonts w:eastAsia="Calibri"/>
          <w:color w:val="000000"/>
          <w:sz w:val="28"/>
          <w:szCs w:val="28"/>
          <w:lang w:eastAsia="ru-RU"/>
        </w:rPr>
        <w:t xml:space="preserve">Об общих принципах организации местного самоуправления в </w:t>
      </w:r>
      <w:r w:rsidR="007C5F31" w:rsidRPr="00EB71F6">
        <w:rPr>
          <w:rFonts w:eastAsia="Calibri"/>
          <w:color w:val="000000"/>
          <w:sz w:val="28"/>
          <w:szCs w:val="28"/>
          <w:lang w:eastAsia="ru-RU"/>
        </w:rPr>
        <w:t>единой системе публичной власти»</w:t>
      </w:r>
      <w:r w:rsidRPr="00EB71F6">
        <w:rPr>
          <w:rFonts w:eastAsia="Calibri"/>
          <w:color w:val="000000"/>
          <w:sz w:val="28"/>
          <w:szCs w:val="28"/>
          <w:lang w:eastAsia="ru-RU"/>
        </w:rPr>
        <w:t>,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Краснодарского края,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690D87" w:rsidRPr="00EB71F6" w:rsidRDefault="00690D87" w:rsidP="00EB71F6">
      <w:pPr>
        <w:autoSpaceDE w:val="0"/>
        <w:autoSpaceDN w:val="0"/>
        <w:adjustRightInd w:val="0"/>
        <w:ind w:firstLine="709"/>
        <w:jc w:val="both"/>
        <w:rPr>
          <w:rFonts w:eastAsia="Calibri"/>
          <w:color w:val="000000"/>
          <w:sz w:val="28"/>
          <w:szCs w:val="28"/>
          <w:lang w:eastAsia="ru-RU"/>
        </w:rPr>
      </w:pPr>
      <w:r w:rsidRPr="00EB71F6">
        <w:rPr>
          <w:rFonts w:eastAsia="Calibri"/>
          <w:color w:val="000000"/>
          <w:sz w:val="28"/>
          <w:szCs w:val="28"/>
          <w:lang w:eastAsia="ru-RU"/>
        </w:rPr>
        <w:t xml:space="preserve">3. Органы местного самоуправления </w:t>
      </w:r>
      <w:r w:rsidRPr="00EB71F6">
        <w:rPr>
          <w:color w:val="000000"/>
          <w:sz w:val="28"/>
          <w:szCs w:val="28"/>
        </w:rPr>
        <w:t xml:space="preserve">муниципального образования </w:t>
      </w:r>
      <w:r w:rsidR="007C5F31" w:rsidRPr="00EB71F6">
        <w:rPr>
          <w:sz w:val="28"/>
          <w:szCs w:val="28"/>
        </w:rPr>
        <w:t>Усть-Лабинский</w:t>
      </w:r>
      <w:r w:rsidR="007C5F31" w:rsidRPr="00EB71F6">
        <w:rPr>
          <w:rFonts w:eastAsia="Calibri"/>
          <w:color w:val="000000"/>
          <w:kern w:val="0"/>
          <w:sz w:val="28"/>
          <w:szCs w:val="28"/>
          <w:lang w:eastAsia="ru-RU"/>
        </w:rPr>
        <w:t xml:space="preserve"> </w:t>
      </w:r>
      <w:r w:rsidR="0091732D" w:rsidRPr="00EB71F6">
        <w:rPr>
          <w:rFonts w:eastAsia="Calibri"/>
          <w:color w:val="000000"/>
          <w:kern w:val="0"/>
          <w:sz w:val="28"/>
          <w:szCs w:val="28"/>
          <w:lang w:eastAsia="ru-RU"/>
        </w:rPr>
        <w:t>район</w:t>
      </w:r>
      <w:r w:rsidR="007C5F31" w:rsidRPr="00EB71F6">
        <w:rPr>
          <w:rFonts w:eastAsia="Calibri"/>
          <w:color w:val="000000"/>
          <w:kern w:val="0"/>
          <w:sz w:val="28"/>
          <w:szCs w:val="28"/>
          <w:lang w:eastAsia="ru-RU"/>
        </w:rPr>
        <w:t xml:space="preserve"> </w:t>
      </w:r>
      <w:r w:rsidRPr="00EB71F6">
        <w:rPr>
          <w:rFonts w:eastAsia="Calibri"/>
          <w:color w:val="000000"/>
          <w:sz w:val="28"/>
          <w:szCs w:val="28"/>
          <w:lang w:eastAsia="ru-RU"/>
        </w:rPr>
        <w:t>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690D87" w:rsidRPr="00EB71F6" w:rsidRDefault="00690D87" w:rsidP="00EB71F6">
      <w:pPr>
        <w:autoSpaceDE w:val="0"/>
        <w:autoSpaceDN w:val="0"/>
        <w:adjustRightInd w:val="0"/>
        <w:ind w:firstLine="709"/>
        <w:jc w:val="both"/>
        <w:rPr>
          <w:rFonts w:eastAsia="Calibri"/>
          <w:color w:val="000000"/>
          <w:sz w:val="28"/>
          <w:szCs w:val="28"/>
          <w:lang w:eastAsia="ru-RU"/>
        </w:rPr>
      </w:pPr>
      <w:r w:rsidRPr="00EB71F6">
        <w:rPr>
          <w:rFonts w:eastAsia="Calibri"/>
          <w:color w:val="000000"/>
          <w:sz w:val="28"/>
          <w:szCs w:val="28"/>
          <w:lang w:eastAsia="ru-RU"/>
        </w:rPr>
        <w:t xml:space="preserve">4.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w:t>
      </w:r>
      <w:r w:rsidRPr="00EB71F6">
        <w:rPr>
          <w:color w:val="000000"/>
          <w:sz w:val="28"/>
          <w:szCs w:val="28"/>
        </w:rPr>
        <w:t xml:space="preserve">муниципального образования </w:t>
      </w:r>
      <w:r w:rsidR="007C5F31" w:rsidRPr="00EB71F6">
        <w:rPr>
          <w:sz w:val="28"/>
          <w:szCs w:val="28"/>
        </w:rPr>
        <w:t>Усть-Лабинский</w:t>
      </w:r>
      <w:r w:rsidR="007C5F31" w:rsidRPr="00EB71F6">
        <w:rPr>
          <w:rFonts w:eastAsia="Calibri"/>
          <w:color w:val="000000"/>
          <w:kern w:val="0"/>
          <w:sz w:val="28"/>
          <w:szCs w:val="28"/>
          <w:lang w:eastAsia="ru-RU"/>
        </w:rPr>
        <w:t xml:space="preserve"> </w:t>
      </w:r>
      <w:r w:rsidR="00DE0324" w:rsidRPr="00EB71F6">
        <w:rPr>
          <w:rFonts w:eastAsia="Calibri"/>
          <w:color w:val="000000"/>
          <w:kern w:val="0"/>
          <w:sz w:val="28"/>
          <w:szCs w:val="28"/>
          <w:lang w:eastAsia="ru-RU"/>
        </w:rPr>
        <w:t>район</w:t>
      </w:r>
      <w:r w:rsidR="007C5F31" w:rsidRPr="00EB71F6">
        <w:rPr>
          <w:rFonts w:eastAsia="Calibri"/>
          <w:color w:val="000000"/>
          <w:kern w:val="0"/>
          <w:sz w:val="28"/>
          <w:szCs w:val="28"/>
          <w:lang w:eastAsia="ru-RU"/>
        </w:rPr>
        <w:t xml:space="preserve"> </w:t>
      </w:r>
      <w:r w:rsidRPr="00EB71F6">
        <w:rPr>
          <w:rFonts w:eastAsia="Calibri"/>
          <w:color w:val="000000"/>
          <w:sz w:val="28"/>
          <w:szCs w:val="28"/>
          <w:lang w:eastAsia="ru-RU"/>
        </w:rPr>
        <w:t>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rsidR="00690D87" w:rsidRPr="00EB71F6" w:rsidRDefault="00690D87" w:rsidP="00EB71F6">
      <w:pPr>
        <w:autoSpaceDE w:val="0"/>
        <w:autoSpaceDN w:val="0"/>
        <w:adjustRightInd w:val="0"/>
        <w:ind w:firstLine="709"/>
        <w:jc w:val="both"/>
        <w:rPr>
          <w:color w:val="000000"/>
          <w:sz w:val="28"/>
          <w:szCs w:val="28"/>
        </w:rPr>
      </w:pPr>
      <w:r w:rsidRPr="00EB71F6">
        <w:rPr>
          <w:color w:val="000000"/>
          <w:sz w:val="28"/>
          <w:szCs w:val="28"/>
        </w:rPr>
        <w:t>Предложение об использовании собственного имущества (материальных ресурсов, финансовых средств) вправе направить в Совет глава</w:t>
      </w:r>
      <w:r w:rsidR="007C5F31" w:rsidRPr="00EB71F6">
        <w:rPr>
          <w:color w:val="000000"/>
          <w:sz w:val="28"/>
          <w:szCs w:val="28"/>
        </w:rPr>
        <w:t xml:space="preserve"> </w:t>
      </w:r>
      <w:r w:rsidR="00DE0324" w:rsidRPr="00EB71F6">
        <w:rPr>
          <w:color w:val="000000"/>
          <w:sz w:val="28"/>
          <w:szCs w:val="28"/>
        </w:rPr>
        <w:t xml:space="preserve">района </w:t>
      </w:r>
      <w:r w:rsidRPr="00EB71F6">
        <w:rPr>
          <w:color w:val="000000"/>
          <w:sz w:val="28"/>
          <w:szCs w:val="28"/>
        </w:rPr>
        <w:t xml:space="preserve">в случае наличия соответствующего имущества (материальных ресурсов, финансовых средств). Дополнительное использование собственного имущества (материальных ресурсов, финансовых средств) для исполнения переданных государственных полномочий осуществляется с согласия Совета, выраженного в решении. </w:t>
      </w:r>
    </w:p>
    <w:p w:rsidR="00690D87" w:rsidRPr="00EB71F6" w:rsidRDefault="00690D87"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 xml:space="preserve">5. По вопросам осуществления отдельных государственных полномочий, переданных органам местного самоуправления муниципального образования </w:t>
      </w:r>
      <w:r w:rsidR="002322A5" w:rsidRPr="00EB71F6">
        <w:rPr>
          <w:rFonts w:ascii="Times New Roman" w:hAnsi="Times New Roman" w:cs="Times New Roman"/>
          <w:sz w:val="28"/>
          <w:szCs w:val="28"/>
        </w:rPr>
        <w:t>Усть-Лабинский</w:t>
      </w:r>
      <w:r w:rsidR="002322A5" w:rsidRPr="00EB71F6">
        <w:rPr>
          <w:rFonts w:ascii="Times New Roman" w:eastAsia="Calibri" w:hAnsi="Times New Roman" w:cs="Times New Roman"/>
          <w:color w:val="000000"/>
          <w:kern w:val="0"/>
          <w:sz w:val="28"/>
          <w:szCs w:val="28"/>
          <w:lang w:eastAsia="ru-RU"/>
        </w:rPr>
        <w:t xml:space="preserve"> </w:t>
      </w:r>
      <w:r w:rsidR="00DE0324" w:rsidRPr="00EB71F6">
        <w:rPr>
          <w:rFonts w:ascii="Times New Roman" w:eastAsia="Calibri" w:hAnsi="Times New Roman" w:cs="Times New Roman"/>
          <w:color w:val="000000"/>
          <w:kern w:val="0"/>
          <w:sz w:val="28"/>
          <w:szCs w:val="28"/>
          <w:lang w:eastAsia="ru-RU"/>
        </w:rPr>
        <w:t>район</w:t>
      </w:r>
      <w:r w:rsidR="002322A5" w:rsidRPr="00EB71F6">
        <w:rPr>
          <w:rFonts w:ascii="Times New Roman" w:eastAsia="Calibri" w:hAnsi="Times New Roman" w:cs="Times New Roman"/>
          <w:color w:val="000000"/>
          <w:kern w:val="0"/>
          <w:sz w:val="28"/>
          <w:szCs w:val="28"/>
          <w:lang w:eastAsia="ru-RU"/>
        </w:rPr>
        <w:t xml:space="preserve"> </w:t>
      </w:r>
      <w:r w:rsidRPr="00EB71F6">
        <w:rPr>
          <w:rFonts w:ascii="Times New Roman" w:hAnsi="Times New Roman" w:cs="Times New Roman"/>
          <w:sz w:val="28"/>
          <w:szCs w:val="28"/>
        </w:rPr>
        <w:t>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соответствующими федеральными законами и законами Краснодарского края.</w:t>
      </w:r>
    </w:p>
    <w:p w:rsidR="00690D87" w:rsidRPr="00EB71F6" w:rsidRDefault="00690D87" w:rsidP="00EB71F6">
      <w:pPr>
        <w:ind w:firstLine="709"/>
        <w:jc w:val="both"/>
        <w:rPr>
          <w:strike/>
          <w:color w:val="000000"/>
          <w:sz w:val="28"/>
          <w:szCs w:val="28"/>
        </w:rPr>
      </w:pPr>
      <w:r w:rsidRPr="00EB71F6">
        <w:rPr>
          <w:color w:val="000000"/>
          <w:sz w:val="28"/>
          <w:szCs w:val="28"/>
        </w:rPr>
        <w:t xml:space="preserve">6. Органы местного самоуправления </w:t>
      </w:r>
      <w:r w:rsidRPr="00EB71F6">
        <w:rPr>
          <w:sz w:val="28"/>
          <w:szCs w:val="28"/>
        </w:rPr>
        <w:t xml:space="preserve">муниципального образования </w:t>
      </w:r>
      <w:r w:rsidR="002322A5" w:rsidRPr="00EB71F6">
        <w:rPr>
          <w:sz w:val="28"/>
          <w:szCs w:val="28"/>
        </w:rPr>
        <w:t>Усть-Лабинский</w:t>
      </w:r>
      <w:r w:rsidR="002322A5" w:rsidRPr="00EB71F6">
        <w:rPr>
          <w:rFonts w:eastAsia="Calibri"/>
          <w:color w:val="000000"/>
          <w:kern w:val="0"/>
          <w:sz w:val="28"/>
          <w:szCs w:val="28"/>
          <w:lang w:eastAsia="ru-RU"/>
        </w:rPr>
        <w:t xml:space="preserve"> </w:t>
      </w:r>
      <w:r w:rsidR="00DE0324" w:rsidRPr="00EB71F6">
        <w:rPr>
          <w:rFonts w:eastAsia="Calibri"/>
          <w:color w:val="000000"/>
          <w:kern w:val="0"/>
          <w:sz w:val="28"/>
          <w:szCs w:val="28"/>
          <w:lang w:eastAsia="ru-RU"/>
        </w:rPr>
        <w:t>район</w:t>
      </w:r>
      <w:r w:rsidR="002322A5" w:rsidRPr="00EB71F6">
        <w:rPr>
          <w:rFonts w:eastAsia="Calibri"/>
          <w:color w:val="000000"/>
          <w:kern w:val="0"/>
          <w:sz w:val="28"/>
          <w:szCs w:val="28"/>
          <w:lang w:eastAsia="ru-RU"/>
        </w:rPr>
        <w:t xml:space="preserve"> </w:t>
      </w:r>
      <w:r w:rsidRPr="00EB71F6">
        <w:rPr>
          <w:color w:val="000000"/>
          <w:sz w:val="28"/>
          <w:szCs w:val="28"/>
        </w:rPr>
        <w:t>несут ответственность за осуществление переданных полномочий Российской Федерации, полномочий Краснодарского края в пределах субвенций, предоставленных местному бюджету в целях финансового обеспечения осуществления соответствующих полномочий.</w:t>
      </w:r>
    </w:p>
    <w:p w:rsidR="00690D87" w:rsidRPr="00EB71F6" w:rsidRDefault="00690D87" w:rsidP="00EB71F6">
      <w:pPr>
        <w:ind w:firstLine="709"/>
        <w:jc w:val="both"/>
        <w:rPr>
          <w:sz w:val="28"/>
          <w:szCs w:val="28"/>
        </w:rPr>
      </w:pPr>
      <w:r w:rsidRPr="00EB71F6">
        <w:rPr>
          <w:sz w:val="28"/>
          <w:szCs w:val="28"/>
        </w:rPr>
        <w:t xml:space="preserve">7. Органы местного самоуправления муниципального образования </w:t>
      </w:r>
      <w:r w:rsidR="002322A5" w:rsidRPr="00EB71F6">
        <w:rPr>
          <w:sz w:val="28"/>
          <w:szCs w:val="28"/>
        </w:rPr>
        <w:t>Усть-Лабинский</w:t>
      </w:r>
      <w:r w:rsidR="002322A5" w:rsidRPr="00EB71F6">
        <w:rPr>
          <w:rFonts w:eastAsia="Calibri"/>
          <w:color w:val="000000"/>
          <w:kern w:val="0"/>
          <w:sz w:val="28"/>
          <w:szCs w:val="28"/>
          <w:lang w:eastAsia="ru-RU"/>
        </w:rPr>
        <w:t xml:space="preserve"> </w:t>
      </w:r>
      <w:r w:rsidR="00DE0324" w:rsidRPr="00EB71F6">
        <w:rPr>
          <w:rFonts w:eastAsia="Calibri"/>
          <w:color w:val="000000"/>
          <w:kern w:val="0"/>
          <w:sz w:val="28"/>
          <w:szCs w:val="28"/>
          <w:lang w:eastAsia="ru-RU"/>
        </w:rPr>
        <w:t>район</w:t>
      </w:r>
      <w:r w:rsidRPr="00EB71F6">
        <w:rPr>
          <w:sz w:val="28"/>
          <w:szCs w:val="28"/>
        </w:rPr>
        <w:t xml:space="preserve"> участвуют в осуществлении государственных полномочий, не переданных им в соответствии со статьей </w:t>
      </w:r>
      <w:r w:rsidRPr="00EB71F6">
        <w:rPr>
          <w:rFonts w:eastAsia="Calibri"/>
          <w:color w:val="000000"/>
          <w:sz w:val="28"/>
          <w:szCs w:val="28"/>
          <w:lang w:eastAsia="ru-RU"/>
        </w:rPr>
        <w:t>34 Федерального закона</w:t>
      </w:r>
      <w:r w:rsidR="002322A5" w:rsidRPr="00EB71F6">
        <w:rPr>
          <w:color w:val="000000"/>
          <w:sz w:val="28"/>
          <w:szCs w:val="28"/>
        </w:rPr>
        <w:t xml:space="preserve"> от 20.03.2025 № 33-ФЗ «</w:t>
      </w:r>
      <w:r w:rsidRPr="00EB71F6">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002322A5" w:rsidRPr="00EB71F6">
        <w:rPr>
          <w:rFonts w:eastAsia="Calibri"/>
          <w:color w:val="000000"/>
          <w:sz w:val="28"/>
          <w:szCs w:val="28"/>
          <w:lang w:eastAsia="ru-RU"/>
        </w:rPr>
        <w:t>»</w:t>
      </w:r>
      <w:r w:rsidRPr="00EB71F6">
        <w:rPr>
          <w:sz w:val="28"/>
          <w:szCs w:val="28"/>
        </w:rPr>
        <w:t>, в случае принятия Советом решения о реализации права на участие в осуществлении указанных полномочий.</w:t>
      </w:r>
    </w:p>
    <w:p w:rsidR="00690D87" w:rsidRPr="00EB71F6" w:rsidRDefault="00690D87"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8. Органы местного самоуправле</w:t>
      </w:r>
      <w:r w:rsidR="00DE0324" w:rsidRPr="00EB71F6">
        <w:rPr>
          <w:rFonts w:ascii="Times New Roman" w:hAnsi="Times New Roman" w:cs="Times New Roman"/>
          <w:sz w:val="28"/>
          <w:szCs w:val="28"/>
        </w:rPr>
        <w:t>ния муниципального образования</w:t>
      </w:r>
      <w:r w:rsidR="002322A5" w:rsidRPr="00EB71F6">
        <w:rPr>
          <w:rFonts w:ascii="Times New Roman" w:hAnsi="Times New Roman" w:cs="Times New Roman"/>
          <w:sz w:val="28"/>
          <w:szCs w:val="28"/>
        </w:rPr>
        <w:t xml:space="preserve"> Усть-</w:t>
      </w:r>
      <w:r w:rsidR="002322A5" w:rsidRPr="00EB71F6">
        <w:rPr>
          <w:rFonts w:ascii="Times New Roman" w:hAnsi="Times New Roman" w:cs="Times New Roman"/>
          <w:sz w:val="28"/>
          <w:szCs w:val="28"/>
        </w:rPr>
        <w:lastRenderedPageBreak/>
        <w:t>Лабинский</w:t>
      </w:r>
      <w:r w:rsidR="002322A5" w:rsidRPr="00EB71F6">
        <w:rPr>
          <w:rFonts w:ascii="Times New Roman" w:eastAsia="Calibri" w:hAnsi="Times New Roman" w:cs="Times New Roman"/>
          <w:color w:val="000000"/>
          <w:kern w:val="0"/>
          <w:sz w:val="28"/>
          <w:szCs w:val="28"/>
          <w:lang w:eastAsia="ru-RU"/>
        </w:rPr>
        <w:t xml:space="preserve"> </w:t>
      </w:r>
      <w:r w:rsidR="00DE0324" w:rsidRPr="00EB71F6">
        <w:rPr>
          <w:rFonts w:ascii="Times New Roman" w:eastAsia="Calibri" w:hAnsi="Times New Roman" w:cs="Times New Roman"/>
          <w:color w:val="000000"/>
          <w:kern w:val="0"/>
          <w:sz w:val="28"/>
          <w:szCs w:val="28"/>
          <w:lang w:eastAsia="ru-RU"/>
        </w:rPr>
        <w:t>район</w:t>
      </w:r>
      <w:r w:rsidRPr="00EB71F6">
        <w:rPr>
          <w:rFonts w:ascii="Times New Roman" w:hAnsi="Times New Roman" w:cs="Times New Roman"/>
          <w:sz w:val="28"/>
          <w:szCs w:val="28"/>
        </w:rPr>
        <w:t xml:space="preserve">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w:t>
      </w:r>
      <w:r w:rsidRPr="00EB71F6">
        <w:rPr>
          <w:rFonts w:ascii="Times New Roman" w:eastAsia="Calibri" w:hAnsi="Times New Roman" w:cs="Times New Roman"/>
          <w:color w:val="000000"/>
          <w:kern w:val="0"/>
          <w:sz w:val="28"/>
          <w:szCs w:val="28"/>
          <w:lang w:eastAsia="ru-RU"/>
        </w:rPr>
        <w:t>34 Федерального закона</w:t>
      </w:r>
      <w:r w:rsidRPr="00EB71F6">
        <w:rPr>
          <w:rFonts w:ascii="Times New Roman" w:hAnsi="Times New Roman" w:cs="Times New Roman"/>
          <w:color w:val="000000"/>
          <w:sz w:val="28"/>
          <w:szCs w:val="28"/>
        </w:rPr>
        <w:t xml:space="preserve"> от 20.03.2025 № 33-ФЗ </w:t>
      </w:r>
      <w:r w:rsidR="002322A5" w:rsidRPr="00EB71F6">
        <w:rPr>
          <w:rFonts w:ascii="Times New Roman" w:hAnsi="Times New Roman" w:cs="Times New Roman"/>
          <w:color w:val="000000"/>
          <w:sz w:val="28"/>
          <w:szCs w:val="28"/>
        </w:rPr>
        <w:t>«</w:t>
      </w:r>
      <w:r w:rsidRPr="00EB71F6">
        <w:rPr>
          <w:rFonts w:ascii="Times New Roman" w:eastAsia="Calibri" w:hAnsi="Times New Roman" w:cs="Times New Roman"/>
          <w:color w:val="000000"/>
          <w:kern w:val="0"/>
          <w:sz w:val="28"/>
          <w:szCs w:val="28"/>
          <w:lang w:eastAsia="ru-RU"/>
        </w:rPr>
        <w:t>Об общих принципах организации местного самоуправления в единой системе публичной власти</w:t>
      </w:r>
      <w:r w:rsidR="002322A5" w:rsidRPr="00EB71F6">
        <w:rPr>
          <w:rFonts w:ascii="Times New Roman" w:eastAsia="Calibri" w:hAnsi="Times New Roman" w:cs="Times New Roman"/>
          <w:color w:val="000000"/>
          <w:kern w:val="0"/>
          <w:sz w:val="28"/>
          <w:szCs w:val="28"/>
          <w:lang w:eastAsia="ru-RU"/>
        </w:rPr>
        <w:t>»</w:t>
      </w:r>
      <w:r w:rsidRPr="00EB71F6">
        <w:rPr>
          <w:rFonts w:ascii="Times New Roman" w:hAnsi="Times New Roman" w:cs="Times New Roman"/>
          <w:sz w:val="28"/>
          <w:szCs w:val="28"/>
        </w:rPr>
        <w:t>, если возможность осуществления таких расходов предусмотрена федеральными законами.</w:t>
      </w:r>
    </w:p>
    <w:p w:rsidR="00690D87" w:rsidRPr="00EB71F6" w:rsidRDefault="00690D87"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Органы местного самоуправления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690D87" w:rsidRDefault="00690D87" w:rsidP="00EB71F6">
      <w:pPr>
        <w:autoSpaceDE w:val="0"/>
        <w:autoSpaceDN w:val="0"/>
        <w:adjustRightInd w:val="0"/>
        <w:ind w:firstLine="709"/>
        <w:jc w:val="both"/>
        <w:rPr>
          <w:rFonts w:eastAsia="Calibri"/>
          <w:sz w:val="28"/>
          <w:szCs w:val="28"/>
          <w:lang w:eastAsia="ru-RU"/>
        </w:rPr>
      </w:pPr>
      <w:r w:rsidRPr="00EB71F6">
        <w:rPr>
          <w:sz w:val="28"/>
          <w:szCs w:val="28"/>
        </w:rPr>
        <w:t xml:space="preserve">9. </w:t>
      </w:r>
      <w:r w:rsidRPr="00EB71F6">
        <w:rPr>
          <w:rFonts w:eastAsia="Calibri"/>
          <w:sz w:val="28"/>
          <w:szCs w:val="28"/>
          <w:lang w:eastAsia="ru-RU"/>
        </w:rPr>
        <w:t>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sidR="00C23904" w:rsidRPr="00EB71F6" w:rsidRDefault="00C23904" w:rsidP="00EB71F6">
      <w:pPr>
        <w:autoSpaceDE w:val="0"/>
        <w:autoSpaceDN w:val="0"/>
        <w:adjustRightInd w:val="0"/>
        <w:ind w:firstLine="709"/>
        <w:jc w:val="both"/>
        <w:rPr>
          <w:rFonts w:eastAsia="Calibri"/>
          <w:sz w:val="28"/>
          <w:szCs w:val="28"/>
          <w:lang w:eastAsia="ru-RU"/>
        </w:rPr>
      </w:pPr>
    </w:p>
    <w:p w:rsidR="00690D87" w:rsidRPr="00EB71F6" w:rsidRDefault="001C22C7" w:rsidP="00EB71F6">
      <w:pPr>
        <w:autoSpaceDE w:val="0"/>
        <w:autoSpaceDN w:val="0"/>
        <w:adjustRightInd w:val="0"/>
        <w:ind w:firstLine="709"/>
        <w:jc w:val="both"/>
        <w:rPr>
          <w:rFonts w:eastAsia="Times New Roman"/>
          <w:b/>
          <w:bCs/>
          <w:sz w:val="28"/>
          <w:szCs w:val="28"/>
          <w:lang w:eastAsia="ru-RU"/>
        </w:rPr>
      </w:pPr>
      <w:r w:rsidRPr="00EB71F6">
        <w:rPr>
          <w:b/>
          <w:sz w:val="28"/>
          <w:szCs w:val="28"/>
        </w:rPr>
        <w:t>Статья 40</w:t>
      </w:r>
      <w:r w:rsidR="00690D87" w:rsidRPr="00EB71F6">
        <w:rPr>
          <w:b/>
          <w:sz w:val="28"/>
          <w:szCs w:val="28"/>
        </w:rPr>
        <w:t>. Муниципальный контроль</w:t>
      </w:r>
    </w:p>
    <w:p w:rsidR="00690D87" w:rsidRPr="00EB71F6" w:rsidRDefault="00690D87" w:rsidP="00EB71F6">
      <w:pPr>
        <w:autoSpaceDE w:val="0"/>
        <w:autoSpaceDN w:val="0"/>
        <w:adjustRightInd w:val="0"/>
        <w:ind w:firstLine="709"/>
        <w:jc w:val="both"/>
        <w:rPr>
          <w:rFonts w:eastAsia="Times New Roman"/>
          <w:sz w:val="28"/>
          <w:szCs w:val="28"/>
          <w:lang w:eastAsia="ru-RU"/>
        </w:rPr>
      </w:pPr>
      <w:r w:rsidRPr="00EB71F6">
        <w:rPr>
          <w:sz w:val="28"/>
          <w:szCs w:val="28"/>
        </w:rPr>
        <w:t xml:space="preserve">1. </w:t>
      </w:r>
      <w:r w:rsidRPr="00EB71F6">
        <w:rPr>
          <w:rFonts w:eastAsia="Times New Roman"/>
          <w:sz w:val="28"/>
          <w:szCs w:val="28"/>
          <w:lang w:eastAsia="ru-RU"/>
        </w:rPr>
        <w:t xml:space="preserve">Органы местного самоуправления </w:t>
      </w:r>
      <w:r w:rsidRPr="00EB71F6">
        <w:rPr>
          <w:sz w:val="28"/>
          <w:szCs w:val="28"/>
        </w:rPr>
        <w:t xml:space="preserve">муниципального образования </w:t>
      </w:r>
      <w:r w:rsidR="002322A5" w:rsidRPr="00EB71F6">
        <w:rPr>
          <w:sz w:val="28"/>
          <w:szCs w:val="28"/>
        </w:rPr>
        <w:t>Усть-Лабинский</w:t>
      </w:r>
      <w:r w:rsidRPr="00EB71F6">
        <w:rPr>
          <w:rFonts w:eastAsia="Calibri"/>
          <w:sz w:val="28"/>
          <w:szCs w:val="28"/>
        </w:rPr>
        <w:t xml:space="preserve"> </w:t>
      </w:r>
      <w:r w:rsidR="00DE0324" w:rsidRPr="00EB71F6">
        <w:rPr>
          <w:rFonts w:eastAsia="Calibri"/>
          <w:color w:val="000000"/>
          <w:kern w:val="0"/>
          <w:sz w:val="28"/>
          <w:szCs w:val="28"/>
          <w:lang w:eastAsia="ru-RU"/>
        </w:rPr>
        <w:t>район</w:t>
      </w:r>
      <w:r w:rsidR="002322A5" w:rsidRPr="00EB71F6">
        <w:rPr>
          <w:rFonts w:eastAsia="Calibri"/>
          <w:color w:val="000000"/>
          <w:kern w:val="0"/>
          <w:sz w:val="28"/>
          <w:szCs w:val="28"/>
          <w:lang w:eastAsia="ru-RU"/>
        </w:rPr>
        <w:t xml:space="preserve"> </w:t>
      </w:r>
      <w:r w:rsidRPr="00EB71F6">
        <w:rPr>
          <w:rFonts w:eastAsia="Times New Roman"/>
          <w:sz w:val="28"/>
          <w:szCs w:val="28"/>
          <w:lang w:eastAsia="ru-RU"/>
        </w:rPr>
        <w:t xml:space="preserve">организуют и осуществляют муниципальный контроль за соблюдением требований, установленных муниципальными правовыми актами, принятыми по вопросам </w:t>
      </w:r>
      <w:r w:rsidR="00D702CC" w:rsidRPr="00EB71F6">
        <w:rPr>
          <w:sz w:val="28"/>
          <w:szCs w:val="28"/>
          <w:lang w:eastAsia="ru-RU"/>
        </w:rPr>
        <w:t>непосредственного обеспечения жизнедеятельности населения</w:t>
      </w:r>
      <w:r w:rsidRPr="00EB71F6">
        <w:rPr>
          <w:rFonts w:eastAsia="Times New Roman"/>
          <w:sz w:val="28"/>
          <w:szCs w:val="28"/>
          <w:lang w:eastAsia="ru-RU"/>
        </w:rPr>
        <w:t xml:space="preserve">,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 с учетом положений, установленных </w:t>
      </w:r>
      <w:r w:rsidRPr="00EB71F6">
        <w:rPr>
          <w:rFonts w:eastAsia="Calibri"/>
          <w:color w:val="000000"/>
          <w:sz w:val="28"/>
          <w:szCs w:val="28"/>
          <w:lang w:eastAsia="ru-RU"/>
        </w:rPr>
        <w:t>Федеральным законом</w:t>
      </w:r>
      <w:r w:rsidR="002322A5" w:rsidRPr="00EB71F6">
        <w:rPr>
          <w:color w:val="000000"/>
          <w:sz w:val="28"/>
          <w:szCs w:val="28"/>
        </w:rPr>
        <w:t xml:space="preserve"> от 20.03.2025 № 33-ФЗ «</w:t>
      </w:r>
      <w:r w:rsidRPr="00EB71F6">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002322A5" w:rsidRPr="00EB71F6">
        <w:rPr>
          <w:rFonts w:eastAsia="Calibri"/>
          <w:color w:val="000000"/>
          <w:sz w:val="28"/>
          <w:szCs w:val="28"/>
          <w:lang w:eastAsia="ru-RU"/>
        </w:rPr>
        <w:t>»</w:t>
      </w:r>
      <w:r w:rsidRPr="00EB71F6">
        <w:rPr>
          <w:rFonts w:eastAsia="Times New Roman"/>
          <w:sz w:val="28"/>
          <w:szCs w:val="28"/>
          <w:lang w:eastAsia="ru-RU"/>
        </w:rPr>
        <w:t>.</w:t>
      </w:r>
    </w:p>
    <w:p w:rsidR="00690D87" w:rsidRPr="00EB71F6" w:rsidRDefault="00690D87" w:rsidP="00EB71F6">
      <w:pPr>
        <w:autoSpaceDE w:val="0"/>
        <w:autoSpaceDN w:val="0"/>
        <w:adjustRightInd w:val="0"/>
        <w:ind w:firstLine="709"/>
        <w:jc w:val="both"/>
        <w:rPr>
          <w:rFonts w:eastAsia="Times New Roman"/>
          <w:bCs/>
          <w:sz w:val="28"/>
          <w:szCs w:val="28"/>
          <w:lang w:eastAsia="ru-RU"/>
        </w:rPr>
      </w:pPr>
      <w:r w:rsidRPr="00EB71F6">
        <w:rPr>
          <w:rFonts w:eastAsia="Times New Roman"/>
          <w:bCs/>
          <w:sz w:val="28"/>
          <w:szCs w:val="28"/>
          <w:lang w:eastAsia="ru-RU"/>
        </w:rPr>
        <w:t xml:space="preserve">2. Организация и осуществление видов муниципального контроля регулируются Федеральным </w:t>
      </w:r>
      <w:hyperlink r:id="rId18" w:history="1">
        <w:r w:rsidRPr="00EB71F6">
          <w:rPr>
            <w:rFonts w:eastAsia="Times New Roman"/>
            <w:bCs/>
            <w:sz w:val="28"/>
            <w:szCs w:val="28"/>
            <w:lang w:eastAsia="ru-RU"/>
          </w:rPr>
          <w:t>законом</w:t>
        </w:r>
      </w:hyperlink>
      <w:r w:rsidR="002322A5" w:rsidRPr="00EB71F6">
        <w:rPr>
          <w:rFonts w:eastAsia="Times New Roman"/>
          <w:bCs/>
          <w:sz w:val="28"/>
          <w:szCs w:val="28"/>
          <w:lang w:eastAsia="ru-RU"/>
        </w:rPr>
        <w:t xml:space="preserve"> от 31.07.2020 № 248-ФЗ «</w:t>
      </w:r>
      <w:r w:rsidRPr="00EB71F6">
        <w:rPr>
          <w:rFonts w:eastAsia="Times New Roman"/>
          <w:bCs/>
          <w:sz w:val="28"/>
          <w:szCs w:val="28"/>
          <w:lang w:eastAsia="ru-RU"/>
        </w:rPr>
        <w:t>О государственном контроле (надзоре) и муниципальном контроле в Российской Федераци</w:t>
      </w:r>
      <w:r w:rsidR="002322A5" w:rsidRPr="00EB71F6">
        <w:rPr>
          <w:rFonts w:eastAsia="Times New Roman"/>
          <w:bCs/>
          <w:sz w:val="28"/>
          <w:szCs w:val="28"/>
          <w:lang w:eastAsia="ru-RU"/>
        </w:rPr>
        <w:t>и»</w:t>
      </w:r>
      <w:r w:rsidRPr="00EB71F6">
        <w:rPr>
          <w:rFonts w:eastAsia="Times New Roman"/>
          <w:bCs/>
          <w:sz w:val="28"/>
          <w:szCs w:val="28"/>
          <w:lang w:eastAsia="ru-RU"/>
        </w:rPr>
        <w:t>.</w:t>
      </w:r>
    </w:p>
    <w:p w:rsidR="00690D87" w:rsidRPr="00EB71F6" w:rsidRDefault="00690D87" w:rsidP="00EB71F6">
      <w:pPr>
        <w:ind w:firstLine="709"/>
        <w:jc w:val="both"/>
        <w:rPr>
          <w:sz w:val="28"/>
          <w:szCs w:val="28"/>
        </w:rPr>
      </w:pPr>
      <w:r w:rsidRPr="00EB71F6">
        <w:rPr>
          <w:sz w:val="28"/>
          <w:szCs w:val="28"/>
        </w:rPr>
        <w:t>Органом местного самоуправления, наделенным полномочиями по осуществлению муниципального контроля, является администрация.</w:t>
      </w:r>
    </w:p>
    <w:p w:rsidR="00690D87" w:rsidRPr="00DF0BE8" w:rsidRDefault="00690D87" w:rsidP="00EB71F6">
      <w:pPr>
        <w:autoSpaceDE w:val="0"/>
        <w:autoSpaceDN w:val="0"/>
        <w:adjustRightInd w:val="0"/>
        <w:ind w:firstLine="709"/>
        <w:jc w:val="both"/>
        <w:rPr>
          <w:rFonts w:eastAsia="Times New Roman"/>
          <w:bCs/>
          <w:sz w:val="28"/>
          <w:szCs w:val="28"/>
          <w:lang w:eastAsia="ru-RU"/>
        </w:rPr>
      </w:pPr>
      <w:r w:rsidRPr="00EB71F6">
        <w:rPr>
          <w:sz w:val="28"/>
          <w:szCs w:val="28"/>
        </w:rPr>
        <w:t xml:space="preserve">Полномочия, функции, порядок деятельности администрации,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w:t>
      </w:r>
      <w:r w:rsidRPr="00DF0BE8">
        <w:rPr>
          <w:sz w:val="28"/>
          <w:szCs w:val="28"/>
        </w:rPr>
        <w:t xml:space="preserve">принимаемыми </w:t>
      </w:r>
      <w:r w:rsidR="00DB4659" w:rsidRPr="00DF0BE8">
        <w:rPr>
          <w:rFonts w:eastAsia="Calibri"/>
          <w:sz w:val="28"/>
          <w:szCs w:val="28"/>
        </w:rPr>
        <w:t>администрацией</w:t>
      </w:r>
      <w:r w:rsidRPr="00DF0BE8">
        <w:rPr>
          <w:i/>
          <w:sz w:val="28"/>
          <w:szCs w:val="28"/>
        </w:rPr>
        <w:t>.</w:t>
      </w:r>
    </w:p>
    <w:p w:rsidR="00690D87" w:rsidRPr="00EB71F6" w:rsidRDefault="00690D87" w:rsidP="00EB71F6">
      <w:pPr>
        <w:autoSpaceDE w:val="0"/>
        <w:autoSpaceDN w:val="0"/>
        <w:adjustRightInd w:val="0"/>
        <w:ind w:firstLine="709"/>
        <w:jc w:val="both"/>
        <w:rPr>
          <w:rFonts w:eastAsia="Times New Roman"/>
          <w:bCs/>
          <w:sz w:val="28"/>
          <w:szCs w:val="28"/>
          <w:lang w:eastAsia="ru-RU"/>
        </w:rPr>
      </w:pPr>
      <w:r w:rsidRPr="00DF0BE8">
        <w:rPr>
          <w:rFonts w:eastAsia="Times New Roman"/>
          <w:bCs/>
          <w:sz w:val="28"/>
          <w:szCs w:val="28"/>
          <w:lang w:eastAsia="ru-RU"/>
        </w:rPr>
        <w:t xml:space="preserve">3. К полномочиям органов местного самоуправления </w:t>
      </w:r>
      <w:r w:rsidRPr="00DF0BE8">
        <w:rPr>
          <w:sz w:val="28"/>
          <w:szCs w:val="28"/>
        </w:rPr>
        <w:t>муниципального</w:t>
      </w:r>
      <w:r w:rsidRPr="00EB71F6">
        <w:rPr>
          <w:sz w:val="28"/>
          <w:szCs w:val="28"/>
        </w:rPr>
        <w:t xml:space="preserve"> образования </w:t>
      </w:r>
      <w:r w:rsidR="002322A5" w:rsidRPr="00EB71F6">
        <w:rPr>
          <w:sz w:val="28"/>
          <w:szCs w:val="28"/>
        </w:rPr>
        <w:t>Усть-Лабинский</w:t>
      </w:r>
      <w:r w:rsidR="002322A5" w:rsidRPr="00EB71F6">
        <w:rPr>
          <w:rFonts w:eastAsia="Calibri"/>
          <w:color w:val="000000"/>
          <w:kern w:val="0"/>
          <w:sz w:val="28"/>
          <w:szCs w:val="28"/>
          <w:lang w:eastAsia="ru-RU"/>
        </w:rPr>
        <w:t xml:space="preserve"> </w:t>
      </w:r>
      <w:r w:rsidR="00DE0324" w:rsidRPr="00EB71F6">
        <w:rPr>
          <w:rFonts w:eastAsia="Calibri"/>
          <w:color w:val="000000"/>
          <w:kern w:val="0"/>
          <w:sz w:val="28"/>
          <w:szCs w:val="28"/>
          <w:lang w:eastAsia="ru-RU"/>
        </w:rPr>
        <w:t>район</w:t>
      </w:r>
      <w:r w:rsidR="002322A5" w:rsidRPr="00EB71F6">
        <w:rPr>
          <w:rFonts w:eastAsia="Calibri"/>
          <w:color w:val="000000"/>
          <w:kern w:val="0"/>
          <w:sz w:val="28"/>
          <w:szCs w:val="28"/>
          <w:lang w:eastAsia="ru-RU"/>
        </w:rPr>
        <w:t xml:space="preserve"> </w:t>
      </w:r>
      <w:r w:rsidRPr="00EB71F6">
        <w:rPr>
          <w:rFonts w:eastAsia="Times New Roman"/>
          <w:bCs/>
          <w:sz w:val="28"/>
          <w:szCs w:val="28"/>
          <w:lang w:eastAsia="ru-RU"/>
        </w:rPr>
        <w:t>в области муниципального контроля относятся:</w:t>
      </w:r>
    </w:p>
    <w:p w:rsidR="00690D87" w:rsidRPr="00EB71F6" w:rsidRDefault="00690D87" w:rsidP="00EB71F6">
      <w:pPr>
        <w:autoSpaceDE w:val="0"/>
        <w:autoSpaceDN w:val="0"/>
        <w:adjustRightInd w:val="0"/>
        <w:ind w:firstLine="709"/>
        <w:jc w:val="both"/>
        <w:rPr>
          <w:rFonts w:eastAsia="Times New Roman"/>
          <w:bCs/>
          <w:sz w:val="28"/>
          <w:szCs w:val="28"/>
          <w:lang w:eastAsia="ru-RU"/>
        </w:rPr>
      </w:pPr>
      <w:r w:rsidRPr="00EB71F6">
        <w:rPr>
          <w:rFonts w:eastAsia="Times New Roman"/>
          <w:bCs/>
          <w:sz w:val="28"/>
          <w:szCs w:val="28"/>
          <w:lang w:eastAsia="ru-RU"/>
        </w:rPr>
        <w:t xml:space="preserve">1) участие в реализации единой государственной политики в области государственного контроля (надзора), муниципального контроля при </w:t>
      </w:r>
      <w:r w:rsidRPr="00EB71F6">
        <w:rPr>
          <w:rFonts w:eastAsia="Times New Roman"/>
          <w:bCs/>
          <w:sz w:val="28"/>
          <w:szCs w:val="28"/>
          <w:lang w:eastAsia="ru-RU"/>
        </w:rPr>
        <w:lastRenderedPageBreak/>
        <w:t>осуществлении муниципального контроля;</w:t>
      </w:r>
    </w:p>
    <w:p w:rsidR="00690D87" w:rsidRPr="00EB71F6" w:rsidRDefault="00690D87" w:rsidP="00EB71F6">
      <w:pPr>
        <w:autoSpaceDE w:val="0"/>
        <w:autoSpaceDN w:val="0"/>
        <w:adjustRightInd w:val="0"/>
        <w:ind w:firstLine="709"/>
        <w:jc w:val="both"/>
        <w:rPr>
          <w:rFonts w:eastAsia="Times New Roman"/>
          <w:bCs/>
          <w:sz w:val="28"/>
          <w:szCs w:val="28"/>
          <w:lang w:eastAsia="ru-RU"/>
        </w:rPr>
      </w:pPr>
      <w:r w:rsidRPr="00EB71F6">
        <w:rPr>
          <w:rFonts w:eastAsia="Times New Roman"/>
          <w:bCs/>
          <w:sz w:val="28"/>
          <w:szCs w:val="28"/>
          <w:lang w:eastAsia="ru-RU"/>
        </w:rPr>
        <w:t xml:space="preserve">2) организация и осуществление муниципального контроля на территории </w:t>
      </w:r>
      <w:r w:rsidRPr="00EB71F6">
        <w:rPr>
          <w:sz w:val="28"/>
          <w:szCs w:val="28"/>
        </w:rPr>
        <w:t xml:space="preserve">муниципального образования </w:t>
      </w:r>
      <w:r w:rsidR="002322A5" w:rsidRPr="00EB71F6">
        <w:rPr>
          <w:sz w:val="28"/>
          <w:szCs w:val="28"/>
        </w:rPr>
        <w:t>Усть-Лабинский</w:t>
      </w:r>
      <w:r w:rsidR="002322A5" w:rsidRPr="00EB71F6">
        <w:rPr>
          <w:rFonts w:eastAsia="Calibri"/>
          <w:color w:val="000000"/>
          <w:kern w:val="0"/>
          <w:sz w:val="28"/>
          <w:szCs w:val="28"/>
          <w:lang w:eastAsia="ru-RU"/>
        </w:rPr>
        <w:t xml:space="preserve"> </w:t>
      </w:r>
      <w:r w:rsidR="00DE0324" w:rsidRPr="00EB71F6">
        <w:rPr>
          <w:rFonts w:eastAsia="Calibri"/>
          <w:color w:val="000000"/>
          <w:kern w:val="0"/>
          <w:sz w:val="28"/>
          <w:szCs w:val="28"/>
          <w:lang w:eastAsia="ru-RU"/>
        </w:rPr>
        <w:t>район</w:t>
      </w:r>
      <w:r w:rsidRPr="00EB71F6">
        <w:rPr>
          <w:rFonts w:eastAsia="Times New Roman"/>
          <w:bCs/>
          <w:sz w:val="28"/>
          <w:szCs w:val="28"/>
          <w:lang w:eastAsia="ru-RU"/>
        </w:rPr>
        <w:t>;</w:t>
      </w:r>
    </w:p>
    <w:p w:rsidR="00690D87" w:rsidRPr="00EB71F6" w:rsidRDefault="00690D87" w:rsidP="00EB71F6">
      <w:pPr>
        <w:autoSpaceDE w:val="0"/>
        <w:autoSpaceDN w:val="0"/>
        <w:adjustRightInd w:val="0"/>
        <w:ind w:firstLine="709"/>
        <w:jc w:val="both"/>
        <w:rPr>
          <w:rFonts w:eastAsia="Times New Roman"/>
          <w:bCs/>
          <w:sz w:val="28"/>
          <w:szCs w:val="28"/>
          <w:lang w:eastAsia="ru-RU"/>
        </w:rPr>
      </w:pPr>
      <w:r w:rsidRPr="00EB71F6">
        <w:rPr>
          <w:rFonts w:eastAsia="Times New Roman"/>
          <w:bCs/>
          <w:sz w:val="28"/>
          <w:szCs w:val="28"/>
          <w:lang w:eastAsia="ru-RU"/>
        </w:rPr>
        <w:t xml:space="preserve">3) иные полномочия в соответствии с Федеральным </w:t>
      </w:r>
      <w:hyperlink r:id="rId19" w:history="1">
        <w:r w:rsidRPr="00EB71F6">
          <w:rPr>
            <w:rFonts w:eastAsia="Times New Roman"/>
            <w:bCs/>
            <w:sz w:val="28"/>
            <w:szCs w:val="28"/>
            <w:lang w:eastAsia="ru-RU"/>
          </w:rPr>
          <w:t>законом</w:t>
        </w:r>
      </w:hyperlink>
      <w:r w:rsidRPr="00EB71F6">
        <w:rPr>
          <w:rFonts w:eastAsia="Times New Roman"/>
          <w:bCs/>
          <w:sz w:val="28"/>
          <w:szCs w:val="28"/>
          <w:lang w:eastAsia="ru-RU"/>
        </w:rPr>
        <w:t xml:space="preserve"> от 31.07.2</w:t>
      </w:r>
      <w:r w:rsidR="002322A5" w:rsidRPr="00EB71F6">
        <w:rPr>
          <w:rFonts w:eastAsia="Times New Roman"/>
          <w:bCs/>
          <w:sz w:val="28"/>
          <w:szCs w:val="28"/>
          <w:lang w:eastAsia="ru-RU"/>
        </w:rPr>
        <w:t>020 № 248-ФЗ «</w:t>
      </w:r>
      <w:r w:rsidRPr="00EB71F6">
        <w:rPr>
          <w:rFonts w:eastAsia="Times New Roman"/>
          <w:bCs/>
          <w:sz w:val="28"/>
          <w:szCs w:val="28"/>
          <w:lang w:eastAsia="ru-RU"/>
        </w:rPr>
        <w:t xml:space="preserve">О государственном контроле (надзоре) и муниципальном </w:t>
      </w:r>
      <w:r w:rsidR="002322A5" w:rsidRPr="00EB71F6">
        <w:rPr>
          <w:rFonts w:eastAsia="Times New Roman"/>
          <w:bCs/>
          <w:sz w:val="28"/>
          <w:szCs w:val="28"/>
          <w:lang w:eastAsia="ru-RU"/>
        </w:rPr>
        <w:t>контроле в Российской Федерации»</w:t>
      </w:r>
      <w:r w:rsidRPr="00EB71F6">
        <w:rPr>
          <w:rFonts w:eastAsia="Times New Roman"/>
          <w:bCs/>
          <w:sz w:val="28"/>
          <w:szCs w:val="28"/>
          <w:lang w:eastAsia="ru-RU"/>
        </w:rPr>
        <w:t>, другими федеральными законами.</w:t>
      </w:r>
    </w:p>
    <w:p w:rsidR="00690D87" w:rsidRPr="00EB71F6" w:rsidRDefault="00690D87" w:rsidP="00EB71F6">
      <w:pPr>
        <w:pStyle w:val="ConsNormal0"/>
        <w:ind w:firstLine="709"/>
        <w:jc w:val="both"/>
        <w:rPr>
          <w:rFonts w:ascii="Times New Roman" w:eastAsia="Times New Roman" w:hAnsi="Times New Roman" w:cs="Times New Roman"/>
          <w:bCs/>
          <w:kern w:val="0"/>
          <w:sz w:val="28"/>
          <w:szCs w:val="28"/>
          <w:lang w:eastAsia="ru-RU"/>
        </w:rPr>
      </w:pPr>
      <w:r w:rsidRPr="00EB71F6">
        <w:rPr>
          <w:rFonts w:ascii="Times New Roman" w:eastAsia="Times New Roman" w:hAnsi="Times New Roman" w:cs="Times New Roman"/>
          <w:bCs/>
          <w:kern w:val="0"/>
          <w:sz w:val="28"/>
          <w:szCs w:val="28"/>
          <w:lang w:eastAsia="ru-RU"/>
        </w:rPr>
        <w:t xml:space="preserve">4. Отнесение осуществления соответствующих видов муниципального контроля к полномочиям органов местного самоуправления по вопросам </w:t>
      </w:r>
      <w:r w:rsidR="00D702CC" w:rsidRPr="00EB71F6">
        <w:rPr>
          <w:rFonts w:ascii="Times New Roman" w:hAnsi="Times New Roman" w:cs="Times New Roman"/>
          <w:sz w:val="28"/>
          <w:szCs w:val="28"/>
          <w:lang w:eastAsia="ru-RU"/>
        </w:rPr>
        <w:t>непосредственного обеспечения жизнедеятельности населения</w:t>
      </w:r>
      <w:r w:rsidR="002322A5" w:rsidRPr="00EB71F6">
        <w:rPr>
          <w:rFonts w:ascii="Times New Roman" w:hAnsi="Times New Roman" w:cs="Times New Roman"/>
          <w:sz w:val="28"/>
          <w:szCs w:val="28"/>
          <w:lang w:eastAsia="ru-RU"/>
        </w:rPr>
        <w:t xml:space="preserve"> </w:t>
      </w:r>
      <w:r w:rsidRPr="00EB71F6">
        <w:rPr>
          <w:rFonts w:ascii="Times New Roman" w:hAnsi="Times New Roman" w:cs="Times New Roman"/>
          <w:sz w:val="28"/>
          <w:szCs w:val="28"/>
        </w:rPr>
        <w:t xml:space="preserve">муниципального образования </w:t>
      </w:r>
      <w:r w:rsidR="002322A5" w:rsidRPr="00EB71F6">
        <w:rPr>
          <w:rFonts w:ascii="Times New Roman" w:hAnsi="Times New Roman" w:cs="Times New Roman"/>
          <w:sz w:val="28"/>
          <w:szCs w:val="28"/>
        </w:rPr>
        <w:t>Усть-Лабинский</w:t>
      </w:r>
      <w:r w:rsidR="002322A5" w:rsidRPr="00EB71F6">
        <w:rPr>
          <w:rFonts w:ascii="Times New Roman" w:eastAsia="Calibri" w:hAnsi="Times New Roman" w:cs="Times New Roman"/>
          <w:color w:val="000000"/>
          <w:kern w:val="0"/>
          <w:sz w:val="28"/>
          <w:szCs w:val="28"/>
          <w:lang w:eastAsia="ru-RU"/>
        </w:rPr>
        <w:t xml:space="preserve"> </w:t>
      </w:r>
      <w:r w:rsidR="00DE0324" w:rsidRPr="00EB71F6">
        <w:rPr>
          <w:rFonts w:ascii="Times New Roman" w:eastAsia="Calibri" w:hAnsi="Times New Roman" w:cs="Times New Roman"/>
          <w:color w:val="000000"/>
          <w:kern w:val="0"/>
          <w:sz w:val="28"/>
          <w:szCs w:val="28"/>
          <w:lang w:eastAsia="ru-RU"/>
        </w:rPr>
        <w:t>район</w:t>
      </w:r>
      <w:r w:rsidR="002322A5" w:rsidRPr="00EB71F6">
        <w:rPr>
          <w:rFonts w:ascii="Times New Roman" w:eastAsia="Calibri" w:hAnsi="Times New Roman" w:cs="Times New Roman"/>
          <w:color w:val="000000"/>
          <w:kern w:val="0"/>
          <w:sz w:val="28"/>
          <w:szCs w:val="28"/>
          <w:lang w:eastAsia="ru-RU"/>
        </w:rPr>
        <w:t xml:space="preserve"> </w:t>
      </w:r>
      <w:r w:rsidRPr="00EB71F6">
        <w:rPr>
          <w:rFonts w:ascii="Times New Roman" w:eastAsia="Times New Roman" w:hAnsi="Times New Roman" w:cs="Times New Roman"/>
          <w:bCs/>
          <w:kern w:val="0"/>
          <w:sz w:val="28"/>
          <w:szCs w:val="28"/>
          <w:lang w:eastAsia="ru-RU"/>
        </w:rPr>
        <w:t xml:space="preserve">осуществляется в пределах установленного перечня </w:t>
      </w:r>
      <w:r w:rsidR="004961A7" w:rsidRPr="00EB71F6">
        <w:rPr>
          <w:rFonts w:ascii="Times New Roman" w:hAnsi="Times New Roman" w:cs="Times New Roman"/>
          <w:sz w:val="28"/>
          <w:szCs w:val="28"/>
          <w:lang w:eastAsia="ru-RU"/>
        </w:rPr>
        <w:t>непосредственного обеспечения жизнедеятельности населения</w:t>
      </w:r>
      <w:r w:rsidR="002322A5" w:rsidRPr="00EB71F6">
        <w:rPr>
          <w:rFonts w:ascii="Times New Roman" w:hAnsi="Times New Roman" w:cs="Times New Roman"/>
          <w:sz w:val="28"/>
          <w:szCs w:val="28"/>
          <w:lang w:eastAsia="ru-RU"/>
        </w:rPr>
        <w:t xml:space="preserve"> </w:t>
      </w:r>
      <w:r w:rsidR="00DE0324" w:rsidRPr="00EB71F6">
        <w:rPr>
          <w:rFonts w:ascii="Times New Roman" w:hAnsi="Times New Roman" w:cs="Times New Roman"/>
          <w:sz w:val="28"/>
          <w:szCs w:val="28"/>
        </w:rPr>
        <w:t>муниципального образования</w:t>
      </w:r>
      <w:r w:rsidR="002322A5" w:rsidRPr="00EB71F6">
        <w:rPr>
          <w:rFonts w:ascii="Times New Roman" w:hAnsi="Times New Roman" w:cs="Times New Roman"/>
          <w:sz w:val="28"/>
          <w:szCs w:val="28"/>
        </w:rPr>
        <w:t xml:space="preserve"> Усть-Лабинский</w:t>
      </w:r>
      <w:r w:rsidR="002322A5" w:rsidRPr="00EB71F6">
        <w:rPr>
          <w:rFonts w:ascii="Times New Roman" w:eastAsia="Calibri" w:hAnsi="Times New Roman" w:cs="Times New Roman"/>
          <w:sz w:val="28"/>
          <w:szCs w:val="28"/>
        </w:rPr>
        <w:t xml:space="preserve"> </w:t>
      </w:r>
      <w:r w:rsidR="00DE0324" w:rsidRPr="00EB71F6">
        <w:rPr>
          <w:rFonts w:ascii="Times New Roman" w:eastAsia="Calibri" w:hAnsi="Times New Roman" w:cs="Times New Roman"/>
          <w:color w:val="000000"/>
          <w:kern w:val="0"/>
          <w:sz w:val="28"/>
          <w:szCs w:val="28"/>
          <w:lang w:eastAsia="ru-RU"/>
        </w:rPr>
        <w:t>район</w:t>
      </w:r>
      <w:r w:rsidRPr="00EB71F6">
        <w:rPr>
          <w:rFonts w:ascii="Times New Roman" w:eastAsia="Times New Roman" w:hAnsi="Times New Roman" w:cs="Times New Roman"/>
          <w:bCs/>
          <w:kern w:val="0"/>
          <w:sz w:val="28"/>
          <w:szCs w:val="28"/>
          <w:lang w:eastAsia="ru-RU"/>
        </w:rPr>
        <w:t>.</w:t>
      </w:r>
    </w:p>
    <w:p w:rsidR="00690D87" w:rsidRPr="00EB71F6" w:rsidRDefault="00690D87" w:rsidP="00EB71F6">
      <w:pPr>
        <w:pStyle w:val="ConsNormal0"/>
        <w:ind w:firstLine="709"/>
        <w:jc w:val="both"/>
        <w:rPr>
          <w:rFonts w:ascii="Times New Roman" w:eastAsia="Times New Roman" w:hAnsi="Times New Roman" w:cs="Times New Roman"/>
          <w:bCs/>
          <w:kern w:val="0"/>
          <w:sz w:val="28"/>
          <w:szCs w:val="28"/>
          <w:lang w:eastAsia="ru-RU"/>
        </w:rPr>
      </w:pPr>
      <w:r w:rsidRPr="00EB71F6">
        <w:rPr>
          <w:rFonts w:ascii="Times New Roman" w:eastAsia="Times New Roman" w:hAnsi="Times New Roman" w:cs="Times New Roman"/>
          <w:bCs/>
          <w:kern w:val="0"/>
          <w:sz w:val="28"/>
          <w:szCs w:val="28"/>
          <w:lang w:eastAsia="ru-RU"/>
        </w:rPr>
        <w:t xml:space="preserve">Муниципальный контроль подлежит осуществлению при наличии в границах </w:t>
      </w:r>
      <w:r w:rsidRPr="00EB71F6">
        <w:rPr>
          <w:rFonts w:ascii="Times New Roman" w:hAnsi="Times New Roman" w:cs="Times New Roman"/>
          <w:sz w:val="28"/>
          <w:szCs w:val="28"/>
        </w:rPr>
        <w:t xml:space="preserve">муниципального образования </w:t>
      </w:r>
      <w:r w:rsidR="002322A5" w:rsidRPr="00EB71F6">
        <w:rPr>
          <w:rFonts w:ascii="Times New Roman" w:hAnsi="Times New Roman" w:cs="Times New Roman"/>
          <w:sz w:val="28"/>
          <w:szCs w:val="28"/>
        </w:rPr>
        <w:t>Усть-Лабинский</w:t>
      </w:r>
      <w:r w:rsidRPr="00EB71F6">
        <w:rPr>
          <w:rFonts w:ascii="Times New Roman" w:eastAsia="Calibri" w:hAnsi="Times New Roman" w:cs="Times New Roman"/>
          <w:sz w:val="28"/>
          <w:szCs w:val="28"/>
        </w:rPr>
        <w:t xml:space="preserve"> </w:t>
      </w:r>
      <w:r w:rsidR="00DE0324" w:rsidRPr="00EB71F6">
        <w:rPr>
          <w:rFonts w:ascii="Times New Roman" w:eastAsia="Calibri" w:hAnsi="Times New Roman" w:cs="Times New Roman"/>
          <w:color w:val="000000"/>
          <w:kern w:val="0"/>
          <w:sz w:val="28"/>
          <w:szCs w:val="28"/>
          <w:lang w:eastAsia="ru-RU"/>
        </w:rPr>
        <w:t>район</w:t>
      </w:r>
      <w:r w:rsidR="002322A5" w:rsidRPr="00EB71F6">
        <w:rPr>
          <w:rFonts w:ascii="Times New Roman" w:eastAsia="Calibri" w:hAnsi="Times New Roman" w:cs="Times New Roman"/>
          <w:color w:val="000000"/>
          <w:kern w:val="0"/>
          <w:sz w:val="28"/>
          <w:szCs w:val="28"/>
          <w:lang w:eastAsia="ru-RU"/>
        </w:rPr>
        <w:t xml:space="preserve"> </w:t>
      </w:r>
      <w:r w:rsidRPr="00EB71F6">
        <w:rPr>
          <w:rFonts w:ascii="Times New Roman" w:eastAsia="Times New Roman" w:hAnsi="Times New Roman" w:cs="Times New Roman"/>
          <w:bCs/>
          <w:kern w:val="0"/>
          <w:sz w:val="28"/>
          <w:szCs w:val="28"/>
          <w:lang w:eastAsia="ru-RU"/>
        </w:rPr>
        <w:t>объектов соответствующего вида контроля.</w:t>
      </w:r>
    </w:p>
    <w:p w:rsidR="00690D87" w:rsidRDefault="00690D87"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Порядок организации и осуществления муниципального контроля устанавливается положением о виде муниципального контроля, утверждаемым Советом.</w:t>
      </w:r>
    </w:p>
    <w:p w:rsidR="00C23904" w:rsidRPr="00EB71F6" w:rsidRDefault="00C23904" w:rsidP="00EB71F6">
      <w:pPr>
        <w:autoSpaceDE w:val="0"/>
        <w:autoSpaceDN w:val="0"/>
        <w:adjustRightInd w:val="0"/>
        <w:ind w:firstLine="709"/>
        <w:jc w:val="both"/>
        <w:rPr>
          <w:i/>
          <w:caps/>
          <w:sz w:val="28"/>
          <w:szCs w:val="28"/>
        </w:rPr>
      </w:pPr>
    </w:p>
    <w:p w:rsidR="00690D87" w:rsidRPr="00EB71F6" w:rsidRDefault="001C22C7" w:rsidP="00EB71F6">
      <w:pPr>
        <w:autoSpaceDE w:val="0"/>
        <w:autoSpaceDN w:val="0"/>
        <w:adjustRightInd w:val="0"/>
        <w:ind w:firstLine="709"/>
        <w:jc w:val="both"/>
        <w:outlineLvl w:val="0"/>
        <w:rPr>
          <w:b/>
          <w:bCs/>
          <w:sz w:val="28"/>
          <w:szCs w:val="28"/>
        </w:rPr>
      </w:pPr>
      <w:r w:rsidRPr="00EB71F6">
        <w:rPr>
          <w:b/>
          <w:bCs/>
          <w:sz w:val="28"/>
          <w:szCs w:val="28"/>
        </w:rPr>
        <w:t>Статья 41</w:t>
      </w:r>
      <w:r w:rsidR="00690D87" w:rsidRPr="00EB71F6">
        <w:rPr>
          <w:b/>
          <w:bCs/>
          <w:sz w:val="28"/>
          <w:szCs w:val="28"/>
        </w:rPr>
        <w:t>. Контроль и надзор за деятельностью органов местного самоуправления и должностных лиц местного самоуправления</w:t>
      </w:r>
    </w:p>
    <w:p w:rsidR="00690D87" w:rsidRPr="00EB71F6" w:rsidRDefault="00690D87" w:rsidP="00EB71F6">
      <w:pPr>
        <w:autoSpaceDE w:val="0"/>
        <w:autoSpaceDN w:val="0"/>
        <w:adjustRightInd w:val="0"/>
        <w:ind w:firstLine="709"/>
        <w:jc w:val="both"/>
        <w:rPr>
          <w:bCs/>
          <w:color w:val="000000" w:themeColor="text1"/>
          <w:sz w:val="28"/>
          <w:szCs w:val="28"/>
        </w:rPr>
      </w:pPr>
      <w:r w:rsidRPr="00EB71F6">
        <w:rPr>
          <w:bCs/>
          <w:sz w:val="28"/>
          <w:szCs w:val="28"/>
        </w:rPr>
        <w:t xml:space="preserve">1. Надзор за исполнением органами местного самоуправления и </w:t>
      </w:r>
      <w:r w:rsidRPr="00EB71F6">
        <w:rPr>
          <w:bCs/>
          <w:color w:val="000000" w:themeColor="text1"/>
          <w:sz w:val="28"/>
          <w:szCs w:val="28"/>
        </w:rPr>
        <w:t xml:space="preserve">должностными лицами местного самоуправления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муниципального образования </w:t>
      </w:r>
      <w:r w:rsidR="00DB4659" w:rsidRPr="00EB71F6">
        <w:rPr>
          <w:sz w:val="28"/>
          <w:szCs w:val="28"/>
        </w:rPr>
        <w:t>Усть-Лабинский</w:t>
      </w:r>
      <w:r w:rsidR="00DB4659" w:rsidRPr="00EB71F6">
        <w:rPr>
          <w:rFonts w:eastAsia="Calibri"/>
          <w:color w:val="000000"/>
          <w:kern w:val="0"/>
          <w:sz w:val="28"/>
          <w:szCs w:val="28"/>
          <w:lang w:eastAsia="ru-RU"/>
        </w:rPr>
        <w:t xml:space="preserve"> </w:t>
      </w:r>
      <w:r w:rsidR="00DE0324" w:rsidRPr="00EB71F6">
        <w:rPr>
          <w:rFonts w:eastAsia="Calibri"/>
          <w:color w:val="000000"/>
          <w:kern w:val="0"/>
          <w:sz w:val="28"/>
          <w:szCs w:val="28"/>
          <w:lang w:eastAsia="ru-RU"/>
        </w:rPr>
        <w:t>район</w:t>
      </w:r>
      <w:r w:rsidRPr="00EB71F6">
        <w:rPr>
          <w:bCs/>
          <w:color w:val="000000" w:themeColor="text1"/>
          <w:sz w:val="28"/>
          <w:szCs w:val="28"/>
        </w:rPr>
        <w:t>, муниципальных правовых актов осуществляют органы прокуратуры Российской Федерации.</w:t>
      </w:r>
    </w:p>
    <w:p w:rsidR="00690D87" w:rsidRPr="00EB71F6" w:rsidRDefault="00690D87" w:rsidP="00EB71F6">
      <w:pPr>
        <w:autoSpaceDE w:val="0"/>
        <w:autoSpaceDN w:val="0"/>
        <w:adjustRightInd w:val="0"/>
        <w:ind w:firstLine="709"/>
        <w:jc w:val="both"/>
        <w:rPr>
          <w:bCs/>
          <w:sz w:val="28"/>
          <w:szCs w:val="28"/>
        </w:rPr>
      </w:pPr>
      <w:r w:rsidRPr="00EB71F6">
        <w:rPr>
          <w:bCs/>
          <w:color w:val="000000" w:themeColor="text1"/>
          <w:sz w:val="28"/>
          <w:szCs w:val="28"/>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Краснодарского края, включая территориальные органы федеральных органов исполнительной власти и исполнительные органы Краснодарского края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муниципального образования </w:t>
      </w:r>
      <w:r w:rsidR="00DB4659" w:rsidRPr="00EB71F6">
        <w:rPr>
          <w:sz w:val="28"/>
          <w:szCs w:val="28"/>
        </w:rPr>
        <w:t>Усть-Лабинский</w:t>
      </w:r>
      <w:r w:rsidR="00DB4659" w:rsidRPr="00EB71F6">
        <w:rPr>
          <w:rFonts w:eastAsia="Calibri"/>
          <w:color w:val="000000"/>
          <w:kern w:val="0"/>
          <w:sz w:val="28"/>
          <w:szCs w:val="28"/>
          <w:lang w:eastAsia="ru-RU"/>
        </w:rPr>
        <w:t xml:space="preserve"> </w:t>
      </w:r>
      <w:r w:rsidR="00DE0324" w:rsidRPr="00EB71F6">
        <w:rPr>
          <w:rFonts w:eastAsia="Calibri"/>
          <w:color w:val="000000"/>
          <w:kern w:val="0"/>
          <w:sz w:val="28"/>
          <w:szCs w:val="28"/>
          <w:lang w:eastAsia="ru-RU"/>
        </w:rPr>
        <w:t>район</w:t>
      </w:r>
      <w:r w:rsidRPr="00EB71F6">
        <w:rPr>
          <w:bCs/>
          <w:color w:val="000000" w:themeColor="text1"/>
          <w:sz w:val="28"/>
          <w:szCs w:val="28"/>
        </w:rPr>
        <w:t xml:space="preserve"> и иных муниципальных нормативных правовых актов при осуществлении органами местного самоуправления полномочий по решению вопросов </w:t>
      </w:r>
      <w:r w:rsidR="004961A7" w:rsidRPr="00EB71F6">
        <w:rPr>
          <w:sz w:val="28"/>
          <w:szCs w:val="28"/>
          <w:lang w:eastAsia="ru-RU"/>
        </w:rPr>
        <w:t>непосредственного обеспечения жизнедеятельности населения</w:t>
      </w:r>
      <w:r w:rsidRPr="00EB71F6">
        <w:rPr>
          <w:bCs/>
          <w:color w:val="000000" w:themeColor="text1"/>
          <w:sz w:val="28"/>
          <w:szCs w:val="28"/>
        </w:rPr>
        <w:t xml:space="preserve">, иных полномочий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w:t>
      </w:r>
      <w:r w:rsidRPr="00EB71F6">
        <w:rPr>
          <w:bCs/>
          <w:color w:val="000000" w:themeColor="text1"/>
          <w:sz w:val="28"/>
          <w:szCs w:val="28"/>
        </w:rPr>
        <w:lastRenderedPageBreak/>
        <w:t xml:space="preserve">требованиям Конституции Российской Федерации, федеральных конституционных законов, федеральных законов и иных нормативных правовых </w:t>
      </w:r>
      <w:r w:rsidRPr="00EB71F6">
        <w:rPr>
          <w:bCs/>
          <w:sz w:val="28"/>
          <w:szCs w:val="28"/>
        </w:rPr>
        <w:t xml:space="preserve">актов Российской Федерации, Устава Краснодарского края, законов и иных нормативных правовых актов Краснодарского края, Устава муниципального образования </w:t>
      </w:r>
      <w:r w:rsidR="00DB4659" w:rsidRPr="00EB71F6">
        <w:rPr>
          <w:sz w:val="28"/>
          <w:szCs w:val="28"/>
        </w:rPr>
        <w:t>Усть-Лабинский</w:t>
      </w:r>
      <w:r w:rsidR="00DB4659" w:rsidRPr="00EB71F6">
        <w:rPr>
          <w:rFonts w:eastAsia="Calibri"/>
          <w:color w:val="000000"/>
          <w:kern w:val="0"/>
          <w:sz w:val="28"/>
          <w:szCs w:val="28"/>
          <w:lang w:eastAsia="ru-RU"/>
        </w:rPr>
        <w:t xml:space="preserve"> </w:t>
      </w:r>
      <w:r w:rsidR="00DE0324" w:rsidRPr="00EB71F6">
        <w:rPr>
          <w:rFonts w:eastAsia="Calibri"/>
          <w:color w:val="000000"/>
          <w:kern w:val="0"/>
          <w:sz w:val="28"/>
          <w:szCs w:val="28"/>
          <w:lang w:eastAsia="ru-RU"/>
        </w:rPr>
        <w:t>район</w:t>
      </w:r>
      <w:r w:rsidRPr="00EB71F6">
        <w:rPr>
          <w:bCs/>
          <w:sz w:val="28"/>
          <w:szCs w:val="28"/>
        </w:rPr>
        <w:t>.</w:t>
      </w:r>
    </w:p>
    <w:p w:rsidR="00690D87" w:rsidRPr="00EB71F6" w:rsidRDefault="00690D87" w:rsidP="00EB71F6">
      <w:pPr>
        <w:autoSpaceDE w:val="0"/>
        <w:autoSpaceDN w:val="0"/>
        <w:adjustRightInd w:val="0"/>
        <w:ind w:firstLine="709"/>
        <w:jc w:val="both"/>
        <w:rPr>
          <w:sz w:val="28"/>
          <w:szCs w:val="28"/>
        </w:rPr>
      </w:pPr>
      <w:r w:rsidRPr="00EB71F6">
        <w:rPr>
          <w:sz w:val="28"/>
          <w:szCs w:val="28"/>
        </w:rPr>
        <w:t>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ежегодных планов проведения проверок, сформированных и согласованных прокуратурой Краснодарского края.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690D87" w:rsidRPr="00EB71F6" w:rsidRDefault="00690D87" w:rsidP="00EB71F6">
      <w:pPr>
        <w:autoSpaceDE w:val="0"/>
        <w:autoSpaceDN w:val="0"/>
        <w:adjustRightInd w:val="0"/>
        <w:ind w:firstLine="709"/>
        <w:jc w:val="both"/>
        <w:rPr>
          <w:bCs/>
          <w:sz w:val="28"/>
          <w:szCs w:val="28"/>
        </w:rPr>
      </w:pPr>
      <w:bookmarkStart w:id="16" w:name="Par9"/>
      <w:bookmarkEnd w:id="16"/>
      <w:r w:rsidRPr="00EB71F6">
        <w:rPr>
          <w:bCs/>
          <w:sz w:val="28"/>
          <w:szCs w:val="28"/>
        </w:rPr>
        <w:t>4.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Краснодарского края,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690D87" w:rsidRPr="00EB71F6" w:rsidRDefault="00690D87" w:rsidP="00EB71F6">
      <w:pPr>
        <w:autoSpaceDE w:val="0"/>
        <w:autoSpaceDN w:val="0"/>
        <w:adjustRightInd w:val="0"/>
        <w:ind w:firstLine="709"/>
        <w:jc w:val="both"/>
        <w:rPr>
          <w:bCs/>
          <w:sz w:val="28"/>
          <w:szCs w:val="28"/>
        </w:rPr>
      </w:pPr>
      <w:r w:rsidRPr="00EB71F6">
        <w:rPr>
          <w:bCs/>
          <w:sz w:val="28"/>
          <w:szCs w:val="28"/>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Краснодарского края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690D87" w:rsidRPr="00EB71F6" w:rsidRDefault="00690D87" w:rsidP="00EB71F6">
      <w:pPr>
        <w:pStyle w:val="ConsNormal0"/>
        <w:ind w:firstLine="709"/>
        <w:jc w:val="both"/>
        <w:rPr>
          <w:rFonts w:ascii="Times New Roman" w:hAnsi="Times New Roman" w:cs="Times New Roman"/>
          <w:sz w:val="28"/>
          <w:szCs w:val="28"/>
        </w:rPr>
      </w:pPr>
    </w:p>
    <w:p w:rsidR="006A2056" w:rsidRDefault="006A2056" w:rsidP="00EB71F6">
      <w:pPr>
        <w:pStyle w:val="9"/>
        <w:keepNext w:val="0"/>
        <w:tabs>
          <w:tab w:val="clear" w:pos="1584"/>
        </w:tabs>
        <w:ind w:left="0" w:firstLine="0"/>
        <w:jc w:val="center"/>
        <w:rPr>
          <w:caps/>
          <w:sz w:val="28"/>
          <w:szCs w:val="28"/>
        </w:rPr>
      </w:pPr>
      <w:r w:rsidRPr="00EB71F6">
        <w:rPr>
          <w:caps/>
          <w:sz w:val="28"/>
          <w:szCs w:val="28"/>
        </w:rPr>
        <w:t>ГЛАВА 5. ФОРМЫ НЕПОСРЕДСТВЕННОГО ОСУЩЕСТВЛЕНИЯ</w:t>
      </w:r>
      <w:r w:rsidR="00EB71F6">
        <w:rPr>
          <w:caps/>
          <w:sz w:val="28"/>
          <w:szCs w:val="28"/>
        </w:rPr>
        <w:t xml:space="preserve"> </w:t>
      </w:r>
      <w:r w:rsidRPr="00EB71F6">
        <w:rPr>
          <w:caps/>
          <w:sz w:val="28"/>
          <w:szCs w:val="28"/>
        </w:rPr>
        <w:t>НАСЕЛЕНИЕМ местноГО самоуправлениЯ и УчастиЯ насел</w:t>
      </w:r>
      <w:r w:rsidR="00882E36" w:rsidRPr="00EB71F6">
        <w:rPr>
          <w:caps/>
          <w:sz w:val="28"/>
          <w:szCs w:val="28"/>
        </w:rPr>
        <w:t>ения МУНИЦИПАЛЬНОГО ОБРАЗОВАНИЯ</w:t>
      </w:r>
      <w:r w:rsidRPr="00EB71F6">
        <w:rPr>
          <w:caps/>
          <w:sz w:val="28"/>
          <w:szCs w:val="28"/>
        </w:rPr>
        <w:t xml:space="preserve"> </w:t>
      </w:r>
      <w:r w:rsidR="00DB4659" w:rsidRPr="00EB71F6">
        <w:rPr>
          <w:caps/>
          <w:sz w:val="28"/>
          <w:szCs w:val="28"/>
        </w:rPr>
        <w:t xml:space="preserve">УСТЬ-ЛАБИНСКИЙ </w:t>
      </w:r>
      <w:r w:rsidR="00882E36" w:rsidRPr="00EB71F6">
        <w:rPr>
          <w:caps/>
          <w:sz w:val="28"/>
          <w:szCs w:val="28"/>
        </w:rPr>
        <w:t>РАЙОН</w:t>
      </w:r>
      <w:r w:rsidR="00DB4659" w:rsidRPr="00EB71F6">
        <w:rPr>
          <w:caps/>
          <w:sz w:val="28"/>
          <w:szCs w:val="28"/>
        </w:rPr>
        <w:t xml:space="preserve"> </w:t>
      </w:r>
      <w:r w:rsidRPr="00EB71F6">
        <w:rPr>
          <w:caps/>
          <w:sz w:val="28"/>
          <w:szCs w:val="28"/>
        </w:rPr>
        <w:t>в осуществлении местного самоуправления</w:t>
      </w:r>
    </w:p>
    <w:p w:rsidR="00EB71F6" w:rsidRPr="00EB71F6" w:rsidRDefault="00EB71F6" w:rsidP="00EB71F6"/>
    <w:p w:rsidR="006A2056" w:rsidRPr="00EB71F6" w:rsidRDefault="001C22C7" w:rsidP="00EB71F6">
      <w:pPr>
        <w:autoSpaceDE w:val="0"/>
        <w:autoSpaceDN w:val="0"/>
        <w:adjustRightInd w:val="0"/>
        <w:ind w:firstLine="709"/>
        <w:jc w:val="both"/>
        <w:outlineLvl w:val="0"/>
        <w:rPr>
          <w:rFonts w:eastAsia="Calibri"/>
          <w:b/>
          <w:bCs/>
          <w:sz w:val="28"/>
          <w:szCs w:val="28"/>
          <w:lang w:eastAsia="ru-RU"/>
        </w:rPr>
      </w:pPr>
      <w:r w:rsidRPr="00EB71F6">
        <w:rPr>
          <w:rFonts w:eastAsia="Calibri"/>
          <w:b/>
          <w:bCs/>
          <w:sz w:val="28"/>
          <w:szCs w:val="28"/>
          <w:lang w:eastAsia="ru-RU"/>
        </w:rPr>
        <w:t>Статья 42</w:t>
      </w:r>
      <w:r w:rsidR="006A2056" w:rsidRPr="00EB71F6">
        <w:rPr>
          <w:rFonts w:eastAsia="Calibri"/>
          <w:b/>
          <w:bCs/>
          <w:sz w:val="28"/>
          <w:szCs w:val="28"/>
          <w:lang w:eastAsia="ru-RU"/>
        </w:rPr>
        <w:t>. Права граждан на осуществление местного самоуправления, формы непосредственного осуществления населением местного самоуправления и участия населения в осуществлении местного самоуправления</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 xml:space="preserve">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w:t>
      </w:r>
      <w:r w:rsidRPr="00EB71F6">
        <w:rPr>
          <w:rFonts w:eastAsia="Calibri"/>
          <w:sz w:val="28"/>
          <w:szCs w:val="28"/>
          <w:lang w:eastAsia="ru-RU"/>
        </w:rPr>
        <w:lastRenderedPageBreak/>
        <w:t>религии, убеждений, принадлежности к общественным объединениям.</w:t>
      </w:r>
    </w:p>
    <w:p w:rsidR="006A2056" w:rsidRPr="00EB71F6" w:rsidRDefault="006A2056" w:rsidP="00EB71F6">
      <w:pPr>
        <w:ind w:firstLine="709"/>
        <w:jc w:val="both"/>
        <w:rPr>
          <w:rFonts w:eastAsia="Calibri"/>
          <w:sz w:val="28"/>
          <w:szCs w:val="28"/>
          <w:lang w:eastAsia="ru-RU"/>
        </w:rPr>
      </w:pPr>
      <w:r w:rsidRPr="00EB71F6">
        <w:rPr>
          <w:rFonts w:eastAsia="Calibri"/>
          <w:sz w:val="28"/>
          <w:szCs w:val="28"/>
          <w:lang w:eastAsia="ru-RU"/>
        </w:rPr>
        <w:t xml:space="preserve">2. Органы публичной власти в соответствии с Федеральным законом </w:t>
      </w:r>
      <w:r w:rsidR="00355E1B" w:rsidRPr="00EB71F6">
        <w:rPr>
          <w:color w:val="000000"/>
          <w:sz w:val="28"/>
          <w:szCs w:val="28"/>
        </w:rPr>
        <w:t>от 20.03.2025 № 33-ФЗ «</w:t>
      </w:r>
      <w:r w:rsidRPr="00EB71F6">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00355E1B" w:rsidRPr="00EB71F6">
        <w:rPr>
          <w:rFonts w:eastAsia="Calibri"/>
          <w:color w:val="000000"/>
          <w:sz w:val="28"/>
          <w:szCs w:val="28"/>
          <w:lang w:eastAsia="ru-RU"/>
        </w:rPr>
        <w:t>»</w:t>
      </w:r>
      <w:r w:rsidRPr="00EB71F6">
        <w:rPr>
          <w:rFonts w:eastAsia="Calibri"/>
          <w:sz w:val="28"/>
          <w:szCs w:val="28"/>
          <w:lang w:eastAsia="ru-RU"/>
        </w:rPr>
        <w:t xml:space="preserve">, другими федеральными законами обеспечивают установленные </w:t>
      </w:r>
      <w:r w:rsidRPr="00EB71F6">
        <w:rPr>
          <w:rFonts w:eastAsia="Calibri"/>
          <w:color w:val="000000"/>
          <w:sz w:val="28"/>
          <w:szCs w:val="28"/>
          <w:lang w:eastAsia="ru-RU"/>
        </w:rPr>
        <w:t>Конституцией</w:t>
      </w:r>
      <w:r w:rsidRPr="00EB71F6">
        <w:rPr>
          <w:rFonts w:eastAsia="Calibri"/>
          <w:sz w:val="28"/>
          <w:szCs w:val="28"/>
          <w:lang w:eastAsia="ru-RU"/>
        </w:rPr>
        <w:t xml:space="preserve"> Российской Федерации и Федеральным законом</w:t>
      </w:r>
      <w:r w:rsidR="00355E1B" w:rsidRPr="00EB71F6">
        <w:rPr>
          <w:color w:val="000000"/>
          <w:sz w:val="28"/>
          <w:szCs w:val="28"/>
        </w:rPr>
        <w:t xml:space="preserve"> от 20.03.2025 № 33-ФЗ «</w:t>
      </w:r>
      <w:r w:rsidRPr="00EB71F6">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00355E1B" w:rsidRPr="00EB71F6">
        <w:rPr>
          <w:rFonts w:eastAsia="Calibri"/>
          <w:color w:val="000000"/>
          <w:sz w:val="28"/>
          <w:szCs w:val="28"/>
          <w:lang w:eastAsia="ru-RU"/>
        </w:rPr>
        <w:t>»</w:t>
      </w:r>
      <w:r w:rsidRPr="00EB71F6">
        <w:rPr>
          <w:rFonts w:eastAsia="Calibri"/>
          <w:sz w:val="28"/>
          <w:szCs w:val="28"/>
          <w:lang w:eastAsia="ru-RU"/>
        </w:rPr>
        <w:t xml:space="preserve"> права граждан на осуществление местного самоуправления.</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3. Формы непосредственного осуществления населением местного самоуправления и участия населения в осуществлении местного самоуправления определены Федеральным законом</w:t>
      </w:r>
      <w:r w:rsidR="00355E1B" w:rsidRPr="00EB71F6">
        <w:rPr>
          <w:color w:val="000000"/>
          <w:sz w:val="28"/>
          <w:szCs w:val="28"/>
        </w:rPr>
        <w:t xml:space="preserve"> от 20.03.2025 № 33-ФЗ «</w:t>
      </w:r>
      <w:r w:rsidRPr="00EB71F6">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00355E1B" w:rsidRPr="00EB71F6">
        <w:rPr>
          <w:rFonts w:eastAsia="Calibri"/>
          <w:color w:val="000000"/>
          <w:sz w:val="28"/>
          <w:szCs w:val="28"/>
          <w:lang w:eastAsia="ru-RU"/>
        </w:rPr>
        <w:t>»</w:t>
      </w:r>
      <w:r w:rsidRPr="00EB71F6">
        <w:rPr>
          <w:rFonts w:eastAsia="Calibri"/>
          <w:sz w:val="28"/>
          <w:szCs w:val="28"/>
          <w:lang w:eastAsia="ru-RU"/>
        </w:rPr>
        <w:t>.</w:t>
      </w:r>
    </w:p>
    <w:p w:rsidR="006A2056" w:rsidRPr="00EB71F6" w:rsidRDefault="006A2056" w:rsidP="00EB71F6">
      <w:pPr>
        <w:autoSpaceDE w:val="0"/>
        <w:autoSpaceDN w:val="0"/>
        <w:adjustRightInd w:val="0"/>
        <w:ind w:firstLine="709"/>
        <w:jc w:val="both"/>
        <w:rPr>
          <w:rFonts w:eastAsia="Calibri"/>
          <w:color w:val="000000"/>
          <w:sz w:val="28"/>
          <w:szCs w:val="28"/>
          <w:lang w:eastAsia="ru-RU"/>
        </w:rPr>
      </w:pPr>
      <w:r w:rsidRPr="00EB71F6">
        <w:rPr>
          <w:rFonts w:eastAsia="Calibri"/>
          <w:sz w:val="28"/>
          <w:szCs w:val="28"/>
          <w:lang w:eastAsia="ru-RU"/>
        </w:rPr>
        <w:t>4. Наряду с предусмотренными Федеральным законом</w:t>
      </w:r>
      <w:r w:rsidR="00355E1B" w:rsidRPr="00EB71F6">
        <w:rPr>
          <w:color w:val="000000"/>
          <w:sz w:val="28"/>
          <w:szCs w:val="28"/>
        </w:rPr>
        <w:t xml:space="preserve"> от 20.03.2025 № 33-ФЗ «</w:t>
      </w:r>
      <w:r w:rsidRPr="00EB71F6">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00355E1B" w:rsidRPr="00EB71F6">
        <w:rPr>
          <w:rFonts w:eastAsia="Calibri"/>
          <w:color w:val="000000"/>
          <w:sz w:val="28"/>
          <w:szCs w:val="28"/>
          <w:lang w:eastAsia="ru-RU"/>
        </w:rPr>
        <w:t>»</w:t>
      </w:r>
      <w:r w:rsidRPr="00EB71F6">
        <w:rPr>
          <w:rFonts w:eastAsia="Calibri"/>
          <w:sz w:val="28"/>
          <w:szCs w:val="28"/>
          <w:lang w:eastAsia="ru-RU"/>
        </w:rPr>
        <w:t xml:space="preserve">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r w:rsidRPr="00EB71F6">
        <w:rPr>
          <w:rFonts w:eastAsia="Calibri"/>
          <w:color w:val="000000"/>
          <w:sz w:val="28"/>
          <w:szCs w:val="28"/>
          <w:lang w:eastAsia="ru-RU"/>
        </w:rPr>
        <w:t>Конституции</w:t>
      </w:r>
      <w:r w:rsidR="00355E1B" w:rsidRPr="00EB71F6">
        <w:rPr>
          <w:rFonts w:eastAsia="Calibri"/>
          <w:color w:val="000000"/>
          <w:sz w:val="28"/>
          <w:szCs w:val="28"/>
          <w:lang w:eastAsia="ru-RU"/>
        </w:rPr>
        <w:t xml:space="preserve"> </w:t>
      </w:r>
      <w:r w:rsidRPr="00EB71F6">
        <w:rPr>
          <w:rFonts w:eastAsia="Calibri"/>
          <w:sz w:val="28"/>
          <w:szCs w:val="28"/>
          <w:lang w:eastAsia="ru-RU"/>
        </w:rPr>
        <w:t xml:space="preserve">Российской Федерации, Федеральному закону </w:t>
      </w:r>
      <w:r w:rsidR="00355E1B" w:rsidRPr="00EB71F6">
        <w:rPr>
          <w:color w:val="000000"/>
          <w:sz w:val="28"/>
          <w:szCs w:val="28"/>
        </w:rPr>
        <w:t>от 20.03.2025 № 33-ФЗ «</w:t>
      </w:r>
      <w:r w:rsidRPr="00EB71F6">
        <w:rPr>
          <w:rFonts w:eastAsia="Calibri"/>
          <w:color w:val="000000"/>
          <w:sz w:val="28"/>
          <w:szCs w:val="28"/>
          <w:lang w:eastAsia="ru-RU"/>
        </w:rPr>
        <w:t xml:space="preserve">Об общих принципах организации местного самоуправления в </w:t>
      </w:r>
      <w:r w:rsidR="00355E1B" w:rsidRPr="00EB71F6">
        <w:rPr>
          <w:rFonts w:eastAsia="Calibri"/>
          <w:color w:val="000000"/>
          <w:sz w:val="28"/>
          <w:szCs w:val="28"/>
          <w:lang w:eastAsia="ru-RU"/>
        </w:rPr>
        <w:t>единой системе публичной власти»</w:t>
      </w:r>
      <w:r w:rsidRPr="00EB71F6">
        <w:rPr>
          <w:rFonts w:eastAsia="Calibri"/>
          <w:color w:val="000000"/>
          <w:sz w:val="28"/>
          <w:szCs w:val="28"/>
          <w:lang w:eastAsia="ru-RU"/>
        </w:rPr>
        <w:t>, другим федеральным законам, законам Краснодарского края.</w:t>
      </w:r>
    </w:p>
    <w:p w:rsidR="006A2056" w:rsidRPr="00EB71F6" w:rsidRDefault="006A2056" w:rsidP="00EB71F6">
      <w:pPr>
        <w:autoSpaceDE w:val="0"/>
        <w:autoSpaceDN w:val="0"/>
        <w:adjustRightInd w:val="0"/>
        <w:ind w:firstLine="709"/>
        <w:jc w:val="both"/>
        <w:rPr>
          <w:rFonts w:eastAsia="Calibri"/>
          <w:color w:val="000000"/>
          <w:sz w:val="28"/>
          <w:szCs w:val="28"/>
          <w:lang w:eastAsia="ru-RU"/>
        </w:rPr>
      </w:pPr>
      <w:r w:rsidRPr="00EB71F6">
        <w:rPr>
          <w:rFonts w:eastAsia="Calibri"/>
          <w:color w:val="000000"/>
          <w:sz w:val="28"/>
          <w:szCs w:val="28"/>
          <w:lang w:eastAsia="ru-RU"/>
        </w:rPr>
        <w:t>5.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 xml:space="preserve">6. Органы местного самоуправления муниципального образования </w:t>
      </w:r>
      <w:r w:rsidR="00355E1B" w:rsidRPr="00EB71F6">
        <w:rPr>
          <w:sz w:val="28"/>
          <w:szCs w:val="28"/>
        </w:rPr>
        <w:t>Усть-Лабинский</w:t>
      </w:r>
      <w:r w:rsidR="00355E1B" w:rsidRPr="00EB71F6">
        <w:rPr>
          <w:rFonts w:eastAsia="Calibri"/>
          <w:color w:val="000000"/>
          <w:kern w:val="0"/>
          <w:sz w:val="28"/>
          <w:szCs w:val="28"/>
          <w:lang w:eastAsia="ru-RU"/>
        </w:rPr>
        <w:t xml:space="preserve"> </w:t>
      </w:r>
      <w:r w:rsidR="00882E36" w:rsidRPr="00EB71F6">
        <w:rPr>
          <w:rFonts w:eastAsia="Calibri"/>
          <w:color w:val="000000"/>
          <w:kern w:val="0"/>
          <w:sz w:val="28"/>
          <w:szCs w:val="28"/>
          <w:lang w:eastAsia="ru-RU"/>
        </w:rPr>
        <w:t>район</w:t>
      </w:r>
      <w:r w:rsidRPr="00EB71F6">
        <w:rPr>
          <w:rFonts w:eastAsia="Calibri"/>
          <w:sz w:val="28"/>
          <w:szCs w:val="28"/>
          <w:lang w:eastAsia="ru-RU"/>
        </w:rPr>
        <w:t xml:space="preserve"> вправе принимать решение о привлечении граждан к выполнению на добровольной основе социально значимых для муниципального образования </w:t>
      </w:r>
      <w:r w:rsidR="00355E1B" w:rsidRPr="00EB71F6">
        <w:rPr>
          <w:sz w:val="28"/>
          <w:szCs w:val="28"/>
        </w:rPr>
        <w:t>Усть-Лабинский</w:t>
      </w:r>
      <w:r w:rsidR="00355E1B" w:rsidRPr="00EB71F6">
        <w:rPr>
          <w:rFonts w:eastAsia="Calibri"/>
          <w:color w:val="000000"/>
          <w:kern w:val="0"/>
          <w:sz w:val="28"/>
          <w:szCs w:val="28"/>
          <w:lang w:eastAsia="ru-RU"/>
        </w:rPr>
        <w:t xml:space="preserve"> </w:t>
      </w:r>
      <w:r w:rsidR="00882E36" w:rsidRPr="00EB71F6">
        <w:rPr>
          <w:rFonts w:eastAsia="Calibri"/>
          <w:color w:val="000000"/>
          <w:kern w:val="0"/>
          <w:sz w:val="28"/>
          <w:szCs w:val="28"/>
          <w:lang w:eastAsia="ru-RU"/>
        </w:rPr>
        <w:t>район</w:t>
      </w:r>
      <w:r w:rsidR="00355E1B" w:rsidRPr="00EB71F6">
        <w:rPr>
          <w:rFonts w:eastAsia="Calibri"/>
          <w:color w:val="000000"/>
          <w:kern w:val="0"/>
          <w:sz w:val="28"/>
          <w:szCs w:val="28"/>
          <w:lang w:eastAsia="ru-RU"/>
        </w:rPr>
        <w:t xml:space="preserve"> </w:t>
      </w:r>
      <w:r w:rsidRPr="00EB71F6">
        <w:rPr>
          <w:rFonts w:eastAsia="Calibri"/>
          <w:sz w:val="28"/>
          <w:szCs w:val="28"/>
          <w:lang w:eastAsia="ru-RU"/>
        </w:rPr>
        <w:t xml:space="preserve">работ (в том числе дежурств) в целях решения вопросов </w:t>
      </w:r>
      <w:r w:rsidR="004961A7" w:rsidRPr="00EB71F6">
        <w:rPr>
          <w:sz w:val="28"/>
          <w:szCs w:val="28"/>
          <w:lang w:eastAsia="ru-RU"/>
        </w:rPr>
        <w:t>непосредственного обеспечения жизнедеятельности населения</w:t>
      </w:r>
      <w:r w:rsidRPr="00EB71F6">
        <w:rPr>
          <w:rFonts w:eastAsia="Calibri"/>
          <w:sz w:val="28"/>
          <w:szCs w:val="28"/>
          <w:lang w:eastAsia="ru-RU"/>
        </w:rPr>
        <w:t>.</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К социально значимым работам могут быть отнесены только работы, не требующие специальной профессиональной подготовки.</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 xml:space="preserve">К выполнению социально значимых работ могут привлекаться совершеннолетние трудоспособные жители муниципального образования </w:t>
      </w:r>
      <w:r w:rsidR="00355E1B" w:rsidRPr="00EB71F6">
        <w:rPr>
          <w:sz w:val="28"/>
          <w:szCs w:val="28"/>
        </w:rPr>
        <w:t>Усть-Лабинский</w:t>
      </w:r>
      <w:r w:rsidR="00355E1B" w:rsidRPr="00EB71F6">
        <w:rPr>
          <w:rFonts w:eastAsia="Calibri"/>
          <w:color w:val="000000"/>
          <w:kern w:val="0"/>
          <w:sz w:val="28"/>
          <w:szCs w:val="28"/>
          <w:lang w:eastAsia="ru-RU"/>
        </w:rPr>
        <w:t xml:space="preserve"> </w:t>
      </w:r>
      <w:r w:rsidR="00882E36" w:rsidRPr="00EB71F6">
        <w:rPr>
          <w:rFonts w:eastAsia="Calibri"/>
          <w:color w:val="000000"/>
          <w:kern w:val="0"/>
          <w:sz w:val="28"/>
          <w:szCs w:val="28"/>
          <w:lang w:eastAsia="ru-RU"/>
        </w:rPr>
        <w:t>район</w:t>
      </w:r>
      <w:r w:rsidRPr="00EB71F6">
        <w:rPr>
          <w:rFonts w:eastAsia="Calibri"/>
          <w:sz w:val="28"/>
          <w:szCs w:val="28"/>
          <w:lang w:eastAsia="ru-RU"/>
        </w:rPr>
        <w:t xml:space="preserve">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6A2056" w:rsidRPr="00EB71F6" w:rsidRDefault="006A2056" w:rsidP="00EB71F6">
      <w:pPr>
        <w:pStyle w:val="211"/>
        <w:tabs>
          <w:tab w:val="left" w:pos="-142"/>
        </w:tabs>
        <w:ind w:firstLine="709"/>
        <w:jc w:val="both"/>
        <w:rPr>
          <w:szCs w:val="28"/>
        </w:rPr>
      </w:pPr>
      <w:r w:rsidRPr="00EB71F6">
        <w:rPr>
          <w:szCs w:val="28"/>
        </w:rPr>
        <w:t>Организация и материально-техническое обеспечение проведения социально значимых работ осуществляется администрацией.</w:t>
      </w:r>
    </w:p>
    <w:p w:rsidR="006A2056" w:rsidRPr="00EB71F6" w:rsidRDefault="006A2056" w:rsidP="00EB71F6">
      <w:pPr>
        <w:pStyle w:val="af4"/>
        <w:tabs>
          <w:tab w:val="clear" w:pos="4677"/>
          <w:tab w:val="clear" w:pos="9355"/>
        </w:tabs>
        <w:ind w:firstLine="709"/>
        <w:jc w:val="both"/>
        <w:rPr>
          <w:rFonts w:eastAsia="Calibri"/>
          <w:color w:val="000000"/>
          <w:kern w:val="0"/>
          <w:sz w:val="28"/>
          <w:szCs w:val="28"/>
          <w:lang w:eastAsia="ru-RU"/>
        </w:rPr>
      </w:pPr>
    </w:p>
    <w:p w:rsidR="006A2056" w:rsidRPr="00EB71F6" w:rsidRDefault="001C22C7" w:rsidP="00EB71F6">
      <w:pPr>
        <w:ind w:firstLine="709"/>
        <w:jc w:val="both"/>
        <w:rPr>
          <w:b/>
          <w:sz w:val="28"/>
          <w:szCs w:val="28"/>
        </w:rPr>
      </w:pPr>
      <w:r w:rsidRPr="00EB71F6">
        <w:rPr>
          <w:b/>
          <w:sz w:val="28"/>
          <w:szCs w:val="28"/>
        </w:rPr>
        <w:t>Статья 43</w:t>
      </w:r>
      <w:r w:rsidR="006A2056" w:rsidRPr="00EB71F6">
        <w:rPr>
          <w:b/>
          <w:sz w:val="28"/>
          <w:szCs w:val="28"/>
        </w:rPr>
        <w:t>. Местный референдум</w:t>
      </w:r>
    </w:p>
    <w:p w:rsidR="006A2056" w:rsidRPr="00EB71F6" w:rsidRDefault="006A2056" w:rsidP="00EB71F6">
      <w:pPr>
        <w:ind w:firstLine="709"/>
        <w:jc w:val="both"/>
        <w:rPr>
          <w:sz w:val="28"/>
          <w:szCs w:val="28"/>
        </w:rPr>
      </w:pPr>
      <w:r w:rsidRPr="00EB71F6">
        <w:rPr>
          <w:sz w:val="28"/>
          <w:szCs w:val="28"/>
        </w:rPr>
        <w:t xml:space="preserve">1. В целях решения непосредственно населением вопросов </w:t>
      </w:r>
      <w:r w:rsidR="004961A7" w:rsidRPr="00EB71F6">
        <w:rPr>
          <w:sz w:val="28"/>
          <w:szCs w:val="28"/>
          <w:lang w:eastAsia="ru-RU"/>
        </w:rPr>
        <w:lastRenderedPageBreak/>
        <w:t>непосредственного обеспечения жизнедеятельности населения</w:t>
      </w:r>
      <w:r w:rsidRPr="00EB71F6">
        <w:rPr>
          <w:sz w:val="28"/>
          <w:szCs w:val="28"/>
        </w:rPr>
        <w:t xml:space="preserve"> на территории муниципального образования </w:t>
      </w:r>
      <w:r w:rsidR="00C273F6" w:rsidRPr="00EB71F6">
        <w:rPr>
          <w:sz w:val="28"/>
          <w:szCs w:val="28"/>
        </w:rPr>
        <w:t>Усть-Лабинский</w:t>
      </w:r>
      <w:r w:rsidR="00C273F6" w:rsidRPr="00EB71F6">
        <w:rPr>
          <w:rFonts w:eastAsia="Calibri"/>
          <w:color w:val="000000"/>
          <w:kern w:val="0"/>
          <w:sz w:val="28"/>
          <w:szCs w:val="28"/>
          <w:lang w:eastAsia="ru-RU"/>
        </w:rPr>
        <w:t xml:space="preserve"> </w:t>
      </w:r>
      <w:r w:rsidR="00882E36" w:rsidRPr="00EB71F6">
        <w:rPr>
          <w:rFonts w:eastAsia="Calibri"/>
          <w:color w:val="000000"/>
          <w:kern w:val="0"/>
          <w:sz w:val="28"/>
          <w:szCs w:val="28"/>
          <w:lang w:eastAsia="ru-RU"/>
        </w:rPr>
        <w:t>район</w:t>
      </w:r>
      <w:r w:rsidR="00C273F6" w:rsidRPr="00EB71F6">
        <w:rPr>
          <w:rFonts w:eastAsia="Calibri"/>
          <w:color w:val="000000"/>
          <w:kern w:val="0"/>
          <w:sz w:val="28"/>
          <w:szCs w:val="28"/>
          <w:lang w:eastAsia="ru-RU"/>
        </w:rPr>
        <w:t xml:space="preserve"> </w:t>
      </w:r>
      <w:r w:rsidRPr="00EB71F6">
        <w:rPr>
          <w:sz w:val="28"/>
          <w:szCs w:val="28"/>
        </w:rPr>
        <w:t>проводится местный референдум.</w:t>
      </w:r>
    </w:p>
    <w:p w:rsidR="006A2056" w:rsidRPr="00EB71F6" w:rsidRDefault="006A2056" w:rsidP="00EB71F6">
      <w:pPr>
        <w:ind w:firstLine="709"/>
        <w:jc w:val="both"/>
        <w:rPr>
          <w:sz w:val="28"/>
          <w:szCs w:val="28"/>
        </w:rPr>
      </w:pPr>
      <w:r w:rsidRPr="00EB71F6">
        <w:rPr>
          <w:sz w:val="28"/>
          <w:szCs w:val="28"/>
        </w:rPr>
        <w:t xml:space="preserve">2. Местный референдум проводится на всей территории муниципального образования </w:t>
      </w:r>
      <w:r w:rsidR="00C273F6" w:rsidRPr="00EB71F6">
        <w:rPr>
          <w:sz w:val="28"/>
          <w:szCs w:val="28"/>
        </w:rPr>
        <w:t>Усть-Лабинский</w:t>
      </w:r>
      <w:r w:rsidR="00C273F6" w:rsidRPr="00EB71F6">
        <w:rPr>
          <w:rFonts w:eastAsia="Calibri"/>
          <w:color w:val="000000"/>
          <w:kern w:val="0"/>
          <w:sz w:val="28"/>
          <w:szCs w:val="28"/>
          <w:lang w:eastAsia="ru-RU"/>
        </w:rPr>
        <w:t xml:space="preserve"> </w:t>
      </w:r>
      <w:r w:rsidR="00882E36" w:rsidRPr="00EB71F6">
        <w:rPr>
          <w:rFonts w:eastAsia="Calibri"/>
          <w:color w:val="000000"/>
          <w:kern w:val="0"/>
          <w:sz w:val="28"/>
          <w:szCs w:val="28"/>
          <w:lang w:eastAsia="ru-RU"/>
        </w:rPr>
        <w:t>район</w:t>
      </w:r>
      <w:r w:rsidRPr="00EB71F6">
        <w:rPr>
          <w:sz w:val="28"/>
          <w:szCs w:val="28"/>
        </w:rPr>
        <w:t>.</w:t>
      </w:r>
    </w:p>
    <w:p w:rsidR="006A2056" w:rsidRPr="00EB71F6" w:rsidRDefault="006A2056" w:rsidP="00EB71F6">
      <w:pPr>
        <w:pStyle w:val="ae"/>
        <w:ind w:firstLine="709"/>
        <w:rPr>
          <w:szCs w:val="28"/>
        </w:rPr>
      </w:pPr>
      <w:r w:rsidRPr="00EB71F6">
        <w:rPr>
          <w:szCs w:val="28"/>
        </w:rPr>
        <w:t>3. Решение о назначении и проведении местного референдума принимается Советом:</w:t>
      </w:r>
    </w:p>
    <w:p w:rsidR="006A2056" w:rsidRPr="00EB71F6" w:rsidRDefault="006A2056"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1) по инициативе, выдвинутой гражданами Российской Федерации, имеющими право на участие в местном референдуме;</w:t>
      </w:r>
    </w:p>
    <w:p w:rsidR="006A2056" w:rsidRPr="00EB71F6" w:rsidRDefault="006A2056" w:rsidP="00EB71F6">
      <w:pPr>
        <w:shd w:val="clear" w:color="auto" w:fill="FFFFFF"/>
        <w:tabs>
          <w:tab w:val="left" w:pos="-2160"/>
        </w:tabs>
        <w:ind w:firstLine="709"/>
        <w:jc w:val="both"/>
        <w:rPr>
          <w:sz w:val="28"/>
          <w:szCs w:val="28"/>
        </w:rPr>
      </w:pPr>
      <w:r w:rsidRPr="00EB71F6">
        <w:rPr>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6A2056" w:rsidRPr="00EB71F6" w:rsidRDefault="006A2056" w:rsidP="00EB71F6">
      <w:pPr>
        <w:pStyle w:val="ConsNormal0"/>
        <w:tabs>
          <w:tab w:val="left" w:pos="-2160"/>
        </w:tabs>
        <w:ind w:firstLine="709"/>
        <w:jc w:val="both"/>
        <w:rPr>
          <w:rFonts w:ascii="Times New Roman" w:hAnsi="Times New Roman" w:cs="Times New Roman"/>
          <w:sz w:val="28"/>
          <w:szCs w:val="28"/>
        </w:rPr>
      </w:pPr>
      <w:r w:rsidRPr="00EB71F6">
        <w:rPr>
          <w:rFonts w:ascii="Times New Roman" w:hAnsi="Times New Roman" w:cs="Times New Roman"/>
          <w:sz w:val="28"/>
          <w:szCs w:val="28"/>
        </w:rPr>
        <w:t>3) по инициативе Совета и главы администрации, выдвинутой ими совместно.</w:t>
      </w:r>
    </w:p>
    <w:p w:rsidR="006A2056" w:rsidRDefault="006A2056" w:rsidP="00EB71F6">
      <w:pPr>
        <w:pStyle w:val="ae"/>
        <w:ind w:firstLine="709"/>
        <w:rPr>
          <w:szCs w:val="28"/>
        </w:rPr>
      </w:pPr>
      <w:r w:rsidRPr="00EB71F6">
        <w:rPr>
          <w:color w:val="000000"/>
          <w:szCs w:val="28"/>
        </w:rPr>
        <w:t xml:space="preserve">4. </w:t>
      </w:r>
      <w:r w:rsidRPr="00EB71F6">
        <w:rPr>
          <w:szCs w:val="28"/>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w:t>
      </w:r>
      <w:r w:rsidR="00C273F6" w:rsidRPr="00EB71F6">
        <w:rPr>
          <w:szCs w:val="28"/>
        </w:rPr>
        <w:t xml:space="preserve"> законом от 12.06.2002 № 67-ФЗ «</w:t>
      </w:r>
      <w:r w:rsidRPr="00EB71F6">
        <w:rPr>
          <w:szCs w:val="28"/>
        </w:rPr>
        <w:t>Об основных гарантиях избирательных прав и права на участие в референду</w:t>
      </w:r>
      <w:r w:rsidR="00C273F6" w:rsidRPr="00EB71F6">
        <w:rPr>
          <w:szCs w:val="28"/>
        </w:rPr>
        <w:t>ме граждан Российской Федерации»</w:t>
      </w:r>
      <w:r w:rsidRPr="00EB71F6">
        <w:rPr>
          <w:szCs w:val="28"/>
        </w:rPr>
        <w:t>, Законом Краснодарско</w:t>
      </w:r>
      <w:r w:rsidR="00C273F6" w:rsidRPr="00EB71F6">
        <w:rPr>
          <w:szCs w:val="28"/>
        </w:rPr>
        <w:t>го края от 23.07.2003 № 606-КЗ «</w:t>
      </w:r>
      <w:r w:rsidRPr="00EB71F6">
        <w:rPr>
          <w:szCs w:val="28"/>
        </w:rPr>
        <w:t>О ре</w:t>
      </w:r>
      <w:r w:rsidR="00C273F6" w:rsidRPr="00EB71F6">
        <w:rPr>
          <w:szCs w:val="28"/>
        </w:rPr>
        <w:t>ферендумах в Краснодарском крае»</w:t>
      </w:r>
      <w:r w:rsidRPr="00EB71F6">
        <w:rPr>
          <w:szCs w:val="28"/>
        </w:rPr>
        <w:t>.</w:t>
      </w:r>
    </w:p>
    <w:p w:rsidR="006A2056" w:rsidRPr="00EB71F6" w:rsidRDefault="006A2056" w:rsidP="00EB71F6">
      <w:pPr>
        <w:pStyle w:val="ae"/>
        <w:ind w:firstLine="709"/>
        <w:rPr>
          <w:szCs w:val="28"/>
        </w:rPr>
      </w:pPr>
      <w:r w:rsidRPr="00EB71F6">
        <w:rPr>
          <w:color w:val="000000"/>
          <w:szCs w:val="28"/>
        </w:rPr>
        <w:t xml:space="preserve">5. Условием назначения местного референдума по инициативе граждан, избирательных объединений, иных общественных объединений, </w:t>
      </w:r>
      <w:r w:rsidRPr="00EB71F6">
        <w:rPr>
          <w:szCs w:val="28"/>
        </w:rPr>
        <w:t xml:space="preserve">указанных в пункте 2 части 3 настоящей статьи, </w:t>
      </w:r>
      <w:r w:rsidRPr="00EB71F6">
        <w:rPr>
          <w:color w:val="000000"/>
          <w:szCs w:val="28"/>
        </w:rPr>
        <w:t xml:space="preserve">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w:t>
      </w:r>
      <w:r w:rsidRPr="00EB71F6">
        <w:rPr>
          <w:szCs w:val="28"/>
        </w:rPr>
        <w:t xml:space="preserve">муниципального образования </w:t>
      </w:r>
      <w:r w:rsidR="00C273F6" w:rsidRPr="00EB71F6">
        <w:rPr>
          <w:szCs w:val="28"/>
        </w:rPr>
        <w:t>Усть-Лабинский</w:t>
      </w:r>
      <w:r w:rsidR="00C273F6" w:rsidRPr="00EB71F6">
        <w:rPr>
          <w:rFonts w:eastAsia="Calibri"/>
          <w:color w:val="000000"/>
          <w:kern w:val="0"/>
          <w:szCs w:val="28"/>
          <w:lang w:eastAsia="ru-RU"/>
        </w:rPr>
        <w:t xml:space="preserve"> </w:t>
      </w:r>
      <w:r w:rsidR="00882E36" w:rsidRPr="00EB71F6">
        <w:rPr>
          <w:rFonts w:eastAsia="Calibri"/>
          <w:color w:val="000000"/>
          <w:kern w:val="0"/>
          <w:szCs w:val="28"/>
          <w:lang w:eastAsia="ru-RU"/>
        </w:rPr>
        <w:t>район</w:t>
      </w:r>
      <w:r w:rsidR="00C273F6" w:rsidRPr="00EB71F6">
        <w:rPr>
          <w:rFonts w:eastAsia="Calibri"/>
          <w:color w:val="000000"/>
          <w:kern w:val="0"/>
          <w:szCs w:val="28"/>
          <w:lang w:eastAsia="ru-RU"/>
        </w:rPr>
        <w:t xml:space="preserve"> </w:t>
      </w:r>
      <w:r w:rsidRPr="00EB71F6">
        <w:rPr>
          <w:color w:val="000000"/>
          <w:szCs w:val="28"/>
        </w:rPr>
        <w:t xml:space="preserve">в соответствии с </w:t>
      </w:r>
      <w:r w:rsidRPr="00EB71F6">
        <w:rPr>
          <w:szCs w:val="28"/>
        </w:rPr>
        <w:t xml:space="preserve">Федеральным законом от 12.06.2002 </w:t>
      </w:r>
      <w:r w:rsidR="00C273F6" w:rsidRPr="00EB71F6">
        <w:rPr>
          <w:szCs w:val="28"/>
        </w:rPr>
        <w:t xml:space="preserve">   № 67-ФЗ «</w:t>
      </w:r>
      <w:r w:rsidRPr="00EB71F6">
        <w:rPr>
          <w:szCs w:val="28"/>
        </w:rPr>
        <w:t>Об основных гарантиях избирательных прав и права на участие в референду</w:t>
      </w:r>
      <w:r w:rsidR="00C273F6" w:rsidRPr="00EB71F6">
        <w:rPr>
          <w:szCs w:val="28"/>
        </w:rPr>
        <w:t>ме граждан Российской Федерации»</w:t>
      </w:r>
      <w:r w:rsidRPr="00EB71F6">
        <w:rPr>
          <w:szCs w:val="28"/>
        </w:rPr>
        <w:t>.</w:t>
      </w:r>
    </w:p>
    <w:p w:rsidR="006A2056" w:rsidRPr="00EB71F6" w:rsidRDefault="006A2056" w:rsidP="00EB71F6">
      <w:pPr>
        <w:shd w:val="clear" w:color="auto" w:fill="FFFFFF"/>
        <w:ind w:firstLine="709"/>
        <w:jc w:val="both"/>
        <w:rPr>
          <w:sz w:val="28"/>
          <w:szCs w:val="28"/>
        </w:rPr>
      </w:pPr>
      <w:r w:rsidRPr="00EB71F6">
        <w:rPr>
          <w:color w:val="000000"/>
          <w:sz w:val="28"/>
          <w:szCs w:val="28"/>
        </w:rPr>
        <w:t>6. Инициатива проведения референдума, выдвинутая совместно Советом и главой администрации, оформляется правовыми актами Совета и главы</w:t>
      </w:r>
      <w:r w:rsidRPr="00EB71F6">
        <w:rPr>
          <w:sz w:val="28"/>
          <w:szCs w:val="28"/>
        </w:rPr>
        <w:t xml:space="preserve"> администрации.</w:t>
      </w:r>
    </w:p>
    <w:p w:rsidR="006A2056" w:rsidRPr="00EB71F6" w:rsidRDefault="006A2056" w:rsidP="00EB71F6">
      <w:pPr>
        <w:shd w:val="clear" w:color="auto" w:fill="FFFFFF"/>
        <w:ind w:firstLine="709"/>
        <w:jc w:val="both"/>
        <w:rPr>
          <w:sz w:val="28"/>
          <w:szCs w:val="28"/>
        </w:rPr>
      </w:pPr>
      <w:r w:rsidRPr="00EB71F6">
        <w:rPr>
          <w:sz w:val="28"/>
          <w:szCs w:val="28"/>
        </w:rPr>
        <w:t>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указанными в пункте 2 части 3 настоящей статьи,</w:t>
      </w:r>
      <w:r w:rsidR="00C273F6" w:rsidRPr="00EB71F6">
        <w:rPr>
          <w:sz w:val="28"/>
          <w:szCs w:val="28"/>
        </w:rPr>
        <w:t xml:space="preserve"> </w:t>
      </w:r>
      <w:r w:rsidRPr="00EB71F6">
        <w:rPr>
          <w:sz w:val="28"/>
          <w:szCs w:val="28"/>
        </w:rPr>
        <w:t>подлежат проверке Советом на их соответствие требованиям, установленным статьей 12 Федеральног</w:t>
      </w:r>
      <w:r w:rsidR="00C273F6" w:rsidRPr="00EB71F6">
        <w:rPr>
          <w:sz w:val="28"/>
          <w:szCs w:val="28"/>
        </w:rPr>
        <w:t>о закона от 12.06.2002 № 67-ФЗ «</w:t>
      </w:r>
      <w:r w:rsidRPr="00EB71F6">
        <w:rPr>
          <w:sz w:val="28"/>
          <w:szCs w:val="28"/>
        </w:rPr>
        <w:t>Об основных гарантиях избирательных прав и права на участие в референдуме граждан Российской Ф</w:t>
      </w:r>
      <w:r w:rsidR="00C273F6" w:rsidRPr="00EB71F6">
        <w:rPr>
          <w:sz w:val="28"/>
          <w:szCs w:val="28"/>
        </w:rPr>
        <w:t>едерации»</w:t>
      </w:r>
      <w:r w:rsidRPr="00EB71F6">
        <w:rPr>
          <w:sz w:val="28"/>
          <w:szCs w:val="28"/>
        </w:rPr>
        <w:t xml:space="preserve">. </w:t>
      </w:r>
    </w:p>
    <w:p w:rsidR="006A2056" w:rsidRPr="00EB71F6" w:rsidRDefault="006A2056" w:rsidP="00EB71F6">
      <w:pPr>
        <w:shd w:val="clear" w:color="auto" w:fill="FFFFFF"/>
        <w:ind w:firstLine="709"/>
        <w:jc w:val="both"/>
        <w:rPr>
          <w:sz w:val="28"/>
          <w:szCs w:val="28"/>
        </w:rPr>
      </w:pPr>
      <w:r w:rsidRPr="00EB71F6">
        <w:rPr>
          <w:sz w:val="28"/>
          <w:szCs w:val="28"/>
        </w:rPr>
        <w:t xml:space="preserve">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 </w:t>
      </w:r>
    </w:p>
    <w:p w:rsidR="006A2056" w:rsidRPr="00EB71F6" w:rsidRDefault="006A2056" w:rsidP="00EB71F6">
      <w:pPr>
        <w:tabs>
          <w:tab w:val="left" w:pos="360"/>
        </w:tabs>
        <w:ind w:firstLine="709"/>
        <w:jc w:val="both"/>
        <w:rPr>
          <w:sz w:val="28"/>
          <w:szCs w:val="28"/>
        </w:rPr>
      </w:pPr>
      <w:r w:rsidRPr="00EB71F6">
        <w:rPr>
          <w:sz w:val="28"/>
          <w:szCs w:val="28"/>
        </w:rPr>
        <w:t xml:space="preserve">8. Совет принимает решение о назначении местного референдума не </w:t>
      </w:r>
      <w:r w:rsidRPr="00EB71F6">
        <w:rPr>
          <w:sz w:val="28"/>
          <w:szCs w:val="28"/>
        </w:rPr>
        <w:lastRenderedPageBreak/>
        <w:t>позднее чем через 15 календарных дней со дня поступления документов, необходимых для назначения местного референдума.</w:t>
      </w:r>
    </w:p>
    <w:p w:rsidR="006A2056" w:rsidRPr="00EB71F6" w:rsidRDefault="006A2056" w:rsidP="00EB71F6">
      <w:pPr>
        <w:tabs>
          <w:tab w:val="left" w:pos="142"/>
          <w:tab w:val="left" w:pos="360"/>
        </w:tabs>
        <w:ind w:firstLine="709"/>
        <w:jc w:val="both"/>
        <w:rPr>
          <w:sz w:val="28"/>
          <w:szCs w:val="28"/>
        </w:rPr>
      </w:pPr>
      <w:r w:rsidRPr="00EB71F6">
        <w:rPr>
          <w:sz w:val="28"/>
          <w:szCs w:val="28"/>
        </w:rPr>
        <w:t xml:space="preserve">В случае, если местный референдум не назначен Советом в установленные сроки, местный референдум назначается судом на основании обращения граждан, избирательных объединений, главы </w:t>
      </w:r>
      <w:r w:rsidR="00882E36" w:rsidRPr="00EB71F6">
        <w:rPr>
          <w:sz w:val="28"/>
          <w:szCs w:val="28"/>
        </w:rPr>
        <w:t xml:space="preserve">района, </w:t>
      </w:r>
      <w:r w:rsidRPr="00EB71F6">
        <w:rPr>
          <w:sz w:val="28"/>
          <w:szCs w:val="28"/>
        </w:rPr>
        <w:t xml:space="preserve">органов государственной власти Краснодарского края или прокурора. Назначенный судом местный референдум организуется территориальной избирательной комиссией, на которую возложены полномочия избирательной комиссии муниципального образования </w:t>
      </w:r>
      <w:r w:rsidR="00C273F6" w:rsidRPr="00EB71F6">
        <w:rPr>
          <w:sz w:val="28"/>
          <w:szCs w:val="28"/>
        </w:rPr>
        <w:t>Усть-Лабинский</w:t>
      </w:r>
      <w:r w:rsidR="00C273F6" w:rsidRPr="00EB71F6">
        <w:rPr>
          <w:rFonts w:eastAsia="Calibri"/>
          <w:color w:val="000000"/>
          <w:kern w:val="0"/>
          <w:sz w:val="28"/>
          <w:szCs w:val="28"/>
          <w:lang w:eastAsia="ru-RU"/>
        </w:rPr>
        <w:t xml:space="preserve"> </w:t>
      </w:r>
      <w:r w:rsidR="00882E36" w:rsidRPr="00EB71F6">
        <w:rPr>
          <w:rFonts w:eastAsia="Calibri"/>
          <w:color w:val="000000"/>
          <w:kern w:val="0"/>
          <w:sz w:val="28"/>
          <w:szCs w:val="28"/>
          <w:lang w:eastAsia="ru-RU"/>
        </w:rPr>
        <w:t>район</w:t>
      </w:r>
      <w:r w:rsidRPr="00EB71F6">
        <w:rPr>
          <w:sz w:val="28"/>
          <w:szCs w:val="28"/>
        </w:rPr>
        <w:t xml:space="preserve">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rsidR="006A2056" w:rsidRPr="00EB71F6" w:rsidRDefault="006A2056" w:rsidP="00EB71F6">
      <w:pPr>
        <w:tabs>
          <w:tab w:val="left" w:pos="360"/>
        </w:tabs>
        <w:ind w:firstLine="709"/>
        <w:jc w:val="both"/>
        <w:rPr>
          <w:color w:val="000000"/>
          <w:sz w:val="28"/>
          <w:szCs w:val="28"/>
        </w:rPr>
      </w:pPr>
      <w:r w:rsidRPr="00EB71F6">
        <w:rPr>
          <w:sz w:val="28"/>
          <w:szCs w:val="28"/>
        </w:rPr>
        <w:t xml:space="preserve">9. </w:t>
      </w:r>
      <w:r w:rsidRPr="00EB71F6">
        <w:rPr>
          <w:color w:val="000000"/>
          <w:sz w:val="28"/>
          <w:szCs w:val="28"/>
        </w:rPr>
        <w:t>В местном референдуме имеют право участвовать граждане Российской Федерации, место жительства которых расположено в границах</w:t>
      </w:r>
      <w:r w:rsidR="00C273F6" w:rsidRPr="00EB71F6">
        <w:rPr>
          <w:color w:val="000000"/>
          <w:sz w:val="28"/>
          <w:szCs w:val="28"/>
        </w:rPr>
        <w:t xml:space="preserve"> </w:t>
      </w:r>
      <w:r w:rsidRPr="00EB71F6">
        <w:rPr>
          <w:sz w:val="28"/>
          <w:szCs w:val="28"/>
        </w:rPr>
        <w:t xml:space="preserve">муниципального образования </w:t>
      </w:r>
      <w:r w:rsidR="00C273F6" w:rsidRPr="00EB71F6">
        <w:rPr>
          <w:sz w:val="28"/>
          <w:szCs w:val="28"/>
        </w:rPr>
        <w:t>Усть-Лабинский</w:t>
      </w:r>
      <w:r w:rsidR="00C273F6" w:rsidRPr="00EB71F6">
        <w:rPr>
          <w:rFonts w:eastAsia="Calibri"/>
          <w:color w:val="000000"/>
          <w:kern w:val="0"/>
          <w:sz w:val="28"/>
          <w:szCs w:val="28"/>
          <w:lang w:eastAsia="ru-RU"/>
        </w:rPr>
        <w:t xml:space="preserve"> </w:t>
      </w:r>
      <w:r w:rsidR="00882E36" w:rsidRPr="00EB71F6">
        <w:rPr>
          <w:rFonts w:eastAsia="Calibri"/>
          <w:color w:val="000000"/>
          <w:kern w:val="0"/>
          <w:sz w:val="28"/>
          <w:szCs w:val="28"/>
          <w:lang w:eastAsia="ru-RU"/>
        </w:rPr>
        <w:t>район</w:t>
      </w:r>
      <w:r w:rsidRPr="00EB71F6">
        <w:rPr>
          <w:sz w:val="28"/>
          <w:szCs w:val="28"/>
        </w:rPr>
        <w:t>.</w:t>
      </w:r>
      <w:r w:rsidRPr="00EB71F6">
        <w:rPr>
          <w:color w:val="000000"/>
          <w:sz w:val="28"/>
          <w:szCs w:val="28"/>
        </w:rPr>
        <w:t xml:space="preserve"> Граждане Российской Федерации участвуют в местном</w:t>
      </w:r>
      <w:r w:rsidR="00C273F6" w:rsidRPr="00EB71F6">
        <w:rPr>
          <w:color w:val="000000"/>
          <w:sz w:val="28"/>
          <w:szCs w:val="28"/>
        </w:rPr>
        <w:t xml:space="preserve"> </w:t>
      </w:r>
      <w:r w:rsidRPr="00EB71F6">
        <w:rPr>
          <w:color w:val="000000"/>
          <w:sz w:val="28"/>
          <w:szCs w:val="28"/>
        </w:rPr>
        <w:t>референдуме на основе всеобщего равного и прямого волеизъявления при тайном голосовании.</w:t>
      </w:r>
    </w:p>
    <w:p w:rsidR="006A2056" w:rsidRPr="00EB71F6" w:rsidRDefault="006A2056" w:rsidP="00EB71F6">
      <w:pPr>
        <w:ind w:firstLine="709"/>
        <w:jc w:val="both"/>
        <w:rPr>
          <w:color w:val="000000"/>
          <w:sz w:val="28"/>
          <w:szCs w:val="28"/>
        </w:rPr>
      </w:pPr>
      <w:r w:rsidRPr="00EB71F6">
        <w:rPr>
          <w:sz w:val="28"/>
          <w:szCs w:val="28"/>
        </w:rPr>
        <w:t>10</w:t>
      </w:r>
      <w:r w:rsidRPr="00EB71F6">
        <w:rPr>
          <w:color w:val="000000"/>
          <w:sz w:val="28"/>
          <w:szCs w:val="28"/>
        </w:rPr>
        <w:t>. Итоги голосования и принятое на местном референдуме решение подлежат официальному опубликованию.</w:t>
      </w:r>
    </w:p>
    <w:p w:rsidR="006A2056" w:rsidRPr="00EB71F6" w:rsidRDefault="006A2056" w:rsidP="00EB71F6">
      <w:pPr>
        <w:pStyle w:val="ae"/>
        <w:tabs>
          <w:tab w:val="left" w:pos="-1134"/>
        </w:tabs>
        <w:ind w:firstLine="709"/>
        <w:rPr>
          <w:szCs w:val="28"/>
        </w:rPr>
      </w:pPr>
      <w:r w:rsidRPr="00EB71F6">
        <w:rPr>
          <w:szCs w:val="28"/>
        </w:rPr>
        <w:t xml:space="preserve">11. Органы местного самоуправления муниципального образования </w:t>
      </w:r>
      <w:r w:rsidR="00C273F6" w:rsidRPr="00EB71F6">
        <w:rPr>
          <w:szCs w:val="28"/>
        </w:rPr>
        <w:t>Усть-Лабинский</w:t>
      </w:r>
      <w:r w:rsidR="00C273F6" w:rsidRPr="00EB71F6">
        <w:rPr>
          <w:rFonts w:eastAsia="Calibri"/>
          <w:color w:val="000000"/>
          <w:kern w:val="0"/>
          <w:szCs w:val="28"/>
          <w:lang w:eastAsia="ru-RU"/>
        </w:rPr>
        <w:t xml:space="preserve"> </w:t>
      </w:r>
      <w:r w:rsidR="00B6039E" w:rsidRPr="00EB71F6">
        <w:rPr>
          <w:rFonts w:eastAsia="Calibri"/>
          <w:color w:val="000000"/>
          <w:kern w:val="0"/>
          <w:szCs w:val="28"/>
          <w:lang w:eastAsia="ru-RU"/>
        </w:rPr>
        <w:t>район</w:t>
      </w:r>
      <w:r w:rsidR="00C273F6" w:rsidRPr="00EB71F6">
        <w:rPr>
          <w:rFonts w:eastAsia="Calibri"/>
          <w:color w:val="000000"/>
          <w:kern w:val="0"/>
          <w:szCs w:val="28"/>
          <w:lang w:eastAsia="ru-RU"/>
        </w:rPr>
        <w:t xml:space="preserve"> </w:t>
      </w:r>
      <w:r w:rsidRPr="00EB71F6">
        <w:rPr>
          <w:szCs w:val="28"/>
        </w:rPr>
        <w:t>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6A2056" w:rsidRPr="00EB71F6" w:rsidRDefault="006A2056" w:rsidP="00EB71F6">
      <w:pPr>
        <w:pStyle w:val="ae"/>
        <w:ind w:firstLine="709"/>
        <w:rPr>
          <w:szCs w:val="28"/>
        </w:rPr>
      </w:pPr>
      <w:r w:rsidRPr="00EB71F6">
        <w:rPr>
          <w:szCs w:val="28"/>
        </w:rPr>
        <w:t>12. Гарантии прав граждан на участие в местном референдуме, а также порядок подготовки и проведения местного референдума устанавливаются Федеральным</w:t>
      </w:r>
      <w:r w:rsidR="00C273F6" w:rsidRPr="00EB71F6">
        <w:rPr>
          <w:szCs w:val="28"/>
        </w:rPr>
        <w:t xml:space="preserve"> законом от 12.06.2002 № 67-ФЗ «</w:t>
      </w:r>
      <w:r w:rsidRPr="00EB71F6">
        <w:rPr>
          <w:szCs w:val="28"/>
        </w:rPr>
        <w:t>Об основных гарантиях избирательных прав и права на участие в референду</w:t>
      </w:r>
      <w:r w:rsidR="00C273F6" w:rsidRPr="00EB71F6">
        <w:rPr>
          <w:szCs w:val="28"/>
        </w:rPr>
        <w:t>ме граждан Российской Федерации»</w:t>
      </w:r>
      <w:r w:rsidRPr="00EB71F6">
        <w:rPr>
          <w:szCs w:val="28"/>
        </w:rPr>
        <w:t>, Законом Краснодарско</w:t>
      </w:r>
      <w:r w:rsidR="00C273F6" w:rsidRPr="00EB71F6">
        <w:rPr>
          <w:szCs w:val="28"/>
        </w:rPr>
        <w:t>го края от 23.07.2003 № 606-КЗ «</w:t>
      </w:r>
      <w:r w:rsidRPr="00EB71F6">
        <w:rPr>
          <w:szCs w:val="28"/>
        </w:rPr>
        <w:t>О референдумах в Краснодарском к</w:t>
      </w:r>
      <w:r w:rsidR="00C273F6" w:rsidRPr="00EB71F6">
        <w:rPr>
          <w:szCs w:val="28"/>
        </w:rPr>
        <w:t>рае»</w:t>
      </w:r>
      <w:r w:rsidRPr="00EB71F6">
        <w:rPr>
          <w:szCs w:val="28"/>
        </w:rPr>
        <w:t>.</w:t>
      </w:r>
    </w:p>
    <w:p w:rsidR="006A2056" w:rsidRPr="00EB71F6" w:rsidRDefault="006A2056" w:rsidP="00EB71F6">
      <w:pPr>
        <w:pStyle w:val="ae"/>
        <w:ind w:firstLine="709"/>
        <w:rPr>
          <w:szCs w:val="28"/>
        </w:rPr>
      </w:pPr>
    </w:p>
    <w:p w:rsidR="006A2056" w:rsidRPr="00EB71F6" w:rsidRDefault="001C22C7" w:rsidP="00EB71F6">
      <w:pPr>
        <w:ind w:firstLine="709"/>
        <w:jc w:val="both"/>
        <w:rPr>
          <w:b/>
          <w:sz w:val="28"/>
          <w:szCs w:val="28"/>
        </w:rPr>
      </w:pPr>
      <w:r w:rsidRPr="00EB71F6">
        <w:rPr>
          <w:b/>
          <w:sz w:val="28"/>
          <w:szCs w:val="28"/>
        </w:rPr>
        <w:t>Статья 44</w:t>
      </w:r>
      <w:r w:rsidR="006A2056" w:rsidRPr="00EB71F6">
        <w:rPr>
          <w:b/>
          <w:sz w:val="28"/>
          <w:szCs w:val="28"/>
        </w:rPr>
        <w:t>. Муниципальные выборы</w:t>
      </w:r>
    </w:p>
    <w:p w:rsidR="006A2056" w:rsidRPr="00EB71F6" w:rsidRDefault="006A2056" w:rsidP="00EB71F6">
      <w:pPr>
        <w:ind w:firstLine="709"/>
        <w:jc w:val="both"/>
        <w:rPr>
          <w:sz w:val="28"/>
          <w:szCs w:val="28"/>
        </w:rPr>
      </w:pPr>
      <w:r w:rsidRPr="00EB71F6">
        <w:rPr>
          <w:sz w:val="28"/>
          <w:szCs w:val="28"/>
        </w:rPr>
        <w:t>1. Муниципальные выборы проводятся в целях избрания депутатов Совета на основе всеобщего равного и прямого избирательного права при тайном голосовании.</w:t>
      </w:r>
    </w:p>
    <w:p w:rsidR="006A2056" w:rsidRPr="00EB71F6" w:rsidRDefault="006A2056" w:rsidP="00EB71F6">
      <w:pPr>
        <w:ind w:firstLine="709"/>
        <w:jc w:val="both"/>
        <w:rPr>
          <w:sz w:val="28"/>
          <w:szCs w:val="28"/>
        </w:rPr>
      </w:pPr>
      <w:r w:rsidRPr="00EB71F6">
        <w:rPr>
          <w:sz w:val="28"/>
          <w:szCs w:val="28"/>
        </w:rPr>
        <w:t>2. Гарантии избирательных прав граждан при проведении муниципальных выборов, порядок назначения, подготовки, проведения,</w:t>
      </w:r>
      <w:r w:rsidRPr="00EB71F6">
        <w:rPr>
          <w:rFonts w:eastAsia="Calibri"/>
          <w:sz w:val="28"/>
          <w:szCs w:val="28"/>
        </w:rPr>
        <w:t xml:space="preserve"> установления итогов и определения результатов</w:t>
      </w:r>
      <w:r w:rsidRPr="00EB71F6">
        <w:rPr>
          <w:sz w:val="28"/>
          <w:szCs w:val="28"/>
        </w:rPr>
        <w:t xml:space="preserve"> муниципальных выборов устанавливаются Федеральным</w:t>
      </w:r>
      <w:r w:rsidR="00C273F6" w:rsidRPr="00EB71F6">
        <w:rPr>
          <w:sz w:val="28"/>
          <w:szCs w:val="28"/>
        </w:rPr>
        <w:t xml:space="preserve"> законом от 12.06.2002 № 67-ФЗ «</w:t>
      </w:r>
      <w:r w:rsidRPr="00EB71F6">
        <w:rPr>
          <w:sz w:val="28"/>
          <w:szCs w:val="28"/>
        </w:rPr>
        <w:t>Об основных гарантиях избирательных прав и права на участие в референдуме</w:t>
      </w:r>
      <w:r w:rsidR="00C273F6" w:rsidRPr="00EB71F6">
        <w:rPr>
          <w:sz w:val="28"/>
          <w:szCs w:val="28"/>
        </w:rPr>
        <w:t xml:space="preserve"> граждан Российской Федерации»</w:t>
      </w:r>
      <w:r w:rsidRPr="00EB71F6">
        <w:rPr>
          <w:sz w:val="28"/>
          <w:szCs w:val="28"/>
        </w:rPr>
        <w:t>, Законом Краснодарско</w:t>
      </w:r>
      <w:r w:rsidR="00C273F6" w:rsidRPr="00EB71F6">
        <w:rPr>
          <w:sz w:val="28"/>
          <w:szCs w:val="28"/>
        </w:rPr>
        <w:t>го края от 26.12.2005 № 966-КЗ «</w:t>
      </w:r>
      <w:r w:rsidRPr="00EB71F6">
        <w:rPr>
          <w:sz w:val="28"/>
          <w:szCs w:val="28"/>
        </w:rPr>
        <w:t>О муниципальн</w:t>
      </w:r>
      <w:r w:rsidR="00C273F6" w:rsidRPr="00EB71F6">
        <w:rPr>
          <w:sz w:val="28"/>
          <w:szCs w:val="28"/>
        </w:rPr>
        <w:t>ых выборах в Краснодарском крае»</w:t>
      </w:r>
      <w:r w:rsidRPr="00EB71F6">
        <w:rPr>
          <w:sz w:val="28"/>
          <w:szCs w:val="28"/>
        </w:rPr>
        <w:t xml:space="preserve">. </w:t>
      </w:r>
    </w:p>
    <w:p w:rsidR="006A2056" w:rsidRPr="00EB71F6" w:rsidRDefault="006A2056" w:rsidP="00EB71F6">
      <w:pPr>
        <w:ind w:firstLine="709"/>
        <w:jc w:val="both"/>
        <w:rPr>
          <w:i/>
          <w:color w:val="FF0000"/>
          <w:sz w:val="28"/>
          <w:szCs w:val="28"/>
          <w:u w:val="single"/>
        </w:rPr>
      </w:pPr>
      <w:r w:rsidRPr="00EB71F6">
        <w:rPr>
          <w:sz w:val="28"/>
          <w:szCs w:val="28"/>
        </w:rPr>
        <w:t>В</w:t>
      </w:r>
      <w:r w:rsidRPr="00EB71F6">
        <w:rPr>
          <w:kern w:val="28"/>
          <w:sz w:val="28"/>
          <w:szCs w:val="28"/>
        </w:rPr>
        <w:t>ыборы депутатов Совета проводятся по мажоритарной системе относительного большинства</w:t>
      </w:r>
      <w:r w:rsidRPr="00EB71F6">
        <w:rPr>
          <w:i/>
          <w:sz w:val="28"/>
          <w:szCs w:val="28"/>
        </w:rPr>
        <w:t>.</w:t>
      </w:r>
    </w:p>
    <w:p w:rsidR="006A2056" w:rsidRPr="00EB71F6" w:rsidRDefault="006A2056" w:rsidP="00EB71F6">
      <w:pPr>
        <w:autoSpaceDE w:val="0"/>
        <w:autoSpaceDN w:val="0"/>
        <w:adjustRightInd w:val="0"/>
        <w:ind w:firstLine="709"/>
        <w:jc w:val="both"/>
        <w:rPr>
          <w:sz w:val="28"/>
          <w:szCs w:val="28"/>
        </w:rPr>
      </w:pPr>
      <w:r w:rsidRPr="00EB71F6">
        <w:rPr>
          <w:sz w:val="28"/>
          <w:szCs w:val="28"/>
        </w:rPr>
        <w:t>3. Муниципальные выборы назначаются Советом не ранее чем за 90 дней и не позднее чем за 80 дней до дня голосования.</w:t>
      </w:r>
      <w:r w:rsidRPr="00EB71F6">
        <w:rPr>
          <w:rFonts w:eastAsia="Calibri"/>
          <w:sz w:val="28"/>
          <w:szCs w:val="28"/>
          <w:lang w:eastAsia="ru-RU"/>
        </w:rPr>
        <w:t xml:space="preserve"> В случаях, установленных </w:t>
      </w:r>
      <w:r w:rsidRPr="00EB71F6">
        <w:rPr>
          <w:rFonts w:eastAsia="Calibri"/>
          <w:sz w:val="28"/>
          <w:szCs w:val="28"/>
          <w:lang w:eastAsia="ru-RU"/>
        </w:rPr>
        <w:lastRenderedPageBreak/>
        <w:t>федеральным законом, муниципальные выборы назначаются соответствующей избирательной комиссией или судом.</w:t>
      </w:r>
    </w:p>
    <w:p w:rsidR="006A2056" w:rsidRPr="00EB71F6" w:rsidRDefault="006A2056" w:rsidP="00EB71F6">
      <w:pPr>
        <w:pStyle w:val="211"/>
        <w:ind w:firstLine="709"/>
        <w:jc w:val="both"/>
        <w:rPr>
          <w:szCs w:val="28"/>
        </w:rPr>
      </w:pPr>
      <w:r w:rsidRPr="00EB71F6">
        <w:rPr>
          <w:szCs w:val="28"/>
        </w:rPr>
        <w:t>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w:t>
      </w:r>
      <w:r w:rsidR="00C273F6" w:rsidRPr="00EB71F6">
        <w:rPr>
          <w:szCs w:val="28"/>
        </w:rPr>
        <w:t xml:space="preserve"> законом от 12.06.2002 № 67-ФЗ «</w:t>
      </w:r>
      <w:r w:rsidRPr="00EB71F6">
        <w:rPr>
          <w:szCs w:val="28"/>
        </w:rPr>
        <w:t>Об основных гарантиях избирательных прав и права на участие в референду</w:t>
      </w:r>
      <w:r w:rsidR="00C273F6" w:rsidRPr="00EB71F6">
        <w:rPr>
          <w:szCs w:val="28"/>
        </w:rPr>
        <w:t>ме граждан Российской Федерации»</w:t>
      </w:r>
      <w:r w:rsidRPr="00EB71F6">
        <w:rPr>
          <w:szCs w:val="28"/>
        </w:rPr>
        <w:t>.</w:t>
      </w:r>
    </w:p>
    <w:p w:rsidR="006A2056" w:rsidRPr="00EB71F6" w:rsidRDefault="006A2056" w:rsidP="00EB71F6">
      <w:pPr>
        <w:pStyle w:val="211"/>
        <w:ind w:firstLine="709"/>
        <w:jc w:val="both"/>
        <w:rPr>
          <w:szCs w:val="28"/>
        </w:rPr>
      </w:pPr>
      <w:r w:rsidRPr="00EB71F6">
        <w:rPr>
          <w:szCs w:val="28"/>
        </w:rP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6A2056" w:rsidRPr="00EB71F6" w:rsidRDefault="006A2056" w:rsidP="00EB71F6">
      <w:pPr>
        <w:ind w:firstLine="709"/>
        <w:jc w:val="both"/>
        <w:rPr>
          <w:sz w:val="28"/>
          <w:szCs w:val="28"/>
        </w:rPr>
      </w:pPr>
      <w:r w:rsidRPr="00EB71F6">
        <w:rPr>
          <w:sz w:val="28"/>
          <w:szCs w:val="28"/>
        </w:rPr>
        <w:t>Решение о назначении выборов официально публикуется в средствах массовой информации не позднее чем через пять дней со дня его принятия.</w:t>
      </w:r>
    </w:p>
    <w:p w:rsidR="006A2056" w:rsidRPr="00EB71F6" w:rsidRDefault="006A2056" w:rsidP="00EB71F6">
      <w:pPr>
        <w:ind w:firstLine="709"/>
        <w:jc w:val="both"/>
        <w:rPr>
          <w:rFonts w:eastAsia="Times New Roman"/>
          <w:sz w:val="28"/>
          <w:szCs w:val="28"/>
          <w:lang w:eastAsia="ru-RU"/>
        </w:rPr>
      </w:pPr>
      <w:r w:rsidRPr="00EB71F6">
        <w:rPr>
          <w:sz w:val="28"/>
          <w:szCs w:val="28"/>
        </w:rPr>
        <w:t>4. В случае досрочного прекращения полномочий депутата Совета, избранного по одномандатному избирательному округу, либо установленного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rsidR="006A2056" w:rsidRPr="00EB71F6" w:rsidRDefault="006A2056" w:rsidP="00EB71F6">
      <w:pPr>
        <w:ind w:firstLine="709"/>
        <w:jc w:val="both"/>
        <w:rPr>
          <w:sz w:val="28"/>
          <w:szCs w:val="28"/>
        </w:rPr>
      </w:pPr>
      <w:r w:rsidRPr="00EB71F6">
        <w:rPr>
          <w:sz w:val="28"/>
          <w:szCs w:val="28"/>
        </w:rPr>
        <w:t>Если в результате досрочного прекращения депутатских полномочий Совет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rsidR="006A2056" w:rsidRPr="00EB71F6" w:rsidRDefault="006A2056" w:rsidP="00EB71F6">
      <w:pPr>
        <w:ind w:firstLine="709"/>
        <w:jc w:val="both"/>
        <w:rPr>
          <w:sz w:val="28"/>
          <w:szCs w:val="28"/>
        </w:rPr>
      </w:pPr>
      <w:r w:rsidRPr="00EB71F6">
        <w:rPr>
          <w:sz w:val="28"/>
          <w:szCs w:val="28"/>
        </w:rPr>
        <w:t>Дополнительные выборы не назначаются и не проводятся, если в результате этих выборов депутат Совета не может быть избран на срок более одного года.</w:t>
      </w:r>
    </w:p>
    <w:p w:rsidR="006A2056" w:rsidRPr="00EB71F6" w:rsidRDefault="006A2056" w:rsidP="00EB71F6">
      <w:pPr>
        <w:ind w:firstLine="709"/>
        <w:jc w:val="both"/>
        <w:rPr>
          <w:sz w:val="28"/>
          <w:szCs w:val="28"/>
        </w:rPr>
      </w:pPr>
      <w:r w:rsidRPr="00EB71F6">
        <w:rPr>
          <w:sz w:val="28"/>
          <w:szCs w:val="28"/>
        </w:rPr>
        <w:t>Если в результате досрочного прекращения депутатских полномочий Совет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данной статьи.</w:t>
      </w:r>
    </w:p>
    <w:p w:rsidR="006A2056" w:rsidRPr="00EB71F6" w:rsidRDefault="006A2056" w:rsidP="00EB71F6">
      <w:pPr>
        <w:tabs>
          <w:tab w:val="left" w:pos="142"/>
        </w:tabs>
        <w:ind w:firstLine="709"/>
        <w:jc w:val="both"/>
        <w:rPr>
          <w:sz w:val="28"/>
          <w:szCs w:val="28"/>
        </w:rPr>
      </w:pPr>
      <w:r w:rsidRPr="00EB71F6">
        <w:rPr>
          <w:sz w:val="28"/>
          <w:szCs w:val="28"/>
        </w:rPr>
        <w:t xml:space="preserve">5. В случае досрочного прекращения полномочий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 </w:t>
      </w:r>
    </w:p>
    <w:p w:rsidR="006A2056" w:rsidRPr="00EB71F6" w:rsidRDefault="006A2056" w:rsidP="00EB71F6">
      <w:pPr>
        <w:tabs>
          <w:tab w:val="left" w:pos="142"/>
        </w:tabs>
        <w:ind w:firstLine="709"/>
        <w:jc w:val="both"/>
        <w:rPr>
          <w:sz w:val="28"/>
          <w:szCs w:val="28"/>
        </w:rPr>
      </w:pPr>
      <w:r w:rsidRPr="00EB71F6">
        <w:rPr>
          <w:sz w:val="28"/>
          <w:szCs w:val="28"/>
        </w:rPr>
        <w:lastRenderedPageBreak/>
        <w:t>При назначении досрочных выборов сроки, указанные в части</w:t>
      </w:r>
      <w:r w:rsidR="00094C52">
        <w:rPr>
          <w:sz w:val="28"/>
          <w:szCs w:val="28"/>
        </w:rPr>
        <w:t xml:space="preserve"> </w:t>
      </w:r>
      <w:r w:rsidRPr="00EB71F6">
        <w:rPr>
          <w:sz w:val="28"/>
          <w:szCs w:val="28"/>
        </w:rPr>
        <w:t xml:space="preserve">3 настоящей статьи, а также сроки осуществления иных избирательных действий могут быть сокращены, но не более чем на одну треть. </w:t>
      </w:r>
    </w:p>
    <w:p w:rsidR="006A2056" w:rsidRPr="00EB71F6" w:rsidRDefault="006A2056" w:rsidP="00EB71F6">
      <w:pPr>
        <w:ind w:firstLine="709"/>
        <w:jc w:val="both"/>
        <w:rPr>
          <w:sz w:val="28"/>
          <w:szCs w:val="28"/>
        </w:rPr>
      </w:pPr>
      <w:r w:rsidRPr="00EB71F6">
        <w:rPr>
          <w:sz w:val="28"/>
          <w:szCs w:val="28"/>
        </w:rPr>
        <w:t>6. Основные выборы органов местного самоуправления, проводимые после досрочных выборов, должны быть назначены на второе воскресенье сентября года,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r w:rsidRPr="00EB71F6">
        <w:rPr>
          <w:color w:val="7030A0"/>
          <w:sz w:val="28"/>
          <w:szCs w:val="28"/>
        </w:rPr>
        <w:t xml:space="preserve">, </w:t>
      </w:r>
      <w:r w:rsidRPr="00EB71F6">
        <w:rPr>
          <w:sz w:val="28"/>
          <w:szCs w:val="28"/>
        </w:rPr>
        <w:t>за исключением случаев, предусмотренных Федеральным</w:t>
      </w:r>
      <w:r w:rsidR="00C273F6" w:rsidRPr="00EB71F6">
        <w:rPr>
          <w:sz w:val="28"/>
          <w:szCs w:val="28"/>
        </w:rPr>
        <w:t xml:space="preserve"> законом от 12.06.2002 № 67-ФЗ «</w:t>
      </w:r>
      <w:r w:rsidRPr="00EB71F6">
        <w:rPr>
          <w:sz w:val="28"/>
          <w:szCs w:val="28"/>
        </w:rPr>
        <w:t>Об основных гарантиях избирательных прав и права на участие в референду</w:t>
      </w:r>
      <w:r w:rsidR="00C273F6" w:rsidRPr="00EB71F6">
        <w:rPr>
          <w:sz w:val="28"/>
          <w:szCs w:val="28"/>
        </w:rPr>
        <w:t>ме граждан Российской Федерации»</w:t>
      </w:r>
      <w:r w:rsidRPr="00EB71F6">
        <w:rPr>
          <w:sz w:val="28"/>
          <w:szCs w:val="28"/>
        </w:rPr>
        <w:t>.</w:t>
      </w:r>
    </w:p>
    <w:p w:rsidR="006A2056" w:rsidRPr="00EB71F6" w:rsidRDefault="006A2056" w:rsidP="00EB71F6">
      <w:pPr>
        <w:pStyle w:val="211"/>
        <w:ind w:firstLine="709"/>
        <w:jc w:val="both"/>
        <w:rPr>
          <w:szCs w:val="28"/>
        </w:rPr>
      </w:pPr>
      <w:r w:rsidRPr="00EB71F6">
        <w:rPr>
          <w:szCs w:val="28"/>
        </w:rPr>
        <w:t xml:space="preserve">7. Результаты муниципальных выборов подлежат официальному опубликованию в сроки, установленные Федеральным законом от 12.06.2002 </w:t>
      </w:r>
      <w:r w:rsidR="00C273F6" w:rsidRPr="00EB71F6">
        <w:rPr>
          <w:szCs w:val="28"/>
        </w:rPr>
        <w:t xml:space="preserve">  № 67-ФЗ «</w:t>
      </w:r>
      <w:r w:rsidRPr="00EB71F6">
        <w:rPr>
          <w:szCs w:val="28"/>
        </w:rPr>
        <w:t>Об основных гарантиях избирательных прав и права на участие в референду</w:t>
      </w:r>
      <w:r w:rsidR="00C273F6" w:rsidRPr="00EB71F6">
        <w:rPr>
          <w:szCs w:val="28"/>
        </w:rPr>
        <w:t>ме граждан Российской Федерации»</w:t>
      </w:r>
      <w:r w:rsidRPr="00EB71F6">
        <w:rPr>
          <w:szCs w:val="28"/>
        </w:rPr>
        <w:t>.</w:t>
      </w:r>
    </w:p>
    <w:p w:rsidR="006A2056" w:rsidRPr="00EB71F6" w:rsidRDefault="006A2056" w:rsidP="00EB71F6">
      <w:pPr>
        <w:pStyle w:val="a6"/>
        <w:spacing w:after="0"/>
        <w:ind w:firstLine="709"/>
        <w:jc w:val="both"/>
        <w:rPr>
          <w:color w:val="000000"/>
          <w:sz w:val="28"/>
          <w:szCs w:val="28"/>
        </w:rPr>
      </w:pPr>
    </w:p>
    <w:p w:rsidR="006A2056" w:rsidRPr="00EB71F6" w:rsidRDefault="001C22C7" w:rsidP="00EB71F6">
      <w:pPr>
        <w:autoSpaceDE w:val="0"/>
        <w:autoSpaceDN w:val="0"/>
        <w:adjustRightInd w:val="0"/>
        <w:ind w:firstLine="709"/>
        <w:jc w:val="both"/>
        <w:outlineLvl w:val="0"/>
        <w:rPr>
          <w:rFonts w:eastAsia="Calibri"/>
          <w:b/>
          <w:bCs/>
          <w:sz w:val="28"/>
          <w:szCs w:val="28"/>
          <w:lang w:eastAsia="ru-RU"/>
        </w:rPr>
      </w:pPr>
      <w:r w:rsidRPr="00EB71F6">
        <w:rPr>
          <w:b/>
          <w:sz w:val="28"/>
          <w:szCs w:val="28"/>
        </w:rPr>
        <w:t>Статья 45</w:t>
      </w:r>
      <w:r w:rsidR="006A2056" w:rsidRPr="00EB71F6">
        <w:rPr>
          <w:b/>
          <w:sz w:val="28"/>
          <w:szCs w:val="28"/>
        </w:rPr>
        <w:t xml:space="preserve">. </w:t>
      </w:r>
      <w:r w:rsidR="006A2056" w:rsidRPr="00EB71F6">
        <w:rPr>
          <w:rFonts w:eastAsia="Calibri"/>
          <w:b/>
          <w:bCs/>
          <w:sz w:val="28"/>
          <w:szCs w:val="28"/>
          <w:lang w:eastAsia="ru-RU"/>
        </w:rPr>
        <w:t>Сход граждан</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bCs/>
          <w:color w:val="000000"/>
          <w:sz w:val="28"/>
          <w:szCs w:val="28"/>
          <w:lang w:eastAsia="ru-RU"/>
        </w:rPr>
        <w:t xml:space="preserve">1. </w:t>
      </w:r>
      <w:r w:rsidR="0084290C" w:rsidRPr="00EB71F6">
        <w:rPr>
          <w:rFonts w:eastAsia="Calibri"/>
          <w:bCs/>
          <w:color w:val="000000"/>
          <w:sz w:val="28"/>
          <w:szCs w:val="28"/>
          <w:lang w:eastAsia="ru-RU"/>
        </w:rPr>
        <w:t xml:space="preserve">В соответствии с </w:t>
      </w:r>
      <w:r w:rsidRPr="00EB71F6">
        <w:rPr>
          <w:rFonts w:eastAsia="Calibri"/>
          <w:bCs/>
          <w:color w:val="000000"/>
          <w:sz w:val="28"/>
          <w:szCs w:val="28"/>
          <w:lang w:eastAsia="ru-RU"/>
        </w:rPr>
        <w:t xml:space="preserve">Федеральным </w:t>
      </w:r>
      <w:hyperlink r:id="rId20" w:history="1">
        <w:r w:rsidRPr="00EB71F6">
          <w:rPr>
            <w:rFonts w:eastAsia="Calibri"/>
            <w:bCs/>
            <w:color w:val="000000"/>
            <w:sz w:val="28"/>
            <w:szCs w:val="28"/>
            <w:lang w:eastAsia="ru-RU"/>
          </w:rPr>
          <w:t>законом</w:t>
        </w:r>
      </w:hyperlink>
      <w:r w:rsidRPr="00EB71F6">
        <w:rPr>
          <w:rFonts w:eastAsia="Calibri"/>
          <w:bCs/>
          <w:color w:val="000000"/>
          <w:sz w:val="28"/>
          <w:szCs w:val="28"/>
          <w:lang w:eastAsia="ru-RU"/>
        </w:rPr>
        <w:t xml:space="preserve"> от</w:t>
      </w:r>
      <w:r w:rsidRPr="00EB71F6">
        <w:rPr>
          <w:color w:val="000000"/>
          <w:sz w:val="28"/>
          <w:szCs w:val="28"/>
        </w:rPr>
        <w:t xml:space="preserve"> 20.03.202</w:t>
      </w:r>
      <w:r w:rsidR="00624CCE" w:rsidRPr="00EB71F6">
        <w:rPr>
          <w:color w:val="000000"/>
          <w:sz w:val="28"/>
          <w:szCs w:val="28"/>
        </w:rPr>
        <w:t>5 № 33-ФЗ «</w:t>
      </w:r>
      <w:r w:rsidRPr="00EB71F6">
        <w:rPr>
          <w:rFonts w:eastAsia="Calibri"/>
          <w:color w:val="000000"/>
          <w:sz w:val="28"/>
          <w:szCs w:val="28"/>
          <w:lang w:eastAsia="ru-RU"/>
        </w:rPr>
        <w:t xml:space="preserve">Об общих принципах организации местного самоуправления в </w:t>
      </w:r>
      <w:r w:rsidR="00624CCE" w:rsidRPr="00EB71F6">
        <w:rPr>
          <w:rFonts w:eastAsia="Calibri"/>
          <w:color w:val="000000"/>
          <w:sz w:val="28"/>
          <w:szCs w:val="28"/>
          <w:lang w:eastAsia="ru-RU"/>
        </w:rPr>
        <w:t>единой системе публичной власти»</w:t>
      </w:r>
      <w:r w:rsidR="00FA5D53" w:rsidRPr="00EB71F6">
        <w:rPr>
          <w:rFonts w:eastAsia="Calibri"/>
          <w:color w:val="000000"/>
          <w:sz w:val="28"/>
          <w:szCs w:val="28"/>
          <w:lang w:eastAsia="ru-RU"/>
        </w:rPr>
        <w:t xml:space="preserve"> </w:t>
      </w:r>
      <w:r w:rsidR="0084290C" w:rsidRPr="00EB71F6">
        <w:rPr>
          <w:rFonts w:eastAsia="Calibri"/>
          <w:sz w:val="28"/>
          <w:szCs w:val="28"/>
          <w:lang w:eastAsia="ru-RU"/>
        </w:rPr>
        <w:t xml:space="preserve">на территории </w:t>
      </w:r>
      <w:r w:rsidR="0084290C" w:rsidRPr="00EB71F6">
        <w:rPr>
          <w:rFonts w:eastAsia="Calibri"/>
          <w:bCs/>
          <w:sz w:val="28"/>
          <w:szCs w:val="28"/>
          <w:lang w:eastAsia="ru-RU"/>
        </w:rPr>
        <w:t xml:space="preserve">муниципального образования </w:t>
      </w:r>
      <w:r w:rsidR="00624CCE" w:rsidRPr="00EB71F6">
        <w:rPr>
          <w:sz w:val="28"/>
          <w:szCs w:val="28"/>
        </w:rPr>
        <w:t>Усть-Лабинский</w:t>
      </w:r>
      <w:r w:rsidR="0084290C" w:rsidRPr="00EB71F6">
        <w:rPr>
          <w:rFonts w:eastAsia="Calibri"/>
          <w:sz w:val="28"/>
          <w:szCs w:val="28"/>
        </w:rPr>
        <w:t xml:space="preserve"> район </w:t>
      </w:r>
      <w:r w:rsidR="0084290C" w:rsidRPr="00EB71F6">
        <w:rPr>
          <w:rFonts w:eastAsia="Calibri"/>
          <w:sz w:val="28"/>
          <w:szCs w:val="28"/>
          <w:lang w:eastAsia="ru-RU"/>
        </w:rPr>
        <w:t xml:space="preserve">или на части его территории </w:t>
      </w:r>
      <w:r w:rsidR="0084290C" w:rsidRPr="00EB71F6">
        <w:rPr>
          <w:rFonts w:eastAsia="Calibri"/>
          <w:bCs/>
          <w:sz w:val="28"/>
          <w:szCs w:val="28"/>
          <w:lang w:eastAsia="ru-RU"/>
        </w:rPr>
        <w:t>может проводиться</w:t>
      </w:r>
      <w:r w:rsidR="00FA5D53" w:rsidRPr="00EB71F6">
        <w:rPr>
          <w:rFonts w:eastAsia="Calibri"/>
          <w:bCs/>
          <w:sz w:val="28"/>
          <w:szCs w:val="28"/>
          <w:lang w:eastAsia="ru-RU"/>
        </w:rPr>
        <w:t xml:space="preserve"> </w:t>
      </w:r>
      <w:r w:rsidR="0084290C" w:rsidRPr="00EB71F6">
        <w:rPr>
          <w:rFonts w:eastAsia="Calibri"/>
          <w:bCs/>
          <w:sz w:val="28"/>
          <w:szCs w:val="28"/>
          <w:lang w:eastAsia="ru-RU"/>
        </w:rPr>
        <w:t>сход граждан</w:t>
      </w:r>
      <w:r w:rsidR="0084290C" w:rsidRPr="00EB71F6">
        <w:rPr>
          <w:rFonts w:eastAsia="Calibri"/>
          <w:sz w:val="28"/>
          <w:szCs w:val="28"/>
          <w:lang w:eastAsia="ru-RU"/>
        </w:rPr>
        <w:t xml:space="preserve"> по вопросу выявления мнения граждан о поддержке инициативного проекта.</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2. Критерии определения границ части территории населенного пункта, входящего в состав территории муниципального образования</w:t>
      </w:r>
      <w:r w:rsidR="00624CCE" w:rsidRPr="00EB71F6">
        <w:rPr>
          <w:sz w:val="28"/>
          <w:szCs w:val="28"/>
        </w:rPr>
        <w:t xml:space="preserve"> Усть-Лабинский</w:t>
      </w:r>
      <w:r w:rsidR="00624CCE" w:rsidRPr="00EB71F6">
        <w:rPr>
          <w:rFonts w:eastAsia="Calibri"/>
          <w:color w:val="000000"/>
          <w:kern w:val="0"/>
          <w:sz w:val="28"/>
          <w:szCs w:val="28"/>
          <w:lang w:eastAsia="ru-RU"/>
        </w:rPr>
        <w:t xml:space="preserve"> </w:t>
      </w:r>
      <w:r w:rsidR="00B6039E" w:rsidRPr="00EB71F6">
        <w:rPr>
          <w:rFonts w:eastAsia="Calibri"/>
          <w:color w:val="000000"/>
          <w:kern w:val="0"/>
          <w:sz w:val="28"/>
          <w:szCs w:val="28"/>
          <w:lang w:eastAsia="ru-RU"/>
        </w:rPr>
        <w:t>район</w:t>
      </w:r>
      <w:r w:rsidRPr="00EB71F6">
        <w:rPr>
          <w:rFonts w:eastAsia="Calibri"/>
          <w:sz w:val="28"/>
          <w:szCs w:val="28"/>
          <w:lang w:eastAsia="ru-RU"/>
        </w:rPr>
        <w:t>, на которой может проводиться сход граждан по вопросу введения и использования средств самообложения граждан, устанавливаются законом Краснодарского края.</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3. Жители населенного пункта участвуют в сходе граждан на равных основаниях.</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Участие гражданина Российской Федерации в сходе граждан является свободным и добровольным. Никто не вправе оказывать воздействие на гражданина Российской Федерации с целью принуждения его к участию или неучастию в сходе граждан либо воспрепятствования его свободному волеизъявлению.</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Голосование на сходе граждан за других жителей населенного пункта не допускается.</w:t>
      </w:r>
    </w:p>
    <w:p w:rsidR="006A2056" w:rsidRPr="00EB71F6" w:rsidRDefault="006A2056" w:rsidP="00EB71F6">
      <w:pPr>
        <w:autoSpaceDE w:val="0"/>
        <w:autoSpaceDN w:val="0"/>
        <w:adjustRightInd w:val="0"/>
        <w:ind w:firstLine="709"/>
        <w:jc w:val="both"/>
        <w:rPr>
          <w:rFonts w:eastAsia="Calibri"/>
          <w:sz w:val="28"/>
          <w:szCs w:val="28"/>
          <w:lang w:eastAsia="ru-RU"/>
        </w:rPr>
      </w:pPr>
      <w:bookmarkStart w:id="17" w:name="Par0"/>
      <w:bookmarkEnd w:id="17"/>
      <w:r w:rsidRPr="00EB71F6">
        <w:rPr>
          <w:rFonts w:eastAsia="Calibri"/>
          <w:sz w:val="28"/>
          <w:szCs w:val="28"/>
          <w:lang w:eastAsia="ru-RU"/>
        </w:rPr>
        <w:t xml:space="preserve">4. Сход граждан может созываться главой </w:t>
      </w:r>
      <w:r w:rsidR="00B6039E" w:rsidRPr="00EB71F6">
        <w:rPr>
          <w:rFonts w:eastAsia="Calibri"/>
          <w:color w:val="000000"/>
          <w:kern w:val="0"/>
          <w:sz w:val="28"/>
          <w:szCs w:val="28"/>
          <w:lang w:eastAsia="ru-RU"/>
        </w:rPr>
        <w:t>района</w:t>
      </w:r>
      <w:r w:rsidR="00FA5D53" w:rsidRPr="00EB71F6">
        <w:rPr>
          <w:rFonts w:eastAsia="Calibri"/>
          <w:color w:val="000000"/>
          <w:kern w:val="0"/>
          <w:sz w:val="28"/>
          <w:szCs w:val="28"/>
          <w:lang w:eastAsia="ru-RU"/>
        </w:rPr>
        <w:t xml:space="preserve"> </w:t>
      </w:r>
      <w:r w:rsidRPr="00EB71F6">
        <w:rPr>
          <w:rFonts w:eastAsia="Calibri"/>
          <w:sz w:val="28"/>
          <w:szCs w:val="28"/>
          <w:lang w:eastAsia="ru-RU"/>
        </w:rPr>
        <w:t>либо Советом, в том числе по инициативе группы жителей соответствующей части территории населенного пункта численностью не менее 10 человек.</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 xml:space="preserve">5. Сход граждан созывается Советом, в том числе по инициативе группы жителей соответствующей части территории населенного пункта, путем направления главе </w:t>
      </w:r>
      <w:r w:rsidR="00B6039E" w:rsidRPr="00EB71F6">
        <w:rPr>
          <w:rFonts w:eastAsia="Calibri"/>
          <w:color w:val="000000"/>
          <w:kern w:val="0"/>
          <w:sz w:val="28"/>
          <w:szCs w:val="28"/>
          <w:lang w:eastAsia="ru-RU"/>
        </w:rPr>
        <w:t>района</w:t>
      </w:r>
      <w:r w:rsidR="00FA5D53" w:rsidRPr="00EB71F6">
        <w:rPr>
          <w:rFonts w:eastAsia="Calibri"/>
          <w:color w:val="000000"/>
          <w:kern w:val="0"/>
          <w:sz w:val="28"/>
          <w:szCs w:val="28"/>
          <w:lang w:eastAsia="ru-RU"/>
        </w:rPr>
        <w:t xml:space="preserve"> </w:t>
      </w:r>
      <w:r w:rsidRPr="00EB71F6">
        <w:rPr>
          <w:rFonts w:eastAsia="Calibri"/>
          <w:sz w:val="28"/>
          <w:szCs w:val="28"/>
          <w:lang w:eastAsia="ru-RU"/>
        </w:rPr>
        <w:t>ходатайства Совета о необходимости назначения и проведения схода граждан.</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 xml:space="preserve">Сход граждан созывается главой </w:t>
      </w:r>
      <w:r w:rsidR="00B6039E" w:rsidRPr="00EB71F6">
        <w:rPr>
          <w:rFonts w:eastAsia="Calibri"/>
          <w:color w:val="000000"/>
          <w:kern w:val="0"/>
          <w:sz w:val="28"/>
          <w:szCs w:val="28"/>
          <w:lang w:eastAsia="ru-RU"/>
        </w:rPr>
        <w:t>района</w:t>
      </w:r>
      <w:r w:rsidR="00FA5D53" w:rsidRPr="00EB71F6">
        <w:rPr>
          <w:rFonts w:eastAsia="Calibri"/>
          <w:color w:val="000000"/>
          <w:kern w:val="0"/>
          <w:sz w:val="28"/>
          <w:szCs w:val="28"/>
          <w:lang w:eastAsia="ru-RU"/>
        </w:rPr>
        <w:t xml:space="preserve"> </w:t>
      </w:r>
      <w:r w:rsidRPr="00EB71F6">
        <w:rPr>
          <w:rFonts w:eastAsia="Calibri"/>
          <w:sz w:val="28"/>
          <w:szCs w:val="28"/>
          <w:lang w:eastAsia="ru-RU"/>
        </w:rPr>
        <w:t xml:space="preserve">путем издания </w:t>
      </w:r>
      <w:r w:rsidRPr="00EB71F6">
        <w:rPr>
          <w:rFonts w:eastAsia="Calibri"/>
          <w:color w:val="000000" w:themeColor="text1"/>
          <w:sz w:val="28"/>
          <w:szCs w:val="28"/>
          <w:lang w:eastAsia="ru-RU"/>
        </w:rPr>
        <w:t xml:space="preserve">постановления </w:t>
      </w:r>
      <w:r w:rsidRPr="00EB71F6">
        <w:rPr>
          <w:rFonts w:eastAsia="Calibri"/>
          <w:color w:val="000000" w:themeColor="text1"/>
          <w:sz w:val="28"/>
          <w:szCs w:val="28"/>
          <w:lang w:eastAsia="ru-RU"/>
        </w:rPr>
        <w:lastRenderedPageBreak/>
        <w:t xml:space="preserve">главы </w:t>
      </w:r>
      <w:r w:rsidR="00B6039E" w:rsidRPr="00EB71F6">
        <w:rPr>
          <w:rFonts w:eastAsia="Calibri"/>
          <w:color w:val="000000"/>
          <w:kern w:val="0"/>
          <w:sz w:val="28"/>
          <w:szCs w:val="28"/>
          <w:lang w:eastAsia="ru-RU"/>
        </w:rPr>
        <w:t>района,</w:t>
      </w:r>
      <w:r w:rsidR="00FA5D53" w:rsidRPr="00EB71F6">
        <w:rPr>
          <w:rFonts w:eastAsia="Calibri"/>
          <w:color w:val="000000"/>
          <w:kern w:val="0"/>
          <w:sz w:val="28"/>
          <w:szCs w:val="28"/>
          <w:lang w:eastAsia="ru-RU"/>
        </w:rPr>
        <w:t xml:space="preserve"> </w:t>
      </w:r>
      <w:r w:rsidRPr="00EB71F6">
        <w:rPr>
          <w:rFonts w:eastAsia="Calibri"/>
          <w:sz w:val="28"/>
          <w:szCs w:val="28"/>
          <w:lang w:eastAsia="ru-RU"/>
        </w:rPr>
        <w:t>в том числе на основании ходатайства, поступившего от инициативной группы жителей части территории населенного пункта.</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6</w:t>
      </w:r>
      <w:r w:rsidR="005D5987" w:rsidRPr="00EB71F6">
        <w:rPr>
          <w:rFonts w:eastAsia="Calibri"/>
          <w:sz w:val="28"/>
          <w:szCs w:val="28"/>
          <w:lang w:eastAsia="ru-RU"/>
        </w:rPr>
        <w:t>.</w:t>
      </w:r>
      <w:r w:rsidRPr="00EB71F6">
        <w:rPr>
          <w:rFonts w:eastAsia="Calibri"/>
          <w:sz w:val="28"/>
          <w:szCs w:val="28"/>
          <w:lang w:eastAsia="ru-RU"/>
        </w:rPr>
        <w:t xml:space="preserve"> Проведение схода гражд</w:t>
      </w:r>
      <w:r w:rsidR="00B6039E" w:rsidRPr="00EB71F6">
        <w:rPr>
          <w:rFonts w:eastAsia="Calibri"/>
          <w:sz w:val="28"/>
          <w:szCs w:val="28"/>
          <w:lang w:eastAsia="ru-RU"/>
        </w:rPr>
        <w:t>ан обеспечивается главой района</w:t>
      </w:r>
      <w:r w:rsidRPr="00EB71F6">
        <w:rPr>
          <w:rFonts w:eastAsia="Calibri"/>
          <w:sz w:val="28"/>
          <w:szCs w:val="28"/>
          <w:lang w:eastAsia="ru-RU"/>
        </w:rPr>
        <w:t>.</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7. Выдвижение группой жителей части территории населенного пункта инициативы проведения схода граждан осуществляется путем сбора подписей (далее также – инициатива жителей).</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 xml:space="preserve">Инициатива жителей оформляется в виде ходатайства, в </w:t>
      </w:r>
      <w:r w:rsidRPr="00EB71F6">
        <w:rPr>
          <w:rFonts w:eastAsia="Calibri"/>
          <w:color w:val="000000"/>
          <w:sz w:val="28"/>
          <w:szCs w:val="28"/>
          <w:lang w:eastAsia="ru-RU"/>
        </w:rPr>
        <w:t>котором отражается вопрос, предлагаемый к рассмотрению, с приложением к нему подписного листа</w:t>
      </w:r>
      <w:r w:rsidRPr="00EB71F6">
        <w:rPr>
          <w:rFonts w:eastAsia="Calibri"/>
          <w:sz w:val="28"/>
          <w:szCs w:val="28"/>
          <w:lang w:eastAsia="ru-RU"/>
        </w:rPr>
        <w:t xml:space="preserve">, который является неотъемлемой частью ходатайства. Подписи могут собираться только среди жителей части территории населенного пункта, обладающих избирательным правом. </w:t>
      </w:r>
    </w:p>
    <w:p w:rsidR="006A2056" w:rsidRPr="00EB71F6" w:rsidRDefault="006A2056" w:rsidP="00EB71F6">
      <w:pPr>
        <w:autoSpaceDE w:val="0"/>
        <w:autoSpaceDN w:val="0"/>
        <w:adjustRightInd w:val="0"/>
        <w:ind w:firstLine="709"/>
        <w:jc w:val="both"/>
        <w:rPr>
          <w:rFonts w:eastAsia="Calibri"/>
          <w:color w:val="000000" w:themeColor="text1"/>
          <w:sz w:val="28"/>
          <w:szCs w:val="28"/>
          <w:lang w:eastAsia="ru-RU"/>
        </w:rPr>
      </w:pPr>
      <w:r w:rsidRPr="00EB71F6">
        <w:rPr>
          <w:rFonts w:eastAsia="Calibri"/>
          <w:sz w:val="28"/>
          <w:szCs w:val="28"/>
          <w:lang w:eastAsia="ru-RU"/>
        </w:rPr>
        <w:t xml:space="preserve">8. Ходатайство и подписной лист, включающий в себя: фамилию, имя, отчество, дату рождения, адрес регистрации по месту жительства, серию и номер паспорта, подпись и дату подписания листа, - заверяются лицом, осуществлявшим сбор подписей, которое собственноручно указывает свои фамилию, имя, отчество, дату рождения, адрес регистрации по месту жительства, серию и номер паспорта или заменяющего его документа, ставит свою подпись и дату ее внесения. </w:t>
      </w:r>
      <w:r w:rsidRPr="00EB71F6">
        <w:rPr>
          <w:rFonts w:eastAsia="Calibri"/>
          <w:color w:val="000000" w:themeColor="text1"/>
          <w:sz w:val="28"/>
          <w:szCs w:val="28"/>
          <w:lang w:eastAsia="ru-RU"/>
        </w:rPr>
        <w:t xml:space="preserve">Ходатайство и подписной лист направляются в Совет или главе </w:t>
      </w:r>
      <w:r w:rsidR="00B6039E" w:rsidRPr="00EB71F6">
        <w:rPr>
          <w:rFonts w:eastAsia="Calibri"/>
          <w:color w:val="000000"/>
          <w:kern w:val="0"/>
          <w:sz w:val="28"/>
          <w:szCs w:val="28"/>
          <w:lang w:eastAsia="ru-RU"/>
        </w:rPr>
        <w:t>района.</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Подписной лист, содержащий в совокупности менее 10 подписей, не подлежит рассмотрению.</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 xml:space="preserve">9. </w:t>
      </w:r>
      <w:r w:rsidRPr="00EB71F6">
        <w:rPr>
          <w:rFonts w:eastAsia="Calibri"/>
          <w:color w:val="000000" w:themeColor="text1"/>
          <w:sz w:val="28"/>
          <w:szCs w:val="28"/>
          <w:lang w:eastAsia="ru-RU"/>
        </w:rPr>
        <w:t>В течение пяти рабочих дней с даты поступления ходатайства из Совета или от инициативной группы жителей части территории населенного пункта с подписным листом, оформленным в соответствии с частью 8 настоящей статьи,</w:t>
      </w:r>
      <w:r w:rsidRPr="00EB71F6">
        <w:rPr>
          <w:rFonts w:eastAsia="Calibri"/>
          <w:sz w:val="28"/>
          <w:szCs w:val="28"/>
          <w:lang w:eastAsia="ru-RU"/>
        </w:rPr>
        <w:t xml:space="preserve"> уполномоченное главой </w:t>
      </w:r>
      <w:r w:rsidR="00B6039E" w:rsidRPr="00EB71F6">
        <w:rPr>
          <w:rFonts w:eastAsia="Calibri"/>
          <w:color w:val="000000"/>
          <w:kern w:val="0"/>
          <w:sz w:val="28"/>
          <w:szCs w:val="28"/>
          <w:lang w:eastAsia="ru-RU"/>
        </w:rPr>
        <w:t>района</w:t>
      </w:r>
      <w:r w:rsidR="00B46782" w:rsidRPr="00EB71F6">
        <w:rPr>
          <w:rFonts w:eastAsia="Calibri"/>
          <w:color w:val="000000"/>
          <w:kern w:val="0"/>
          <w:sz w:val="28"/>
          <w:szCs w:val="28"/>
          <w:lang w:eastAsia="ru-RU"/>
        </w:rPr>
        <w:t xml:space="preserve"> </w:t>
      </w:r>
      <w:r w:rsidRPr="00EB71F6">
        <w:rPr>
          <w:rFonts w:eastAsia="Calibri"/>
          <w:sz w:val="28"/>
          <w:szCs w:val="28"/>
          <w:lang w:eastAsia="ru-RU"/>
        </w:rPr>
        <w:t>подразделение администрации</w:t>
      </w:r>
      <w:r w:rsidR="00B46782" w:rsidRPr="00EB71F6">
        <w:rPr>
          <w:rFonts w:eastAsia="Calibri"/>
          <w:sz w:val="28"/>
          <w:szCs w:val="28"/>
          <w:lang w:eastAsia="ru-RU"/>
        </w:rPr>
        <w:t xml:space="preserve"> </w:t>
      </w:r>
      <w:r w:rsidRPr="00EB71F6">
        <w:rPr>
          <w:rFonts w:eastAsia="Calibri"/>
          <w:sz w:val="28"/>
          <w:szCs w:val="28"/>
          <w:lang w:eastAsia="ru-RU"/>
        </w:rPr>
        <w:t xml:space="preserve">(далее – уполномоченное подразделение) осуществляет рассмотрение поступивших документов на предмет соответствия требованиям, установленным частями 7 и 8 настоящей статьи, по результатам чего главой </w:t>
      </w:r>
      <w:r w:rsidR="00B6039E" w:rsidRPr="00EB71F6">
        <w:rPr>
          <w:rFonts w:eastAsia="Calibri"/>
          <w:color w:val="000000"/>
          <w:kern w:val="0"/>
          <w:sz w:val="28"/>
          <w:szCs w:val="28"/>
          <w:lang w:eastAsia="ru-RU"/>
        </w:rPr>
        <w:t>района</w:t>
      </w:r>
      <w:r w:rsidR="00B46782" w:rsidRPr="00EB71F6">
        <w:rPr>
          <w:rFonts w:eastAsia="Calibri"/>
          <w:color w:val="000000"/>
          <w:kern w:val="0"/>
          <w:sz w:val="28"/>
          <w:szCs w:val="28"/>
          <w:lang w:eastAsia="ru-RU"/>
        </w:rPr>
        <w:t xml:space="preserve"> </w:t>
      </w:r>
      <w:r w:rsidRPr="00EB71F6">
        <w:rPr>
          <w:rFonts w:eastAsia="Calibri"/>
          <w:sz w:val="28"/>
          <w:szCs w:val="28"/>
          <w:lang w:eastAsia="ru-RU"/>
        </w:rPr>
        <w:t>принимается одно из следующих решений:</w:t>
      </w:r>
    </w:p>
    <w:p w:rsidR="006A2056" w:rsidRPr="00EB71F6" w:rsidRDefault="006A2056" w:rsidP="00EB71F6">
      <w:pPr>
        <w:autoSpaceDE w:val="0"/>
        <w:autoSpaceDN w:val="0"/>
        <w:adjustRightInd w:val="0"/>
        <w:ind w:firstLine="709"/>
        <w:jc w:val="both"/>
        <w:rPr>
          <w:rFonts w:eastAsia="Calibri"/>
          <w:color w:val="000000"/>
          <w:sz w:val="28"/>
          <w:szCs w:val="28"/>
          <w:lang w:eastAsia="ru-RU"/>
        </w:rPr>
      </w:pPr>
      <w:r w:rsidRPr="00EB71F6">
        <w:rPr>
          <w:rFonts w:eastAsia="Calibri"/>
          <w:color w:val="000000"/>
          <w:sz w:val="28"/>
          <w:szCs w:val="28"/>
          <w:lang w:eastAsia="ru-RU"/>
        </w:rPr>
        <w:t>о проведении схода граждан;</w:t>
      </w:r>
    </w:p>
    <w:p w:rsidR="006A2056" w:rsidRPr="00EB71F6" w:rsidRDefault="006A2056" w:rsidP="00EB71F6">
      <w:pPr>
        <w:autoSpaceDE w:val="0"/>
        <w:autoSpaceDN w:val="0"/>
        <w:adjustRightInd w:val="0"/>
        <w:ind w:firstLine="709"/>
        <w:jc w:val="both"/>
        <w:rPr>
          <w:rFonts w:eastAsia="Calibri"/>
          <w:color w:val="000000"/>
          <w:sz w:val="28"/>
          <w:szCs w:val="28"/>
          <w:lang w:eastAsia="ru-RU"/>
        </w:rPr>
      </w:pPr>
      <w:r w:rsidRPr="00EB71F6">
        <w:rPr>
          <w:rFonts w:eastAsia="Calibri"/>
          <w:color w:val="000000"/>
          <w:sz w:val="28"/>
          <w:szCs w:val="28"/>
          <w:lang w:eastAsia="ru-RU"/>
        </w:rPr>
        <w:t>об отклонении инициативы жителей.</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 xml:space="preserve">10. Решение об отклонении инициативы жителей принимает глава </w:t>
      </w:r>
      <w:r w:rsidR="00B6039E" w:rsidRPr="00EB71F6">
        <w:rPr>
          <w:rFonts w:eastAsia="Calibri"/>
          <w:color w:val="000000"/>
          <w:kern w:val="0"/>
          <w:sz w:val="28"/>
          <w:szCs w:val="28"/>
          <w:lang w:eastAsia="ru-RU"/>
        </w:rPr>
        <w:t>района</w:t>
      </w:r>
      <w:r w:rsidR="00B46782" w:rsidRPr="00EB71F6">
        <w:rPr>
          <w:rFonts w:eastAsia="Calibri"/>
          <w:color w:val="000000"/>
          <w:kern w:val="0"/>
          <w:sz w:val="28"/>
          <w:szCs w:val="28"/>
          <w:lang w:eastAsia="ru-RU"/>
        </w:rPr>
        <w:t xml:space="preserve"> </w:t>
      </w:r>
      <w:r w:rsidRPr="00EB71F6">
        <w:rPr>
          <w:rFonts w:eastAsia="Calibri"/>
          <w:sz w:val="28"/>
          <w:szCs w:val="28"/>
          <w:lang w:eastAsia="ru-RU"/>
        </w:rPr>
        <w:t>в случаях:</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непредставления подписного листа;</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неисполнения требований, указанных в частях 7, 8 настоящей статьи к оформлению ходатайства и подписного листа;</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если вопрос, выносимый на сход, не относится к компетенции схода граждан.</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Принятое в соответствии с настоящей частью решение направляется лицу, осуществлявшему сбор подписей по почтовому адресу, указанному в подписном листе, либо вручается указанному лицу непосредственно под подпись.</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11. Оформление одного из решений, указанных в части 9 настоящей статьи, осуществляется в течение 5 рабочих дней после даты принятия соответствующего решения.</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lastRenderedPageBreak/>
        <w:t xml:space="preserve">12. Постановление главы </w:t>
      </w:r>
      <w:r w:rsidR="00B6039E" w:rsidRPr="00EB71F6">
        <w:rPr>
          <w:rFonts w:eastAsia="Calibri"/>
          <w:color w:val="000000"/>
          <w:kern w:val="0"/>
          <w:sz w:val="28"/>
          <w:szCs w:val="28"/>
          <w:lang w:eastAsia="ru-RU"/>
        </w:rPr>
        <w:t>района</w:t>
      </w:r>
      <w:r w:rsidR="0060572E" w:rsidRPr="00EB71F6">
        <w:rPr>
          <w:rFonts w:eastAsia="Calibri"/>
          <w:color w:val="000000"/>
          <w:kern w:val="0"/>
          <w:sz w:val="28"/>
          <w:szCs w:val="28"/>
          <w:lang w:eastAsia="ru-RU"/>
        </w:rPr>
        <w:t xml:space="preserve"> </w:t>
      </w:r>
      <w:r w:rsidRPr="00EB71F6">
        <w:rPr>
          <w:rFonts w:eastAsia="Calibri"/>
          <w:sz w:val="28"/>
          <w:szCs w:val="28"/>
          <w:lang w:eastAsia="ru-RU"/>
        </w:rPr>
        <w:t xml:space="preserve">о проведении схода граждан подлежит официальному опубликованию. </w:t>
      </w:r>
    </w:p>
    <w:p w:rsidR="006A2056" w:rsidRPr="00EB71F6" w:rsidRDefault="008E15BB" w:rsidP="00EB71F6">
      <w:pPr>
        <w:autoSpaceDE w:val="0"/>
        <w:autoSpaceDN w:val="0"/>
        <w:adjustRightInd w:val="0"/>
        <w:ind w:firstLine="709"/>
        <w:jc w:val="both"/>
        <w:rPr>
          <w:sz w:val="28"/>
          <w:szCs w:val="28"/>
          <w:shd w:val="clear" w:color="auto" w:fill="FFFFFF"/>
        </w:rPr>
      </w:pPr>
      <w:r w:rsidRPr="00EB71F6">
        <w:rPr>
          <w:sz w:val="28"/>
          <w:szCs w:val="28"/>
          <w:shd w:val="clear" w:color="auto" w:fill="FFFFFF"/>
        </w:rPr>
        <w:t>Информация</w:t>
      </w:r>
      <w:r w:rsidR="006A2056" w:rsidRPr="00EB71F6">
        <w:rPr>
          <w:sz w:val="28"/>
          <w:szCs w:val="28"/>
          <w:shd w:val="clear" w:color="auto" w:fill="FFFFFF"/>
        </w:rPr>
        <w:t xml:space="preserve"> о дате, времени и месте проведения схода граждан, о порядке и сроках проведения схода граждан, о </w:t>
      </w:r>
      <w:r w:rsidR="006A2056" w:rsidRPr="00EB71F6">
        <w:rPr>
          <w:color w:val="000000" w:themeColor="text1"/>
          <w:sz w:val="28"/>
          <w:szCs w:val="28"/>
          <w:shd w:val="clear" w:color="auto" w:fill="FFFFFF"/>
        </w:rPr>
        <w:t xml:space="preserve">форме проведения голосования на сходе граждан, </w:t>
      </w:r>
      <w:r w:rsidR="006A2056" w:rsidRPr="00EB71F6">
        <w:rPr>
          <w:sz w:val="28"/>
          <w:szCs w:val="28"/>
          <w:shd w:val="clear" w:color="auto" w:fill="FFFFFF"/>
        </w:rPr>
        <w:t xml:space="preserve">об официальном сайте, на котором будут размещены проект </w:t>
      </w:r>
      <w:r w:rsidR="006A2056" w:rsidRPr="00EB71F6">
        <w:rPr>
          <w:color w:val="000000" w:themeColor="text1"/>
          <w:sz w:val="28"/>
          <w:szCs w:val="28"/>
          <w:shd w:val="clear" w:color="auto" w:fill="FFFFFF"/>
        </w:rPr>
        <w:t xml:space="preserve">постановления главы </w:t>
      </w:r>
      <w:r w:rsidR="00B6039E" w:rsidRPr="00EB71F6">
        <w:rPr>
          <w:rFonts w:eastAsia="Calibri"/>
          <w:color w:val="000000"/>
          <w:kern w:val="0"/>
          <w:sz w:val="28"/>
          <w:szCs w:val="28"/>
          <w:lang w:eastAsia="ru-RU"/>
        </w:rPr>
        <w:t>района</w:t>
      </w:r>
      <w:r w:rsidR="0060572E" w:rsidRPr="00EB71F6">
        <w:rPr>
          <w:rFonts w:eastAsia="Calibri"/>
          <w:color w:val="000000"/>
          <w:kern w:val="0"/>
          <w:sz w:val="28"/>
          <w:szCs w:val="28"/>
          <w:lang w:eastAsia="ru-RU"/>
        </w:rPr>
        <w:t xml:space="preserve"> </w:t>
      </w:r>
      <w:r w:rsidR="006A2056" w:rsidRPr="00EB71F6">
        <w:rPr>
          <w:sz w:val="28"/>
          <w:szCs w:val="28"/>
          <w:shd w:val="clear" w:color="auto" w:fill="FFFFFF"/>
        </w:rPr>
        <w:t xml:space="preserve">и материалы по вопросу, выносимому на сход граждан, а также ссылка на источник опубликования </w:t>
      </w:r>
      <w:r w:rsidR="006A2056" w:rsidRPr="00EB71F6">
        <w:rPr>
          <w:rFonts w:eastAsia="Calibri"/>
          <w:sz w:val="28"/>
          <w:szCs w:val="28"/>
          <w:lang w:eastAsia="ru-RU"/>
        </w:rPr>
        <w:t xml:space="preserve">постановления о проведении схода граждан </w:t>
      </w:r>
      <w:r w:rsidRPr="00EB71F6">
        <w:rPr>
          <w:sz w:val="28"/>
          <w:szCs w:val="28"/>
          <w:shd w:val="clear" w:color="auto" w:fill="FFFFFF"/>
        </w:rPr>
        <w:t>подлежи</w:t>
      </w:r>
      <w:r w:rsidR="006A2056" w:rsidRPr="00EB71F6">
        <w:rPr>
          <w:sz w:val="28"/>
          <w:szCs w:val="28"/>
          <w:shd w:val="clear" w:color="auto" w:fill="FFFFFF"/>
        </w:rPr>
        <w:t>т обнародованию не позднее чем за 15 дней до дня проведения схода граждан.</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 xml:space="preserve">13. Повестка дня схода формируется главой </w:t>
      </w:r>
      <w:r w:rsidR="005B1D78" w:rsidRPr="00EB71F6">
        <w:rPr>
          <w:rFonts w:eastAsia="Calibri"/>
          <w:color w:val="000000"/>
          <w:kern w:val="0"/>
          <w:sz w:val="28"/>
          <w:szCs w:val="28"/>
          <w:lang w:eastAsia="ru-RU"/>
        </w:rPr>
        <w:t>района.</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14. Подготовк</w:t>
      </w:r>
      <w:r w:rsidR="0060572E" w:rsidRPr="00EB71F6">
        <w:rPr>
          <w:rFonts w:eastAsia="Calibri"/>
          <w:sz w:val="28"/>
          <w:szCs w:val="28"/>
          <w:lang w:eastAsia="ru-RU"/>
        </w:rPr>
        <w:t>у</w:t>
      </w:r>
      <w:r w:rsidRPr="00EB71F6">
        <w:rPr>
          <w:rFonts w:eastAsia="Calibri"/>
          <w:sz w:val="28"/>
          <w:szCs w:val="28"/>
          <w:lang w:eastAsia="ru-RU"/>
        </w:rPr>
        <w:t xml:space="preserve"> и проведение схода граждан обеспечивает уполномоченное подразделение.</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15. Уполномоченное подразделение осуществляет подготовку к проведению схода граждан, которая включает в себя:</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 xml:space="preserve">составление списка жителей населенного пункта (части территории населенного пункта), имеющих право участвовать в сходе граждан; </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назначение лиц, ответственных за регистрацию участников схода граждан;</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подготовк</w:t>
      </w:r>
      <w:r w:rsidR="001975FC">
        <w:rPr>
          <w:rFonts w:eastAsia="Calibri"/>
          <w:sz w:val="28"/>
          <w:szCs w:val="28"/>
          <w:lang w:eastAsia="ru-RU"/>
        </w:rPr>
        <w:t>у</w:t>
      </w:r>
      <w:r w:rsidRPr="00EB71F6">
        <w:rPr>
          <w:rFonts w:eastAsia="Calibri"/>
          <w:sz w:val="28"/>
          <w:szCs w:val="28"/>
          <w:lang w:eastAsia="ru-RU"/>
        </w:rPr>
        <w:t xml:space="preserve"> предложений по составу счетной комиссии схода граждан;</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подготовк</w:t>
      </w:r>
      <w:r w:rsidR="001975FC">
        <w:rPr>
          <w:rFonts w:eastAsia="Calibri"/>
          <w:sz w:val="28"/>
          <w:szCs w:val="28"/>
          <w:lang w:eastAsia="ru-RU"/>
        </w:rPr>
        <w:t>у</w:t>
      </w:r>
      <w:r w:rsidRPr="00EB71F6">
        <w:rPr>
          <w:rFonts w:eastAsia="Calibri"/>
          <w:sz w:val="28"/>
          <w:szCs w:val="28"/>
          <w:lang w:eastAsia="ru-RU"/>
        </w:rPr>
        <w:t xml:space="preserve"> предложений по секретарю схода граждан;</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подготовк</w:t>
      </w:r>
      <w:r w:rsidR="001975FC">
        <w:rPr>
          <w:rFonts w:eastAsia="Calibri"/>
          <w:sz w:val="28"/>
          <w:szCs w:val="28"/>
          <w:lang w:eastAsia="ru-RU"/>
        </w:rPr>
        <w:t>у</w:t>
      </w:r>
      <w:r w:rsidRPr="00EB71F6">
        <w:rPr>
          <w:rFonts w:eastAsia="Calibri"/>
          <w:sz w:val="28"/>
          <w:szCs w:val="28"/>
          <w:lang w:eastAsia="ru-RU"/>
        </w:rPr>
        <w:t xml:space="preserve"> помещения или территории для проведения схода граждан.</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16. Расходы, связанные с подготовкой и проведением схода, производятся за счет средств местного бюджета.</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 xml:space="preserve">17. Перед началом схода граждан проводится регистрация участников с указанием фамилии, имени, отчества, года рождения, адреса места жительства. </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Прибывшие на сход граждане допускаются работниками уполномоченного подразделения к участию в сходе, если они внесены в список жителей населенного пункта, имеющих право на участие в сходе.</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К участию в сходе допускаются также иные граждане, изъявившие желание участвовать в сходе. Указанные граждане не принимают участие в голосовании на сходе.</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В случае выявления неточности в списке жителей населенного пункта (части территории населенного пункта), имеющих право участвовать в сходе граждан, житель населенного пункта должен быть зарегистрирован и допущен к участию в сходе.</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Подтверждением ошибочности записей (или их отсутствия) может служить наличие документа, подтверждающего личность гражданина на территории Российской Федерации.</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 xml:space="preserve">18. На сходе граждан председательствует глава </w:t>
      </w:r>
      <w:r w:rsidR="005B1D78" w:rsidRPr="00EB71F6">
        <w:rPr>
          <w:rFonts w:eastAsia="Calibri"/>
          <w:color w:val="000000"/>
          <w:kern w:val="0"/>
          <w:sz w:val="28"/>
          <w:szCs w:val="28"/>
          <w:lang w:eastAsia="ru-RU"/>
        </w:rPr>
        <w:t>района</w:t>
      </w:r>
      <w:r w:rsidR="0060572E" w:rsidRPr="00EB71F6">
        <w:rPr>
          <w:rFonts w:eastAsia="Calibri"/>
          <w:color w:val="000000"/>
          <w:kern w:val="0"/>
          <w:sz w:val="28"/>
          <w:szCs w:val="28"/>
          <w:lang w:eastAsia="ru-RU"/>
        </w:rPr>
        <w:t xml:space="preserve"> </w:t>
      </w:r>
      <w:r w:rsidRPr="00EB71F6">
        <w:rPr>
          <w:rFonts w:eastAsia="Calibri"/>
          <w:sz w:val="28"/>
          <w:szCs w:val="28"/>
          <w:lang w:eastAsia="ru-RU"/>
        </w:rPr>
        <w:t>или иное уполномоченное им лицо, избирается секретарь.</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19. Сход граждан открывается председательствующим.</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Предсе</w:t>
      </w:r>
      <w:r w:rsidR="005D5987" w:rsidRPr="00EB71F6">
        <w:rPr>
          <w:rFonts w:eastAsia="Calibri"/>
          <w:sz w:val="28"/>
          <w:szCs w:val="28"/>
          <w:lang w:eastAsia="ru-RU"/>
        </w:rPr>
        <w:t>дательствующий на сходе граждан</w:t>
      </w:r>
      <w:r w:rsidRPr="00EB71F6">
        <w:rPr>
          <w:rFonts w:eastAsia="Calibri"/>
          <w:sz w:val="28"/>
          <w:szCs w:val="28"/>
          <w:lang w:eastAsia="ru-RU"/>
        </w:rPr>
        <w:t xml:space="preserve"> организует проведение схода граждан, поддерживает порядок, предоставляет слово для выступления по обсуждаемым вопросам, обеспечивает установленный порядок голосования.</w:t>
      </w:r>
    </w:p>
    <w:p w:rsidR="006A2056" w:rsidRPr="00EB71F6" w:rsidRDefault="006A2056" w:rsidP="00EB71F6">
      <w:pPr>
        <w:autoSpaceDE w:val="0"/>
        <w:autoSpaceDN w:val="0"/>
        <w:adjustRightInd w:val="0"/>
        <w:ind w:firstLine="709"/>
        <w:jc w:val="both"/>
        <w:rPr>
          <w:rFonts w:eastAsia="Calibri"/>
          <w:color w:val="000000"/>
          <w:sz w:val="28"/>
          <w:szCs w:val="28"/>
          <w:lang w:eastAsia="ru-RU"/>
        </w:rPr>
      </w:pPr>
      <w:r w:rsidRPr="00EB71F6">
        <w:rPr>
          <w:rFonts w:eastAsia="Calibri"/>
          <w:color w:val="000000"/>
          <w:sz w:val="28"/>
          <w:szCs w:val="28"/>
          <w:lang w:eastAsia="ru-RU"/>
        </w:rPr>
        <w:t xml:space="preserve">20. Сход избирает счетную комиссию. Количественный и персональный </w:t>
      </w:r>
      <w:r w:rsidRPr="00EB71F6">
        <w:rPr>
          <w:rFonts w:eastAsia="Calibri"/>
          <w:color w:val="000000"/>
          <w:sz w:val="28"/>
          <w:szCs w:val="28"/>
          <w:lang w:eastAsia="ru-RU"/>
        </w:rPr>
        <w:lastRenderedPageBreak/>
        <w:t>состав счетной комиссии утверждается сходом. Количество членов счетной комиссии не может быть менее трех человек. Председательствующий не может входить в состав счетной комиссии.</w:t>
      </w:r>
    </w:p>
    <w:p w:rsidR="006A2056" w:rsidRPr="00EB71F6" w:rsidRDefault="006A2056" w:rsidP="00EB71F6">
      <w:pPr>
        <w:autoSpaceDE w:val="0"/>
        <w:autoSpaceDN w:val="0"/>
        <w:adjustRightInd w:val="0"/>
        <w:ind w:firstLine="709"/>
        <w:jc w:val="both"/>
        <w:rPr>
          <w:rFonts w:eastAsia="Calibri"/>
          <w:color w:val="000000"/>
          <w:sz w:val="28"/>
          <w:szCs w:val="28"/>
          <w:lang w:eastAsia="ru-RU"/>
        </w:rPr>
      </w:pPr>
      <w:r w:rsidRPr="00EB71F6">
        <w:rPr>
          <w:rFonts w:eastAsia="Calibri"/>
          <w:color w:val="000000"/>
          <w:sz w:val="28"/>
          <w:szCs w:val="28"/>
          <w:lang w:eastAsia="ru-RU"/>
        </w:rPr>
        <w:t>21. Счетная комиссия:</w:t>
      </w:r>
    </w:p>
    <w:p w:rsidR="006A2056" w:rsidRPr="00EB71F6" w:rsidRDefault="006A2056" w:rsidP="00EB71F6">
      <w:pPr>
        <w:autoSpaceDE w:val="0"/>
        <w:autoSpaceDN w:val="0"/>
        <w:adjustRightInd w:val="0"/>
        <w:ind w:firstLine="709"/>
        <w:jc w:val="both"/>
        <w:rPr>
          <w:rFonts w:eastAsia="Calibri"/>
          <w:color w:val="000000"/>
          <w:sz w:val="28"/>
          <w:szCs w:val="28"/>
          <w:lang w:eastAsia="ru-RU"/>
        </w:rPr>
      </w:pPr>
      <w:r w:rsidRPr="00EB71F6">
        <w:rPr>
          <w:rFonts w:eastAsia="Calibri"/>
          <w:color w:val="000000"/>
          <w:sz w:val="28"/>
          <w:szCs w:val="28"/>
          <w:lang w:eastAsia="ru-RU"/>
        </w:rPr>
        <w:t>подсчитывает голоса и подводит итоги голосования на сходе;</w:t>
      </w:r>
    </w:p>
    <w:p w:rsidR="006A2056" w:rsidRPr="00EB71F6" w:rsidRDefault="006A2056" w:rsidP="00EB71F6">
      <w:pPr>
        <w:autoSpaceDE w:val="0"/>
        <w:autoSpaceDN w:val="0"/>
        <w:adjustRightInd w:val="0"/>
        <w:ind w:firstLine="709"/>
        <w:jc w:val="both"/>
        <w:rPr>
          <w:rFonts w:eastAsia="Calibri"/>
          <w:color w:val="000000"/>
          <w:sz w:val="28"/>
          <w:szCs w:val="28"/>
          <w:lang w:eastAsia="ru-RU"/>
        </w:rPr>
      </w:pPr>
      <w:r w:rsidRPr="00EB71F6">
        <w:rPr>
          <w:rFonts w:eastAsia="Calibri"/>
          <w:color w:val="000000"/>
          <w:sz w:val="28"/>
          <w:szCs w:val="28"/>
          <w:lang w:eastAsia="ru-RU"/>
        </w:rPr>
        <w:t>составляет протокол об итогах голосования на сходе.</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 xml:space="preserve">22. На сходе граждан ведется </w:t>
      </w:r>
      <w:r w:rsidRPr="00EB71F6">
        <w:rPr>
          <w:rFonts w:eastAsia="Calibri"/>
          <w:color w:val="000000"/>
          <w:sz w:val="28"/>
          <w:szCs w:val="28"/>
          <w:lang w:eastAsia="ru-RU"/>
        </w:rPr>
        <w:t>протокол</w:t>
      </w:r>
      <w:r w:rsidRPr="00EB71F6">
        <w:rPr>
          <w:rFonts w:eastAsia="Calibri"/>
          <w:sz w:val="28"/>
          <w:szCs w:val="28"/>
          <w:lang w:eastAsia="ru-RU"/>
        </w:rPr>
        <w:t>, в котором указываются:</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дата и место проведения схода граждан;</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общее число граждан, проживающих на территории проведения схода граждан и имеющих право принимать участие в сходе граждан;</w:t>
      </w:r>
    </w:p>
    <w:p w:rsidR="006A2056" w:rsidRPr="00EB71F6" w:rsidRDefault="006A2056" w:rsidP="00EB71F6">
      <w:pPr>
        <w:autoSpaceDE w:val="0"/>
        <w:autoSpaceDN w:val="0"/>
        <w:adjustRightInd w:val="0"/>
        <w:ind w:firstLine="709"/>
        <w:jc w:val="both"/>
        <w:rPr>
          <w:rFonts w:eastAsia="Calibri"/>
          <w:color w:val="000000" w:themeColor="text1"/>
          <w:sz w:val="28"/>
          <w:szCs w:val="28"/>
          <w:lang w:eastAsia="ru-RU"/>
        </w:rPr>
      </w:pPr>
      <w:r w:rsidRPr="00EB71F6">
        <w:rPr>
          <w:rFonts w:eastAsia="Calibri"/>
          <w:color w:val="000000" w:themeColor="text1"/>
          <w:sz w:val="28"/>
          <w:szCs w:val="28"/>
          <w:lang w:eastAsia="ru-RU"/>
        </w:rPr>
        <w:t>количество присутствующих;</w:t>
      </w:r>
    </w:p>
    <w:p w:rsidR="006A2056" w:rsidRPr="00EB71F6" w:rsidRDefault="006A2056" w:rsidP="00EB71F6">
      <w:pPr>
        <w:autoSpaceDE w:val="0"/>
        <w:autoSpaceDN w:val="0"/>
        <w:adjustRightInd w:val="0"/>
        <w:ind w:firstLine="709"/>
        <w:jc w:val="both"/>
        <w:rPr>
          <w:rFonts w:eastAsia="Calibri"/>
          <w:color w:val="000000" w:themeColor="text1"/>
          <w:sz w:val="28"/>
          <w:szCs w:val="28"/>
          <w:lang w:eastAsia="ru-RU"/>
        </w:rPr>
      </w:pPr>
      <w:r w:rsidRPr="00EB71F6">
        <w:rPr>
          <w:rFonts w:eastAsia="Calibri"/>
          <w:color w:val="000000" w:themeColor="text1"/>
          <w:sz w:val="28"/>
          <w:szCs w:val="28"/>
          <w:lang w:eastAsia="ru-RU"/>
        </w:rPr>
        <w:t>количество проголосовавших;</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фамилия, имя, отчество председательствующего на сходе граждан, секретаря и членов счетной комиссии схода граждан;</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повестка дня;</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краткое содержание выступлений;</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результаты голосования и принятые решения.</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23. Секретарь схода граждан ведет протокол схода граждан, обеспечивает достоверность отраженных в нем сведений.</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24. Протокол подписывается лицом, председательствующим на сходе граждан и секретарем схода граждан.</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К протоколу прикладывается список зарегистрированных участников схода граждан.</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 xml:space="preserve">25.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Решение о проведении поэтапного голосования закрепляется в постановлении о назначении схода граждан.</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Лица, ранее принявшие участие в сходе граждан, на последующих этапах участия в голосовании не принимают.</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При поэтапном проведении схода граждан ведутся протоколы на каждом этапе схода граждан, которые в последующем оформляются в один итоговый протокол схода по итогам проведенных этапов схода граждан.</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26.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27. Решение схода граждан считается принятым, если за него проголосовало более половины участников схода граждан.</w:t>
      </w:r>
    </w:p>
    <w:p w:rsidR="006A2056" w:rsidRPr="00EB71F6" w:rsidRDefault="006A2056" w:rsidP="00EB71F6">
      <w:pPr>
        <w:pStyle w:val="Default"/>
        <w:suppressAutoHyphens/>
        <w:ind w:firstLine="709"/>
        <w:jc w:val="both"/>
        <w:rPr>
          <w:rFonts w:ascii="Times New Roman" w:hAnsi="Times New Roman" w:cs="Times New Roman"/>
          <w:i/>
          <w:iCs/>
          <w:sz w:val="28"/>
          <w:szCs w:val="28"/>
        </w:rPr>
      </w:pPr>
      <w:r w:rsidRPr="00EB71F6">
        <w:rPr>
          <w:rFonts w:ascii="Times New Roman" w:hAnsi="Times New Roman" w:cs="Times New Roman"/>
          <w:sz w:val="28"/>
          <w:szCs w:val="28"/>
        </w:rPr>
        <w:t xml:space="preserve">Решения, принятые на сходе граждан, оформляются и подписываются председателем схода граждан и применяются на всей территории </w:t>
      </w:r>
      <w:r w:rsidRPr="00EB71F6">
        <w:rPr>
          <w:rFonts w:ascii="Times New Roman" w:eastAsia="Calibri" w:hAnsi="Times New Roman" w:cs="Times New Roman"/>
          <w:sz w:val="28"/>
          <w:szCs w:val="28"/>
          <w:lang w:eastAsia="ru-RU"/>
        </w:rPr>
        <w:t>населенного пункта (части территории населенного пункта)</w:t>
      </w:r>
      <w:r w:rsidRPr="00EB71F6">
        <w:rPr>
          <w:rFonts w:ascii="Times New Roman" w:hAnsi="Times New Roman" w:cs="Times New Roman"/>
          <w:i/>
          <w:iCs/>
          <w:sz w:val="28"/>
          <w:szCs w:val="28"/>
        </w:rPr>
        <w:t xml:space="preserve">. </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 xml:space="preserve">В решении схода граждан указывается дата и место проведения схода граждан, </w:t>
      </w:r>
      <w:r w:rsidRPr="00EB71F6">
        <w:rPr>
          <w:rFonts w:eastAsia="Calibri"/>
          <w:color w:val="000000"/>
          <w:sz w:val="28"/>
          <w:szCs w:val="28"/>
          <w:lang w:eastAsia="ru-RU"/>
        </w:rPr>
        <w:t>вопрос, рассмотренный на сходе граждан,</w:t>
      </w:r>
      <w:r w:rsidRPr="00EB71F6">
        <w:rPr>
          <w:rFonts w:eastAsia="Calibri"/>
          <w:sz w:val="28"/>
          <w:szCs w:val="28"/>
          <w:lang w:eastAsia="ru-RU"/>
        </w:rPr>
        <w:t xml:space="preserve"> общее число граждан, </w:t>
      </w:r>
      <w:r w:rsidRPr="00EB71F6">
        <w:rPr>
          <w:rFonts w:eastAsia="Calibri"/>
          <w:sz w:val="28"/>
          <w:szCs w:val="28"/>
          <w:lang w:eastAsia="ru-RU"/>
        </w:rPr>
        <w:lastRenderedPageBreak/>
        <w:t xml:space="preserve">проживающих на территории проведения схода граждан и имеющих право принимать участие в сходе граждан, </w:t>
      </w:r>
      <w:r w:rsidRPr="00EB71F6">
        <w:rPr>
          <w:rFonts w:eastAsia="Calibri"/>
          <w:color w:val="000000" w:themeColor="text1"/>
          <w:sz w:val="28"/>
          <w:szCs w:val="28"/>
          <w:lang w:eastAsia="ru-RU"/>
        </w:rPr>
        <w:t xml:space="preserve">количество проголосовавших, </w:t>
      </w:r>
      <w:r w:rsidRPr="00EB71F6">
        <w:rPr>
          <w:rFonts w:eastAsia="Calibri"/>
          <w:sz w:val="28"/>
          <w:szCs w:val="28"/>
          <w:lang w:eastAsia="ru-RU"/>
        </w:rPr>
        <w:t>результаты голосования и принятое решение.</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color w:val="000000"/>
          <w:sz w:val="28"/>
          <w:szCs w:val="28"/>
        </w:rPr>
        <w:t>Решения, принятые на сходе граждан, не должны противоречить федеральным законам, законам Краснодарского края, настоящему Уставу.</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 xml:space="preserve">28. Органы местного самоуправления и должностные лица местного самоуправления муниципального образования </w:t>
      </w:r>
      <w:r w:rsidR="00B14832" w:rsidRPr="00EB71F6">
        <w:rPr>
          <w:sz w:val="28"/>
          <w:szCs w:val="28"/>
        </w:rPr>
        <w:t>Усть-Лабинский</w:t>
      </w:r>
      <w:r w:rsidR="00B14832" w:rsidRPr="00EB71F6">
        <w:rPr>
          <w:rFonts w:eastAsia="Calibri"/>
          <w:color w:val="000000"/>
          <w:kern w:val="0"/>
          <w:sz w:val="28"/>
          <w:szCs w:val="28"/>
          <w:lang w:eastAsia="ru-RU"/>
        </w:rPr>
        <w:t xml:space="preserve"> </w:t>
      </w:r>
      <w:r w:rsidR="005B1D78" w:rsidRPr="00EB71F6">
        <w:rPr>
          <w:rFonts w:eastAsia="Calibri"/>
          <w:color w:val="000000"/>
          <w:kern w:val="0"/>
          <w:sz w:val="28"/>
          <w:szCs w:val="28"/>
          <w:lang w:eastAsia="ru-RU"/>
        </w:rPr>
        <w:t>район</w:t>
      </w:r>
      <w:r w:rsidR="00B14832" w:rsidRPr="00EB71F6">
        <w:rPr>
          <w:rFonts w:eastAsia="Calibri"/>
          <w:color w:val="000000"/>
          <w:kern w:val="0"/>
          <w:sz w:val="28"/>
          <w:szCs w:val="28"/>
          <w:lang w:eastAsia="ru-RU"/>
        </w:rPr>
        <w:t xml:space="preserve"> </w:t>
      </w:r>
      <w:r w:rsidRPr="00EB71F6">
        <w:rPr>
          <w:rFonts w:eastAsia="Calibri"/>
          <w:sz w:val="28"/>
          <w:szCs w:val="28"/>
          <w:lang w:eastAsia="ru-RU"/>
        </w:rPr>
        <w:t>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r w:rsidR="00860680" w:rsidRPr="00EB71F6">
        <w:rPr>
          <w:rFonts w:eastAsia="Calibri"/>
          <w:sz w:val="28"/>
          <w:szCs w:val="28"/>
          <w:lang w:eastAsia="ru-RU"/>
        </w:rPr>
        <w:t xml:space="preserve"> </w:t>
      </w:r>
      <w:r w:rsidR="00B14832" w:rsidRPr="00EB71F6">
        <w:rPr>
          <w:sz w:val="28"/>
          <w:szCs w:val="28"/>
        </w:rPr>
        <w:t>Усть-Лабинский</w:t>
      </w:r>
      <w:r w:rsidR="00860680" w:rsidRPr="00EB71F6">
        <w:rPr>
          <w:rFonts w:eastAsia="Calibri"/>
          <w:sz w:val="28"/>
          <w:szCs w:val="28"/>
          <w:lang w:eastAsia="ru-RU"/>
        </w:rPr>
        <w:t xml:space="preserve"> район</w:t>
      </w:r>
      <w:r w:rsidRPr="00EB71F6">
        <w:rPr>
          <w:rFonts w:eastAsia="Calibri"/>
          <w:sz w:val="28"/>
          <w:szCs w:val="28"/>
          <w:lang w:eastAsia="ru-RU"/>
        </w:rPr>
        <w:t>.</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29. Решения, принятые на сходе граждан, подлежат официальному опубликованию.</w:t>
      </w:r>
    </w:p>
    <w:p w:rsidR="006A2056" w:rsidRPr="00EB71F6" w:rsidRDefault="006A2056" w:rsidP="00EB71F6">
      <w:pPr>
        <w:pStyle w:val="a6"/>
        <w:spacing w:after="0"/>
        <w:ind w:firstLine="709"/>
        <w:jc w:val="both"/>
        <w:rPr>
          <w:color w:val="000000"/>
          <w:sz w:val="28"/>
          <w:szCs w:val="28"/>
        </w:rPr>
      </w:pPr>
    </w:p>
    <w:p w:rsidR="006A2056" w:rsidRPr="00EB71F6" w:rsidRDefault="001C22C7" w:rsidP="00EB71F6">
      <w:pPr>
        <w:pStyle w:val="4"/>
        <w:keepNext w:val="0"/>
        <w:tabs>
          <w:tab w:val="clear" w:pos="864"/>
        </w:tabs>
        <w:ind w:left="0" w:firstLine="709"/>
        <w:jc w:val="both"/>
        <w:rPr>
          <w:rFonts w:ascii="Times New Roman" w:hAnsi="Times New Roman"/>
          <w:sz w:val="28"/>
          <w:szCs w:val="28"/>
        </w:rPr>
      </w:pPr>
      <w:r w:rsidRPr="00EB71F6">
        <w:rPr>
          <w:rFonts w:ascii="Times New Roman" w:hAnsi="Times New Roman"/>
          <w:sz w:val="28"/>
          <w:szCs w:val="28"/>
        </w:rPr>
        <w:t>Статья 46</w:t>
      </w:r>
      <w:r w:rsidR="006A2056" w:rsidRPr="00EB71F6">
        <w:rPr>
          <w:rFonts w:ascii="Times New Roman" w:hAnsi="Times New Roman"/>
          <w:sz w:val="28"/>
          <w:szCs w:val="28"/>
        </w:rPr>
        <w:t>.Опрос граждан</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 xml:space="preserve">1. Опрос граждан может проводиться на всей территории муниципального образования </w:t>
      </w:r>
      <w:r w:rsidR="00B14832" w:rsidRPr="00EB71F6">
        <w:rPr>
          <w:sz w:val="28"/>
          <w:szCs w:val="28"/>
        </w:rPr>
        <w:t>Усть-Лабинский</w:t>
      </w:r>
      <w:r w:rsidR="00B14832" w:rsidRPr="00EB71F6">
        <w:rPr>
          <w:rFonts w:eastAsia="Calibri"/>
          <w:color w:val="000000"/>
          <w:kern w:val="0"/>
          <w:sz w:val="28"/>
          <w:szCs w:val="28"/>
          <w:lang w:eastAsia="ru-RU"/>
        </w:rPr>
        <w:t xml:space="preserve"> </w:t>
      </w:r>
      <w:r w:rsidR="005B1D78" w:rsidRPr="00EB71F6">
        <w:rPr>
          <w:rFonts w:eastAsia="Calibri"/>
          <w:color w:val="000000"/>
          <w:kern w:val="0"/>
          <w:sz w:val="28"/>
          <w:szCs w:val="28"/>
          <w:lang w:eastAsia="ru-RU"/>
        </w:rPr>
        <w:t>район</w:t>
      </w:r>
      <w:r w:rsidR="00B14832" w:rsidRPr="00EB71F6">
        <w:rPr>
          <w:rFonts w:eastAsia="Calibri"/>
          <w:color w:val="000000"/>
          <w:kern w:val="0"/>
          <w:sz w:val="28"/>
          <w:szCs w:val="28"/>
          <w:lang w:eastAsia="ru-RU"/>
        </w:rPr>
        <w:t xml:space="preserve"> </w:t>
      </w:r>
      <w:r w:rsidRPr="00EB71F6">
        <w:rPr>
          <w:rFonts w:eastAsia="Calibri"/>
          <w:sz w:val="28"/>
          <w:szCs w:val="28"/>
          <w:lang w:eastAsia="ru-RU"/>
        </w:rPr>
        <w:t xml:space="preserve">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w:t>
      </w:r>
      <w:r w:rsidR="004961A7" w:rsidRPr="00EB71F6">
        <w:rPr>
          <w:sz w:val="28"/>
          <w:szCs w:val="28"/>
          <w:lang w:eastAsia="ru-RU"/>
        </w:rPr>
        <w:t>непосредственного обеспечения жизнедеятельности населения</w:t>
      </w:r>
      <w:r w:rsidRPr="00EB71F6">
        <w:rPr>
          <w:rFonts w:eastAsia="Calibri"/>
          <w:sz w:val="28"/>
          <w:szCs w:val="28"/>
          <w:lang w:eastAsia="ru-RU"/>
        </w:rPr>
        <w:t>, а также органами государственной власти Краснодарского края в части осуществления полномочий по решению вопросов установления общих принципов организации местного самоуправления.</w:t>
      </w:r>
    </w:p>
    <w:p w:rsidR="006A2056" w:rsidRPr="00EB71F6" w:rsidRDefault="006A2056" w:rsidP="00EB71F6">
      <w:pPr>
        <w:pStyle w:val="211"/>
        <w:ind w:firstLine="709"/>
        <w:jc w:val="both"/>
        <w:rPr>
          <w:szCs w:val="28"/>
        </w:rPr>
      </w:pPr>
      <w:r w:rsidRPr="00EB71F6">
        <w:rPr>
          <w:szCs w:val="28"/>
        </w:rPr>
        <w:t>2. Результаты опроса носят рекомендательный характер.</w:t>
      </w:r>
    </w:p>
    <w:p w:rsidR="006A2056" w:rsidRPr="00EB71F6" w:rsidRDefault="006A2056" w:rsidP="00EB71F6">
      <w:pPr>
        <w:pStyle w:val="211"/>
        <w:tabs>
          <w:tab w:val="left" w:pos="0"/>
        </w:tabs>
        <w:ind w:firstLine="709"/>
        <w:jc w:val="both"/>
        <w:rPr>
          <w:szCs w:val="28"/>
        </w:rPr>
      </w:pPr>
      <w:r w:rsidRPr="00EB71F6">
        <w:rPr>
          <w:szCs w:val="28"/>
        </w:rPr>
        <w:t xml:space="preserve">3. В опросе граждан имеют право участвовать жители муниципального образования </w:t>
      </w:r>
      <w:r w:rsidR="00B14832" w:rsidRPr="00EB71F6">
        <w:rPr>
          <w:szCs w:val="28"/>
        </w:rPr>
        <w:t>Усть-Лабинский</w:t>
      </w:r>
      <w:r w:rsidR="00B14832" w:rsidRPr="00EB71F6">
        <w:rPr>
          <w:rFonts w:eastAsia="Calibri"/>
          <w:color w:val="000000"/>
          <w:kern w:val="0"/>
          <w:szCs w:val="28"/>
          <w:lang w:eastAsia="ru-RU"/>
        </w:rPr>
        <w:t xml:space="preserve"> </w:t>
      </w:r>
      <w:r w:rsidR="005B1D78" w:rsidRPr="00EB71F6">
        <w:rPr>
          <w:rFonts w:eastAsia="Calibri"/>
          <w:color w:val="000000"/>
          <w:kern w:val="0"/>
          <w:szCs w:val="28"/>
          <w:lang w:eastAsia="ru-RU"/>
        </w:rPr>
        <w:t>район</w:t>
      </w:r>
      <w:r w:rsidRPr="00EB71F6">
        <w:rPr>
          <w:szCs w:val="28"/>
        </w:rPr>
        <w:t>, обладающие избирательным правом.</w:t>
      </w:r>
    </w:p>
    <w:p w:rsidR="006A2056" w:rsidRPr="00EB71F6" w:rsidRDefault="006A2056" w:rsidP="00EB71F6">
      <w:pPr>
        <w:autoSpaceDE w:val="0"/>
        <w:autoSpaceDN w:val="0"/>
        <w:adjustRightInd w:val="0"/>
        <w:ind w:firstLine="709"/>
        <w:jc w:val="both"/>
        <w:rPr>
          <w:rFonts w:eastAsia="Calibri"/>
          <w:sz w:val="28"/>
          <w:szCs w:val="28"/>
        </w:rPr>
      </w:pPr>
      <w:r w:rsidRPr="00EB71F6">
        <w:rPr>
          <w:rFonts w:eastAsia="Calibri"/>
          <w:sz w:val="28"/>
          <w:szCs w:val="28"/>
        </w:rPr>
        <w:t xml:space="preserve">В опросе граждан по вопросу выявления мнения граждан о поддержке инициативного проекта вправе участвовать жители </w:t>
      </w:r>
      <w:r w:rsidR="005B1D78" w:rsidRPr="00EB71F6">
        <w:rPr>
          <w:sz w:val="28"/>
          <w:szCs w:val="28"/>
        </w:rPr>
        <w:t>муниципального образования</w:t>
      </w:r>
      <w:r w:rsidR="00B14832" w:rsidRPr="00EB71F6">
        <w:rPr>
          <w:sz w:val="28"/>
          <w:szCs w:val="28"/>
        </w:rPr>
        <w:t xml:space="preserve"> Усть-Лабинский</w:t>
      </w:r>
      <w:r w:rsidR="00B14832" w:rsidRPr="00EB71F6">
        <w:rPr>
          <w:rFonts w:eastAsia="Calibri"/>
          <w:color w:val="000000"/>
          <w:kern w:val="0"/>
          <w:sz w:val="28"/>
          <w:szCs w:val="28"/>
          <w:lang w:eastAsia="ru-RU"/>
        </w:rPr>
        <w:t xml:space="preserve"> </w:t>
      </w:r>
      <w:r w:rsidR="005B1D78" w:rsidRPr="00EB71F6">
        <w:rPr>
          <w:rFonts w:eastAsia="Calibri"/>
          <w:color w:val="000000"/>
          <w:kern w:val="0"/>
          <w:sz w:val="28"/>
          <w:szCs w:val="28"/>
          <w:lang w:eastAsia="ru-RU"/>
        </w:rPr>
        <w:t>район</w:t>
      </w:r>
      <w:r w:rsidRPr="00EB71F6">
        <w:rPr>
          <w:rFonts w:eastAsia="Calibri"/>
          <w:sz w:val="28"/>
          <w:szCs w:val="28"/>
        </w:rPr>
        <w:t xml:space="preserve"> или его части, в которых предлагается реализовать инициативный проект, достигшие восемнадцатилетнего возраста.</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4. Опрос граждан проводится по инициативе:</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 xml:space="preserve">1) Совета, главы </w:t>
      </w:r>
      <w:r w:rsidR="005B1D78" w:rsidRPr="00EB71F6">
        <w:rPr>
          <w:rFonts w:eastAsia="Calibri"/>
          <w:sz w:val="28"/>
          <w:szCs w:val="28"/>
          <w:lang w:eastAsia="ru-RU"/>
        </w:rPr>
        <w:t>района;</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2) органов государственной власти Краснодарского края;</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 xml:space="preserve">3) жителей муниципального образования </w:t>
      </w:r>
      <w:r w:rsidR="00B14832" w:rsidRPr="00EB71F6">
        <w:rPr>
          <w:sz w:val="28"/>
          <w:szCs w:val="28"/>
        </w:rPr>
        <w:t>Усть-Лабинский</w:t>
      </w:r>
      <w:r w:rsidRPr="00EB71F6">
        <w:rPr>
          <w:rFonts w:eastAsia="Calibri"/>
          <w:sz w:val="28"/>
          <w:szCs w:val="28"/>
        </w:rPr>
        <w:t xml:space="preserve"> </w:t>
      </w:r>
      <w:r w:rsidR="005B1D78" w:rsidRPr="00EB71F6">
        <w:rPr>
          <w:rFonts w:eastAsia="Calibri"/>
          <w:color w:val="000000"/>
          <w:kern w:val="0"/>
          <w:sz w:val="28"/>
          <w:szCs w:val="28"/>
          <w:lang w:eastAsia="ru-RU"/>
        </w:rPr>
        <w:t>район</w:t>
      </w:r>
      <w:r w:rsidR="00B14832" w:rsidRPr="00EB71F6">
        <w:rPr>
          <w:rFonts w:eastAsia="Calibri"/>
          <w:color w:val="000000"/>
          <w:kern w:val="0"/>
          <w:sz w:val="28"/>
          <w:szCs w:val="28"/>
          <w:lang w:eastAsia="ru-RU"/>
        </w:rPr>
        <w:t xml:space="preserve"> </w:t>
      </w:r>
      <w:r w:rsidRPr="00EB71F6">
        <w:rPr>
          <w:rFonts w:eastAsia="Calibri"/>
          <w:sz w:val="28"/>
          <w:szCs w:val="28"/>
          <w:lang w:eastAsia="ru-RU"/>
        </w:rPr>
        <w:t>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6A2056" w:rsidRPr="00EB71F6" w:rsidRDefault="006A2056" w:rsidP="00EB71F6">
      <w:pPr>
        <w:pStyle w:val="211"/>
        <w:ind w:firstLine="709"/>
        <w:jc w:val="both"/>
        <w:rPr>
          <w:szCs w:val="28"/>
        </w:rPr>
      </w:pPr>
      <w:r w:rsidRPr="00EB71F6">
        <w:rPr>
          <w:szCs w:val="28"/>
        </w:rPr>
        <w:t>5. Порядок назначения и проведения опроса граждан определяется нормативным правовым актом Совета</w:t>
      </w:r>
      <w:r w:rsidRPr="00EB71F6">
        <w:rPr>
          <w:bCs/>
          <w:szCs w:val="28"/>
        </w:rPr>
        <w:t xml:space="preserve"> в соответствии с законом Краснодарского края</w:t>
      </w:r>
      <w:r w:rsidRPr="00EB71F6">
        <w:rPr>
          <w:szCs w:val="28"/>
        </w:rPr>
        <w:t>.</w:t>
      </w:r>
    </w:p>
    <w:p w:rsidR="006A2056" w:rsidRPr="00EB71F6" w:rsidRDefault="006A2056" w:rsidP="00EB71F6">
      <w:pPr>
        <w:autoSpaceDE w:val="0"/>
        <w:autoSpaceDN w:val="0"/>
        <w:adjustRightInd w:val="0"/>
        <w:ind w:firstLine="709"/>
        <w:jc w:val="both"/>
        <w:rPr>
          <w:sz w:val="28"/>
          <w:szCs w:val="28"/>
        </w:rPr>
      </w:pPr>
      <w:r w:rsidRPr="00EB71F6">
        <w:rPr>
          <w:sz w:val="28"/>
          <w:szCs w:val="28"/>
        </w:rPr>
        <w:t>6. Решение о назначении опроса граждан принимается Советом</w:t>
      </w:r>
      <w:r w:rsidR="00B14832" w:rsidRPr="00EB71F6">
        <w:rPr>
          <w:sz w:val="28"/>
          <w:szCs w:val="28"/>
        </w:rPr>
        <w:t xml:space="preserve"> </w:t>
      </w:r>
      <w:r w:rsidRPr="00EB71F6">
        <w:rPr>
          <w:rFonts w:eastAsia="Calibri"/>
          <w:color w:val="000000"/>
          <w:sz w:val="28"/>
          <w:szCs w:val="28"/>
          <w:lang w:eastAsia="ru-RU"/>
        </w:rPr>
        <w:t>в течение трех месяцев с момента поступления инициативы проведения опроса граждан, предусмотренной частью 4 настоящей статьи</w:t>
      </w:r>
      <w:r w:rsidRPr="00EB71F6">
        <w:rPr>
          <w:sz w:val="28"/>
          <w:szCs w:val="28"/>
        </w:rPr>
        <w:t xml:space="preserve">. </w:t>
      </w:r>
    </w:p>
    <w:p w:rsidR="006A2056" w:rsidRPr="00EB71F6" w:rsidRDefault="006A2056" w:rsidP="00EB71F6">
      <w:pPr>
        <w:autoSpaceDE w:val="0"/>
        <w:autoSpaceDN w:val="0"/>
        <w:adjustRightInd w:val="0"/>
        <w:ind w:firstLine="709"/>
        <w:jc w:val="both"/>
        <w:rPr>
          <w:rFonts w:eastAsia="Calibri"/>
          <w:sz w:val="28"/>
          <w:szCs w:val="28"/>
        </w:rPr>
      </w:pPr>
      <w:r w:rsidRPr="00EB71F6">
        <w:rPr>
          <w:rFonts w:eastAsia="Calibri"/>
          <w:sz w:val="28"/>
          <w:szCs w:val="28"/>
        </w:rPr>
        <w:t xml:space="preserve">Для проведения опроса граждан может использоваться официальный сайт </w:t>
      </w:r>
      <w:r w:rsidR="00B14832" w:rsidRPr="00EB71F6">
        <w:rPr>
          <w:rFonts w:eastAsia="Calibri"/>
          <w:sz w:val="28"/>
          <w:szCs w:val="28"/>
        </w:rPr>
        <w:t xml:space="preserve">органов местного самоуправления </w:t>
      </w:r>
      <w:r w:rsidRPr="00EB71F6">
        <w:rPr>
          <w:color w:val="000000"/>
          <w:sz w:val="28"/>
          <w:szCs w:val="28"/>
        </w:rPr>
        <w:t xml:space="preserve">муниципального образования </w:t>
      </w:r>
      <w:r w:rsidR="00B14832" w:rsidRPr="00EB71F6">
        <w:rPr>
          <w:sz w:val="28"/>
          <w:szCs w:val="28"/>
        </w:rPr>
        <w:t>Усть-Лабинский</w:t>
      </w:r>
      <w:r w:rsidR="00B14832" w:rsidRPr="00EB71F6">
        <w:rPr>
          <w:rFonts w:eastAsia="Calibri"/>
          <w:color w:val="000000"/>
          <w:kern w:val="0"/>
          <w:sz w:val="28"/>
          <w:szCs w:val="28"/>
          <w:lang w:eastAsia="ru-RU"/>
        </w:rPr>
        <w:t xml:space="preserve"> </w:t>
      </w:r>
      <w:r w:rsidR="005B1D78" w:rsidRPr="00EB71F6">
        <w:rPr>
          <w:rFonts w:eastAsia="Calibri"/>
          <w:color w:val="000000"/>
          <w:kern w:val="0"/>
          <w:sz w:val="28"/>
          <w:szCs w:val="28"/>
          <w:lang w:eastAsia="ru-RU"/>
        </w:rPr>
        <w:t>район</w:t>
      </w:r>
      <w:r w:rsidRPr="00EB71F6">
        <w:rPr>
          <w:rFonts w:eastAsia="Calibri"/>
          <w:sz w:val="28"/>
          <w:szCs w:val="28"/>
        </w:rPr>
        <w:t xml:space="preserve"> в информаци</w:t>
      </w:r>
      <w:r w:rsidR="00B14832" w:rsidRPr="00EB71F6">
        <w:rPr>
          <w:rFonts w:eastAsia="Calibri"/>
          <w:sz w:val="28"/>
          <w:szCs w:val="28"/>
        </w:rPr>
        <w:t>онно-телекоммуникационной сети «Интернет»</w:t>
      </w:r>
      <w:r w:rsidRPr="00EB71F6">
        <w:rPr>
          <w:rFonts w:eastAsia="Calibri"/>
          <w:sz w:val="28"/>
          <w:szCs w:val="28"/>
        </w:rPr>
        <w:t xml:space="preserve">. </w:t>
      </w:r>
    </w:p>
    <w:p w:rsidR="006A2056" w:rsidRPr="00EB71F6" w:rsidRDefault="006A2056" w:rsidP="00EB71F6">
      <w:pPr>
        <w:autoSpaceDE w:val="0"/>
        <w:autoSpaceDN w:val="0"/>
        <w:adjustRightInd w:val="0"/>
        <w:ind w:firstLine="709"/>
        <w:jc w:val="both"/>
        <w:rPr>
          <w:sz w:val="28"/>
          <w:szCs w:val="28"/>
        </w:rPr>
      </w:pPr>
      <w:r w:rsidRPr="00EB71F6">
        <w:rPr>
          <w:sz w:val="28"/>
          <w:szCs w:val="28"/>
        </w:rPr>
        <w:lastRenderedPageBreak/>
        <w:t>В решении Совета о назначении опроса граждан устанавливаются:</w:t>
      </w:r>
    </w:p>
    <w:p w:rsidR="006A2056" w:rsidRPr="00EB71F6" w:rsidRDefault="006A2056"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1) дата и сроки проведения опроса;</w:t>
      </w:r>
    </w:p>
    <w:p w:rsidR="006A2056" w:rsidRPr="00EB71F6" w:rsidRDefault="006A2056"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2) формулировка вопроса (вопросов), предлагаемого (предлагаемых) при проведении опроса;</w:t>
      </w:r>
    </w:p>
    <w:p w:rsidR="006A2056" w:rsidRPr="00EB71F6" w:rsidRDefault="006A2056"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3) методика проведения опроса;</w:t>
      </w:r>
    </w:p>
    <w:p w:rsidR="006A2056" w:rsidRPr="00EB71F6" w:rsidRDefault="006A2056"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4) форма опросного листа;</w:t>
      </w:r>
    </w:p>
    <w:p w:rsidR="006A2056" w:rsidRPr="00EB71F6" w:rsidRDefault="006A2056"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5) минимальная численность жителей муниципального образования, участвующих в опросе;</w:t>
      </w:r>
    </w:p>
    <w:p w:rsidR="006A2056" w:rsidRPr="00EB71F6" w:rsidRDefault="006A2056" w:rsidP="00EB71F6">
      <w:pPr>
        <w:autoSpaceDE w:val="0"/>
        <w:autoSpaceDN w:val="0"/>
        <w:adjustRightInd w:val="0"/>
        <w:ind w:firstLine="709"/>
        <w:jc w:val="both"/>
        <w:rPr>
          <w:sz w:val="28"/>
          <w:szCs w:val="28"/>
        </w:rPr>
      </w:pPr>
      <w:r w:rsidRPr="00EB71F6">
        <w:rPr>
          <w:rFonts w:eastAsia="Calibri"/>
          <w:sz w:val="28"/>
          <w:szCs w:val="28"/>
        </w:rPr>
        <w:t>6) порядок идентификации участников опроса в случае проведения опроса граждан с использованием официального сайта</w:t>
      </w:r>
      <w:r w:rsidR="00B14832" w:rsidRPr="00EB71F6">
        <w:rPr>
          <w:rFonts w:eastAsia="Calibri"/>
          <w:sz w:val="28"/>
          <w:szCs w:val="28"/>
        </w:rPr>
        <w:t xml:space="preserve"> органов местного самоуправления</w:t>
      </w:r>
      <w:r w:rsidRPr="00EB71F6">
        <w:rPr>
          <w:rFonts w:eastAsia="Calibri"/>
          <w:sz w:val="28"/>
          <w:szCs w:val="28"/>
        </w:rPr>
        <w:t xml:space="preserve"> </w:t>
      </w:r>
      <w:r w:rsidRPr="00EB71F6">
        <w:rPr>
          <w:color w:val="000000"/>
          <w:sz w:val="28"/>
          <w:szCs w:val="28"/>
        </w:rPr>
        <w:t xml:space="preserve">муниципального образования </w:t>
      </w:r>
      <w:r w:rsidR="00B14832" w:rsidRPr="00EB71F6">
        <w:rPr>
          <w:sz w:val="28"/>
          <w:szCs w:val="28"/>
        </w:rPr>
        <w:t>Усть-Лабинский</w:t>
      </w:r>
      <w:r w:rsidR="00B14832" w:rsidRPr="00EB71F6">
        <w:rPr>
          <w:rFonts w:eastAsia="Calibri"/>
          <w:color w:val="000000"/>
          <w:kern w:val="0"/>
          <w:sz w:val="28"/>
          <w:szCs w:val="28"/>
          <w:lang w:eastAsia="ru-RU"/>
        </w:rPr>
        <w:t xml:space="preserve"> </w:t>
      </w:r>
      <w:r w:rsidR="005B1D78" w:rsidRPr="00EB71F6">
        <w:rPr>
          <w:rFonts w:eastAsia="Calibri"/>
          <w:color w:val="000000"/>
          <w:kern w:val="0"/>
          <w:sz w:val="28"/>
          <w:szCs w:val="28"/>
          <w:lang w:eastAsia="ru-RU"/>
        </w:rPr>
        <w:t>район</w:t>
      </w:r>
      <w:r w:rsidRPr="00EB71F6">
        <w:rPr>
          <w:rFonts w:eastAsia="Calibri"/>
          <w:sz w:val="28"/>
          <w:szCs w:val="28"/>
        </w:rPr>
        <w:t xml:space="preserve"> в информаци</w:t>
      </w:r>
      <w:r w:rsidR="00B14832" w:rsidRPr="00EB71F6">
        <w:rPr>
          <w:rFonts w:eastAsia="Calibri"/>
          <w:sz w:val="28"/>
          <w:szCs w:val="28"/>
        </w:rPr>
        <w:t>онно-телекоммуникационной сети «Интернет»</w:t>
      </w:r>
      <w:r w:rsidRPr="00EB71F6">
        <w:rPr>
          <w:rFonts w:eastAsia="Calibri"/>
          <w:sz w:val="28"/>
          <w:szCs w:val="28"/>
        </w:rPr>
        <w:t>.</w:t>
      </w:r>
    </w:p>
    <w:p w:rsidR="006A2056" w:rsidRPr="00EB71F6" w:rsidRDefault="006A2056" w:rsidP="00EB71F6">
      <w:pPr>
        <w:pStyle w:val="211"/>
        <w:ind w:firstLine="709"/>
        <w:jc w:val="both"/>
        <w:rPr>
          <w:szCs w:val="28"/>
        </w:rPr>
      </w:pPr>
      <w:r w:rsidRPr="00EB71F6">
        <w:rPr>
          <w:szCs w:val="28"/>
        </w:rPr>
        <w:t xml:space="preserve">7. Жители муниципального образования </w:t>
      </w:r>
      <w:r w:rsidR="00B14832" w:rsidRPr="00EB71F6">
        <w:rPr>
          <w:szCs w:val="28"/>
        </w:rPr>
        <w:t>Усть-Лабинский</w:t>
      </w:r>
      <w:r w:rsidR="00B14832" w:rsidRPr="00EB71F6">
        <w:rPr>
          <w:rFonts w:eastAsia="Calibri"/>
          <w:color w:val="000000"/>
          <w:kern w:val="0"/>
          <w:szCs w:val="28"/>
          <w:lang w:eastAsia="ru-RU"/>
        </w:rPr>
        <w:t xml:space="preserve"> </w:t>
      </w:r>
      <w:r w:rsidR="005B1D78" w:rsidRPr="00EB71F6">
        <w:rPr>
          <w:rFonts w:eastAsia="Calibri"/>
          <w:color w:val="000000"/>
          <w:kern w:val="0"/>
          <w:szCs w:val="28"/>
          <w:lang w:eastAsia="ru-RU"/>
        </w:rPr>
        <w:t>район</w:t>
      </w:r>
      <w:r w:rsidRPr="00EB71F6">
        <w:rPr>
          <w:szCs w:val="28"/>
        </w:rPr>
        <w:t xml:space="preserve"> должны быть проинформированы о проведении опроса граждан не менее чем за 10 дней до его проведения.</w:t>
      </w:r>
    </w:p>
    <w:p w:rsidR="006A2056" w:rsidRPr="00EB71F6" w:rsidRDefault="006A2056" w:rsidP="00EB71F6">
      <w:pPr>
        <w:pStyle w:val="211"/>
        <w:ind w:firstLine="709"/>
        <w:jc w:val="both"/>
        <w:rPr>
          <w:szCs w:val="28"/>
        </w:rPr>
      </w:pPr>
      <w:r w:rsidRPr="00EB71F6">
        <w:rPr>
          <w:szCs w:val="28"/>
        </w:rPr>
        <w:t>8. Финансирование мероприятий, связанных с подготовкой и проведением опроса граждан, осуществляется:</w:t>
      </w:r>
    </w:p>
    <w:p w:rsidR="006A2056" w:rsidRPr="00EB71F6" w:rsidRDefault="006A2056" w:rsidP="00EB71F6">
      <w:pPr>
        <w:pStyle w:val="211"/>
        <w:ind w:firstLine="709"/>
        <w:jc w:val="both"/>
        <w:rPr>
          <w:szCs w:val="28"/>
        </w:rPr>
      </w:pPr>
      <w:r w:rsidRPr="00EB71F6">
        <w:rPr>
          <w:szCs w:val="28"/>
        </w:rPr>
        <w:t xml:space="preserve">1) за счет средств местного бюджета - при проведении его по инициативе органов местного самоуправления муниципального образования </w:t>
      </w:r>
      <w:r w:rsidR="00B14832" w:rsidRPr="00EB71F6">
        <w:rPr>
          <w:szCs w:val="28"/>
        </w:rPr>
        <w:t>Усть-Лабинский</w:t>
      </w:r>
      <w:r w:rsidR="00B14832" w:rsidRPr="00EB71F6">
        <w:rPr>
          <w:rFonts w:eastAsia="Calibri"/>
          <w:color w:val="000000"/>
          <w:kern w:val="0"/>
          <w:szCs w:val="28"/>
          <w:lang w:eastAsia="ru-RU"/>
        </w:rPr>
        <w:t xml:space="preserve"> </w:t>
      </w:r>
      <w:r w:rsidR="005B1D78" w:rsidRPr="00EB71F6">
        <w:rPr>
          <w:rFonts w:eastAsia="Calibri"/>
          <w:color w:val="000000"/>
          <w:kern w:val="0"/>
          <w:szCs w:val="28"/>
          <w:lang w:eastAsia="ru-RU"/>
        </w:rPr>
        <w:t>район</w:t>
      </w:r>
      <w:r w:rsidR="00B14832" w:rsidRPr="00EB71F6">
        <w:rPr>
          <w:rFonts w:eastAsia="Calibri"/>
          <w:color w:val="000000"/>
          <w:kern w:val="0"/>
          <w:szCs w:val="28"/>
          <w:lang w:eastAsia="ru-RU"/>
        </w:rPr>
        <w:t xml:space="preserve"> </w:t>
      </w:r>
      <w:r w:rsidRPr="00EB71F6">
        <w:rPr>
          <w:rFonts w:eastAsia="Calibri"/>
          <w:kern w:val="0"/>
          <w:szCs w:val="28"/>
        </w:rPr>
        <w:t xml:space="preserve">или жителей </w:t>
      </w:r>
      <w:r w:rsidRPr="00EB71F6">
        <w:rPr>
          <w:szCs w:val="28"/>
        </w:rPr>
        <w:t>мун</w:t>
      </w:r>
      <w:r w:rsidR="005B1D78" w:rsidRPr="00EB71F6">
        <w:rPr>
          <w:szCs w:val="28"/>
        </w:rPr>
        <w:t>иципального образования</w:t>
      </w:r>
      <w:r w:rsidR="00B14832" w:rsidRPr="00EB71F6">
        <w:rPr>
          <w:szCs w:val="28"/>
        </w:rPr>
        <w:t xml:space="preserve"> Усть-Лабинский</w:t>
      </w:r>
      <w:r w:rsidR="00B14832" w:rsidRPr="00EB71F6">
        <w:rPr>
          <w:rFonts w:eastAsia="Calibri"/>
          <w:color w:val="000000"/>
          <w:kern w:val="0"/>
          <w:szCs w:val="28"/>
          <w:lang w:eastAsia="ru-RU"/>
        </w:rPr>
        <w:t xml:space="preserve"> </w:t>
      </w:r>
      <w:r w:rsidR="005B1D78" w:rsidRPr="00EB71F6">
        <w:rPr>
          <w:rFonts w:eastAsia="Calibri"/>
          <w:color w:val="000000"/>
          <w:kern w:val="0"/>
          <w:szCs w:val="28"/>
          <w:lang w:eastAsia="ru-RU"/>
        </w:rPr>
        <w:t>район</w:t>
      </w:r>
      <w:r w:rsidRPr="00EB71F6">
        <w:rPr>
          <w:szCs w:val="28"/>
        </w:rPr>
        <w:t>;</w:t>
      </w:r>
    </w:p>
    <w:p w:rsidR="006A2056" w:rsidRPr="00EB71F6" w:rsidRDefault="006A2056" w:rsidP="00EB71F6">
      <w:pPr>
        <w:ind w:firstLine="709"/>
        <w:jc w:val="both"/>
        <w:rPr>
          <w:sz w:val="28"/>
          <w:szCs w:val="28"/>
        </w:rPr>
      </w:pPr>
      <w:r w:rsidRPr="00EB71F6">
        <w:rPr>
          <w:sz w:val="28"/>
          <w:szCs w:val="28"/>
        </w:rPr>
        <w:t>2) за счет средств краевого бюджета - при проведении его по инициативе органов государственной власти Краснодарского края.</w:t>
      </w:r>
    </w:p>
    <w:p w:rsidR="006A2056" w:rsidRPr="00EB71F6" w:rsidRDefault="006A2056" w:rsidP="00EB71F6">
      <w:pPr>
        <w:ind w:firstLine="709"/>
        <w:jc w:val="both"/>
        <w:rPr>
          <w:sz w:val="28"/>
          <w:szCs w:val="28"/>
        </w:rPr>
      </w:pPr>
      <w:r w:rsidRPr="00EB71F6">
        <w:rPr>
          <w:sz w:val="28"/>
          <w:szCs w:val="28"/>
        </w:rPr>
        <w:t>9. Результаты опроса подлежат обнародованию.</w:t>
      </w:r>
    </w:p>
    <w:p w:rsidR="006A2056" w:rsidRPr="00EB71F6" w:rsidRDefault="006A2056" w:rsidP="00EB71F6">
      <w:pPr>
        <w:ind w:firstLine="709"/>
        <w:jc w:val="both"/>
        <w:rPr>
          <w:b/>
          <w:sz w:val="28"/>
          <w:szCs w:val="28"/>
        </w:rPr>
      </w:pPr>
    </w:p>
    <w:p w:rsidR="006A2056" w:rsidRPr="00EB71F6" w:rsidRDefault="001C22C7" w:rsidP="00EB71F6">
      <w:pPr>
        <w:ind w:firstLine="709"/>
        <w:jc w:val="both"/>
        <w:rPr>
          <w:b/>
          <w:sz w:val="28"/>
          <w:szCs w:val="28"/>
        </w:rPr>
      </w:pPr>
      <w:r w:rsidRPr="00EB71F6">
        <w:rPr>
          <w:b/>
          <w:sz w:val="28"/>
          <w:szCs w:val="28"/>
        </w:rPr>
        <w:t>Статья 47</w:t>
      </w:r>
      <w:r w:rsidR="006A2056" w:rsidRPr="00EB71F6">
        <w:rPr>
          <w:b/>
          <w:sz w:val="28"/>
          <w:szCs w:val="28"/>
        </w:rPr>
        <w:t>. Публичные слушания, общественные обсуждения</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1</w:t>
      </w:r>
      <w:r w:rsidR="005D5987" w:rsidRPr="00EB71F6">
        <w:rPr>
          <w:rFonts w:eastAsia="Calibri"/>
          <w:sz w:val="28"/>
          <w:szCs w:val="28"/>
          <w:lang w:eastAsia="ru-RU"/>
        </w:rPr>
        <w:t>.</w:t>
      </w:r>
      <w:r w:rsidRPr="00EB71F6">
        <w:rPr>
          <w:rFonts w:eastAsia="Calibri"/>
          <w:sz w:val="28"/>
          <w:szCs w:val="28"/>
          <w:lang w:eastAsia="ru-RU"/>
        </w:rPr>
        <w:t xml:space="preserve"> Публичные слушания могут проводит</w:t>
      </w:r>
      <w:r w:rsidR="00B14832" w:rsidRPr="00EB71F6">
        <w:rPr>
          <w:rFonts w:eastAsia="Calibri"/>
          <w:sz w:val="28"/>
          <w:szCs w:val="28"/>
          <w:lang w:eastAsia="ru-RU"/>
        </w:rPr>
        <w:t>ь</w:t>
      </w:r>
      <w:r w:rsidRPr="00EB71F6">
        <w:rPr>
          <w:rFonts w:eastAsia="Calibri"/>
          <w:sz w:val="28"/>
          <w:szCs w:val="28"/>
          <w:lang w:eastAsia="ru-RU"/>
        </w:rPr>
        <w:t xml:space="preserve">ся на всей территории муниципального образования </w:t>
      </w:r>
      <w:r w:rsidR="00B14832" w:rsidRPr="00EB71F6">
        <w:rPr>
          <w:sz w:val="28"/>
          <w:szCs w:val="28"/>
        </w:rPr>
        <w:t>Усть-Лабинский</w:t>
      </w:r>
      <w:r w:rsidR="00B14832" w:rsidRPr="00EB71F6">
        <w:rPr>
          <w:rFonts w:eastAsia="Calibri"/>
          <w:color w:val="000000"/>
          <w:kern w:val="0"/>
          <w:sz w:val="28"/>
          <w:szCs w:val="28"/>
          <w:lang w:eastAsia="ru-RU"/>
        </w:rPr>
        <w:t xml:space="preserve"> </w:t>
      </w:r>
      <w:r w:rsidR="005B1D78" w:rsidRPr="00EB71F6">
        <w:rPr>
          <w:rFonts w:eastAsia="Calibri"/>
          <w:color w:val="000000"/>
          <w:kern w:val="0"/>
          <w:sz w:val="28"/>
          <w:szCs w:val="28"/>
          <w:lang w:eastAsia="ru-RU"/>
        </w:rPr>
        <w:t>район</w:t>
      </w:r>
      <w:r w:rsidRPr="00EB71F6">
        <w:rPr>
          <w:rFonts w:eastAsia="Calibri"/>
          <w:sz w:val="28"/>
          <w:szCs w:val="28"/>
          <w:lang w:eastAsia="ru-RU"/>
        </w:rPr>
        <w:t xml:space="preserve"> для обсуждения с участием жителей муниципального образования </w:t>
      </w:r>
      <w:r w:rsidR="00B14832" w:rsidRPr="00EB71F6">
        <w:rPr>
          <w:sz w:val="28"/>
          <w:szCs w:val="28"/>
        </w:rPr>
        <w:t>Усть-Лабинский</w:t>
      </w:r>
      <w:r w:rsidR="00B14832" w:rsidRPr="00EB71F6">
        <w:rPr>
          <w:rFonts w:eastAsia="Calibri"/>
          <w:color w:val="000000"/>
          <w:kern w:val="0"/>
          <w:sz w:val="28"/>
          <w:szCs w:val="28"/>
          <w:lang w:eastAsia="ru-RU"/>
        </w:rPr>
        <w:t xml:space="preserve"> </w:t>
      </w:r>
      <w:r w:rsidR="005B1D78" w:rsidRPr="00EB71F6">
        <w:rPr>
          <w:rFonts w:eastAsia="Calibri"/>
          <w:color w:val="000000"/>
          <w:kern w:val="0"/>
          <w:sz w:val="28"/>
          <w:szCs w:val="28"/>
          <w:lang w:eastAsia="ru-RU"/>
        </w:rPr>
        <w:t>район</w:t>
      </w:r>
      <w:r w:rsidRPr="00EB71F6">
        <w:rPr>
          <w:rFonts w:eastAsia="Calibri"/>
          <w:sz w:val="28"/>
          <w:szCs w:val="28"/>
          <w:lang w:eastAsia="ru-RU"/>
        </w:rPr>
        <w:t xml:space="preserve"> проектов муниципальных правовых актов по вопросам </w:t>
      </w:r>
      <w:r w:rsidR="004961A7" w:rsidRPr="00EB71F6">
        <w:rPr>
          <w:sz w:val="28"/>
          <w:szCs w:val="28"/>
          <w:lang w:eastAsia="ru-RU"/>
        </w:rPr>
        <w:t>непосредственного обеспечения жизнедеятельности населения</w:t>
      </w:r>
      <w:r w:rsidRPr="00EB71F6">
        <w:rPr>
          <w:rFonts w:eastAsia="Calibri"/>
          <w:sz w:val="28"/>
          <w:szCs w:val="28"/>
          <w:lang w:eastAsia="ru-RU"/>
        </w:rPr>
        <w:t>.</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 xml:space="preserve">В публичных слушаниях имеют право участвовать жители муниципального образования </w:t>
      </w:r>
      <w:r w:rsidR="00B14832" w:rsidRPr="00EB71F6">
        <w:rPr>
          <w:sz w:val="28"/>
          <w:szCs w:val="28"/>
        </w:rPr>
        <w:t>Усть-Лабинский</w:t>
      </w:r>
      <w:r w:rsidR="00B14832" w:rsidRPr="00EB71F6">
        <w:rPr>
          <w:rFonts w:eastAsia="Calibri"/>
          <w:color w:val="000000"/>
          <w:kern w:val="0"/>
          <w:sz w:val="28"/>
          <w:szCs w:val="28"/>
          <w:lang w:eastAsia="ru-RU"/>
        </w:rPr>
        <w:t xml:space="preserve"> </w:t>
      </w:r>
      <w:r w:rsidR="005B1D78" w:rsidRPr="00EB71F6">
        <w:rPr>
          <w:rFonts w:eastAsia="Calibri"/>
          <w:color w:val="000000"/>
          <w:kern w:val="0"/>
          <w:sz w:val="28"/>
          <w:szCs w:val="28"/>
          <w:lang w:eastAsia="ru-RU"/>
        </w:rPr>
        <w:t>район</w:t>
      </w:r>
      <w:r w:rsidRPr="00EB71F6">
        <w:rPr>
          <w:rFonts w:eastAsia="Calibri"/>
          <w:sz w:val="28"/>
          <w:szCs w:val="28"/>
          <w:lang w:eastAsia="ru-RU"/>
        </w:rPr>
        <w:t>, достигшие восемнадцатилетнего возраста.</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2. На публичные слушания должны выноситься:</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 xml:space="preserve">1) проект Устава муниципального образования </w:t>
      </w:r>
      <w:r w:rsidR="00B14832" w:rsidRPr="00EB71F6">
        <w:rPr>
          <w:sz w:val="28"/>
          <w:szCs w:val="28"/>
        </w:rPr>
        <w:t>Усть-Лабинский</w:t>
      </w:r>
      <w:r w:rsidR="00B14832" w:rsidRPr="00EB71F6">
        <w:rPr>
          <w:rFonts w:eastAsia="Calibri"/>
          <w:color w:val="000000"/>
          <w:kern w:val="0"/>
          <w:sz w:val="28"/>
          <w:szCs w:val="28"/>
          <w:lang w:eastAsia="ru-RU"/>
        </w:rPr>
        <w:t xml:space="preserve"> </w:t>
      </w:r>
      <w:r w:rsidR="005B1D78" w:rsidRPr="00EB71F6">
        <w:rPr>
          <w:rFonts w:eastAsia="Calibri"/>
          <w:color w:val="000000"/>
          <w:kern w:val="0"/>
          <w:sz w:val="28"/>
          <w:szCs w:val="28"/>
          <w:lang w:eastAsia="ru-RU"/>
        </w:rPr>
        <w:t>район</w:t>
      </w:r>
      <w:r w:rsidRPr="00EB71F6">
        <w:rPr>
          <w:rFonts w:eastAsia="Calibri"/>
          <w:sz w:val="28"/>
          <w:szCs w:val="28"/>
          <w:lang w:eastAsia="ru-RU"/>
        </w:rPr>
        <w:t xml:space="preserve">,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w:t>
      </w:r>
      <w:r w:rsidR="00B14832" w:rsidRPr="00EB71F6">
        <w:rPr>
          <w:sz w:val="28"/>
          <w:szCs w:val="28"/>
        </w:rPr>
        <w:t>Усть-Лабинский</w:t>
      </w:r>
      <w:r w:rsidR="00B14832" w:rsidRPr="00EB71F6">
        <w:rPr>
          <w:rFonts w:eastAsia="Calibri"/>
          <w:color w:val="000000"/>
          <w:kern w:val="0"/>
          <w:sz w:val="28"/>
          <w:szCs w:val="28"/>
          <w:lang w:eastAsia="ru-RU"/>
        </w:rPr>
        <w:t xml:space="preserve"> </w:t>
      </w:r>
      <w:r w:rsidR="005B1D78" w:rsidRPr="00EB71F6">
        <w:rPr>
          <w:rFonts w:eastAsia="Calibri"/>
          <w:color w:val="000000"/>
          <w:kern w:val="0"/>
          <w:sz w:val="28"/>
          <w:szCs w:val="28"/>
          <w:lang w:eastAsia="ru-RU"/>
        </w:rPr>
        <w:t>район</w:t>
      </w:r>
      <w:r w:rsidRPr="00EB71F6">
        <w:rPr>
          <w:rFonts w:eastAsia="Calibri"/>
          <w:sz w:val="28"/>
          <w:szCs w:val="28"/>
          <w:lang w:eastAsia="ru-RU"/>
        </w:rPr>
        <w:t xml:space="preserve"> вносятся изменения в форме точного воспроизведения положений </w:t>
      </w:r>
      <w:r w:rsidRPr="00EB71F6">
        <w:rPr>
          <w:rFonts w:eastAsia="Calibri"/>
          <w:color w:val="000000"/>
          <w:sz w:val="28"/>
          <w:szCs w:val="28"/>
          <w:lang w:eastAsia="ru-RU"/>
        </w:rPr>
        <w:t>Конституции</w:t>
      </w:r>
      <w:r w:rsidRPr="00EB71F6">
        <w:rPr>
          <w:rFonts w:eastAsia="Calibri"/>
          <w:sz w:val="28"/>
          <w:szCs w:val="28"/>
          <w:lang w:eastAsia="ru-RU"/>
        </w:rPr>
        <w:t xml:space="preserve">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2) проект местного бюджета и отчет о его исполнении;</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3) вопросы о преобразовании муниципального образования.</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lastRenderedPageBreak/>
        <w:t>3. Публичные слушания проводятся по инициативе:</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Совета;</w:t>
      </w:r>
    </w:p>
    <w:p w:rsidR="006A2056" w:rsidRPr="00EB71F6" w:rsidRDefault="005B1D78"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г</w:t>
      </w:r>
      <w:r w:rsidR="006A2056" w:rsidRPr="00EB71F6">
        <w:rPr>
          <w:rFonts w:eastAsia="Calibri"/>
          <w:sz w:val="28"/>
          <w:szCs w:val="28"/>
          <w:lang w:eastAsia="ru-RU"/>
        </w:rPr>
        <w:t>лавы</w:t>
      </w:r>
      <w:r w:rsidRPr="00EB71F6">
        <w:rPr>
          <w:rFonts w:eastAsia="Calibri"/>
          <w:sz w:val="28"/>
          <w:szCs w:val="28"/>
          <w:lang w:eastAsia="ru-RU"/>
        </w:rPr>
        <w:t xml:space="preserve"> района</w:t>
      </w:r>
      <w:r w:rsidR="006A2056" w:rsidRPr="00EB71F6">
        <w:rPr>
          <w:rFonts w:eastAsia="Calibri"/>
          <w:sz w:val="28"/>
          <w:szCs w:val="28"/>
          <w:lang w:eastAsia="ru-RU"/>
        </w:rPr>
        <w:t>;</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жите</w:t>
      </w:r>
      <w:r w:rsidR="005B1D78" w:rsidRPr="00EB71F6">
        <w:rPr>
          <w:rFonts w:eastAsia="Calibri"/>
          <w:sz w:val="28"/>
          <w:szCs w:val="28"/>
          <w:lang w:eastAsia="ru-RU"/>
        </w:rPr>
        <w:t>лей муниципального образования</w:t>
      </w:r>
      <w:r w:rsidR="00B14832" w:rsidRPr="00EB71F6">
        <w:rPr>
          <w:rFonts w:eastAsia="Calibri"/>
          <w:sz w:val="28"/>
          <w:szCs w:val="28"/>
          <w:lang w:eastAsia="ru-RU"/>
        </w:rPr>
        <w:t xml:space="preserve"> </w:t>
      </w:r>
      <w:r w:rsidR="00B14832" w:rsidRPr="00EB71F6">
        <w:rPr>
          <w:sz w:val="28"/>
          <w:szCs w:val="28"/>
        </w:rPr>
        <w:t>Усть-Лабинский</w:t>
      </w:r>
      <w:r w:rsidR="00B14832" w:rsidRPr="00EB71F6">
        <w:rPr>
          <w:rFonts w:eastAsia="Calibri"/>
          <w:color w:val="000000"/>
          <w:kern w:val="0"/>
          <w:sz w:val="28"/>
          <w:szCs w:val="28"/>
          <w:lang w:eastAsia="ru-RU"/>
        </w:rPr>
        <w:t xml:space="preserve"> </w:t>
      </w:r>
      <w:r w:rsidR="005B1D78" w:rsidRPr="00EB71F6">
        <w:rPr>
          <w:rFonts w:eastAsia="Calibri"/>
          <w:color w:val="000000"/>
          <w:kern w:val="0"/>
          <w:sz w:val="28"/>
          <w:szCs w:val="28"/>
          <w:lang w:eastAsia="ru-RU"/>
        </w:rPr>
        <w:t>район</w:t>
      </w:r>
      <w:r w:rsidRPr="00EB71F6">
        <w:rPr>
          <w:rFonts w:eastAsia="Calibri"/>
          <w:sz w:val="28"/>
          <w:szCs w:val="28"/>
          <w:lang w:eastAsia="ru-RU"/>
        </w:rPr>
        <w:t>.</w:t>
      </w:r>
    </w:p>
    <w:p w:rsidR="006A2056" w:rsidRPr="00EB71F6" w:rsidRDefault="006A2056" w:rsidP="00EB71F6">
      <w:pPr>
        <w:pStyle w:val="22"/>
        <w:tabs>
          <w:tab w:val="left" w:pos="-35"/>
        </w:tabs>
        <w:spacing w:before="0" w:after="0"/>
        <w:ind w:firstLine="709"/>
        <w:rPr>
          <w:rFonts w:eastAsia="Times New Roman"/>
          <w:strike/>
        </w:rPr>
      </w:pPr>
      <w:r w:rsidRPr="00EB71F6">
        <w:t xml:space="preserve">4. Порядок организации и проведения публичных слушаний определяется нормативным правовым актом Совета в соответствии с законом Краснодарского края. </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5. Публичные слушания, проводимые по инициативе жит</w:t>
      </w:r>
      <w:r w:rsidR="005B1D78" w:rsidRPr="00EB71F6">
        <w:rPr>
          <w:rFonts w:eastAsia="Calibri"/>
          <w:sz w:val="28"/>
          <w:szCs w:val="28"/>
          <w:lang w:eastAsia="ru-RU"/>
        </w:rPr>
        <w:t xml:space="preserve">елей муниципального образования </w:t>
      </w:r>
      <w:r w:rsidR="00B14832" w:rsidRPr="00EB71F6">
        <w:rPr>
          <w:sz w:val="28"/>
          <w:szCs w:val="28"/>
        </w:rPr>
        <w:t>Усть-Лабинский</w:t>
      </w:r>
      <w:r w:rsidR="00B14832" w:rsidRPr="00EB71F6">
        <w:rPr>
          <w:rFonts w:eastAsia="Calibri"/>
          <w:color w:val="000000"/>
          <w:kern w:val="0"/>
          <w:sz w:val="28"/>
          <w:szCs w:val="28"/>
          <w:lang w:eastAsia="ru-RU"/>
        </w:rPr>
        <w:t xml:space="preserve"> </w:t>
      </w:r>
      <w:r w:rsidR="005B1D78" w:rsidRPr="00EB71F6">
        <w:rPr>
          <w:rFonts w:eastAsia="Calibri"/>
          <w:color w:val="000000"/>
          <w:kern w:val="0"/>
          <w:sz w:val="28"/>
          <w:szCs w:val="28"/>
          <w:lang w:eastAsia="ru-RU"/>
        </w:rPr>
        <w:t>район</w:t>
      </w:r>
      <w:r w:rsidR="00B14832" w:rsidRPr="00EB71F6">
        <w:rPr>
          <w:rFonts w:eastAsia="Calibri"/>
          <w:color w:val="000000"/>
          <w:kern w:val="0"/>
          <w:sz w:val="28"/>
          <w:szCs w:val="28"/>
          <w:lang w:eastAsia="ru-RU"/>
        </w:rPr>
        <w:t xml:space="preserve"> </w:t>
      </w:r>
      <w:r w:rsidRPr="00EB71F6">
        <w:rPr>
          <w:rFonts w:eastAsia="Calibri"/>
          <w:sz w:val="28"/>
          <w:szCs w:val="28"/>
          <w:lang w:eastAsia="ru-RU"/>
        </w:rPr>
        <w:t>или Совета, назначаются Советом, а публичные слушания, проводимые по инициативе главы</w:t>
      </w:r>
      <w:r w:rsidR="005B1D78" w:rsidRPr="00EB71F6">
        <w:rPr>
          <w:rFonts w:eastAsia="Calibri"/>
          <w:sz w:val="28"/>
          <w:szCs w:val="28"/>
          <w:lang w:eastAsia="ru-RU"/>
        </w:rPr>
        <w:t xml:space="preserve"> района, - главой района</w:t>
      </w:r>
      <w:r w:rsidRPr="00EB71F6">
        <w:rPr>
          <w:rFonts w:eastAsia="Calibri"/>
          <w:sz w:val="28"/>
          <w:szCs w:val="28"/>
          <w:lang w:eastAsia="ru-RU"/>
        </w:rPr>
        <w:t>.</w:t>
      </w:r>
    </w:p>
    <w:p w:rsidR="006A2056" w:rsidRPr="00EB71F6" w:rsidRDefault="006A2056" w:rsidP="00EB71F6">
      <w:pPr>
        <w:autoSpaceDE w:val="0"/>
        <w:autoSpaceDN w:val="0"/>
        <w:adjustRightInd w:val="0"/>
        <w:ind w:firstLine="709"/>
        <w:jc w:val="both"/>
        <w:rPr>
          <w:sz w:val="28"/>
          <w:szCs w:val="28"/>
        </w:rPr>
      </w:pPr>
      <w:r w:rsidRPr="00EB71F6">
        <w:rPr>
          <w:sz w:val="28"/>
          <w:szCs w:val="28"/>
        </w:rPr>
        <w:t>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7. Результаты публичных слушаний, общественных обсуждений подлежат обязательному рассмотрению Советом при рассмотрении проектов муниципальных правовых актов.</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8. Результаты публичных слушаний, общественных обсуждений, включая мотивированное обоснование принятых решений, подлежат обнародованию.</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9. Результаты публичных слушаний, общественных обсуждений носят рекомендательный характер.</w:t>
      </w:r>
    </w:p>
    <w:p w:rsidR="00B7596A" w:rsidRPr="00EB71F6" w:rsidRDefault="00B7596A" w:rsidP="00EB71F6">
      <w:pPr>
        <w:pStyle w:val="ConsNonformat"/>
        <w:ind w:firstLine="709"/>
        <w:jc w:val="both"/>
        <w:rPr>
          <w:rFonts w:ascii="Times New Roman" w:hAnsi="Times New Roman" w:cs="Times New Roman"/>
          <w:sz w:val="28"/>
          <w:szCs w:val="28"/>
        </w:rPr>
      </w:pPr>
    </w:p>
    <w:p w:rsidR="006A2056" w:rsidRPr="00EB71F6" w:rsidRDefault="001C22C7" w:rsidP="00EB71F6">
      <w:pPr>
        <w:ind w:firstLine="709"/>
        <w:jc w:val="both"/>
        <w:rPr>
          <w:b/>
          <w:sz w:val="28"/>
          <w:szCs w:val="28"/>
        </w:rPr>
      </w:pPr>
      <w:r w:rsidRPr="00EB71F6">
        <w:rPr>
          <w:b/>
          <w:sz w:val="28"/>
          <w:szCs w:val="28"/>
        </w:rPr>
        <w:t>Статья 48</w:t>
      </w:r>
      <w:r w:rsidR="006A2056" w:rsidRPr="00EB71F6">
        <w:rPr>
          <w:b/>
          <w:sz w:val="28"/>
          <w:szCs w:val="28"/>
        </w:rPr>
        <w:t>. Собрание граждан</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1. Собрания граждан могут проводиться:</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 xml:space="preserve">1) для обсуждения вопросов </w:t>
      </w:r>
      <w:r w:rsidR="004961A7" w:rsidRPr="00EB71F6">
        <w:rPr>
          <w:sz w:val="28"/>
          <w:szCs w:val="28"/>
          <w:lang w:eastAsia="ru-RU"/>
        </w:rPr>
        <w:t>непосредственного обеспечения жизнедеятельности населения</w:t>
      </w:r>
      <w:r w:rsidRPr="00EB71F6">
        <w:rPr>
          <w:rFonts w:eastAsia="Calibri"/>
          <w:sz w:val="28"/>
          <w:szCs w:val="28"/>
          <w:lang w:eastAsia="ru-RU"/>
        </w:rPr>
        <w:t>;</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 xml:space="preserve">2) для информирования населения о деятельности органов местного самоуправления и должностных лиц местного самоуправления муниципального образования </w:t>
      </w:r>
      <w:r w:rsidR="00B14832" w:rsidRPr="00EB71F6">
        <w:rPr>
          <w:sz w:val="28"/>
          <w:szCs w:val="28"/>
        </w:rPr>
        <w:t>Усть-Лабинский</w:t>
      </w:r>
      <w:r w:rsidR="00B14832" w:rsidRPr="00EB71F6">
        <w:rPr>
          <w:rFonts w:eastAsia="Calibri"/>
          <w:color w:val="000000"/>
          <w:kern w:val="0"/>
          <w:sz w:val="28"/>
          <w:szCs w:val="28"/>
          <w:lang w:eastAsia="ru-RU"/>
        </w:rPr>
        <w:t xml:space="preserve"> </w:t>
      </w:r>
      <w:r w:rsidR="005B1D78" w:rsidRPr="00EB71F6">
        <w:rPr>
          <w:rFonts w:eastAsia="Calibri"/>
          <w:color w:val="000000"/>
          <w:kern w:val="0"/>
          <w:sz w:val="28"/>
          <w:szCs w:val="28"/>
          <w:lang w:eastAsia="ru-RU"/>
        </w:rPr>
        <w:t>район</w:t>
      </w:r>
      <w:r w:rsidRPr="00EB71F6">
        <w:rPr>
          <w:rFonts w:eastAsia="Calibri"/>
          <w:sz w:val="28"/>
          <w:szCs w:val="28"/>
          <w:lang w:eastAsia="ru-RU"/>
        </w:rPr>
        <w:t>;</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 xml:space="preserve">3) на территории муниципального образования </w:t>
      </w:r>
      <w:r w:rsidR="00B14832" w:rsidRPr="00EB71F6">
        <w:rPr>
          <w:sz w:val="28"/>
          <w:szCs w:val="28"/>
        </w:rPr>
        <w:t>Усть-Лабинский</w:t>
      </w:r>
      <w:r w:rsidR="00B14832" w:rsidRPr="00EB71F6">
        <w:rPr>
          <w:rFonts w:eastAsia="Calibri"/>
          <w:color w:val="000000"/>
          <w:kern w:val="0"/>
          <w:sz w:val="28"/>
          <w:szCs w:val="28"/>
          <w:lang w:eastAsia="ru-RU"/>
        </w:rPr>
        <w:t xml:space="preserve"> </w:t>
      </w:r>
      <w:r w:rsidR="005B1D78" w:rsidRPr="00EB71F6">
        <w:rPr>
          <w:rFonts w:eastAsia="Calibri"/>
          <w:color w:val="000000"/>
          <w:kern w:val="0"/>
          <w:sz w:val="28"/>
          <w:szCs w:val="28"/>
          <w:lang w:eastAsia="ru-RU"/>
        </w:rPr>
        <w:t>район</w:t>
      </w:r>
      <w:r w:rsidR="00B14832" w:rsidRPr="00EB71F6">
        <w:rPr>
          <w:rFonts w:eastAsia="Calibri"/>
          <w:color w:val="000000"/>
          <w:kern w:val="0"/>
          <w:sz w:val="28"/>
          <w:szCs w:val="28"/>
          <w:lang w:eastAsia="ru-RU"/>
        </w:rPr>
        <w:t xml:space="preserve"> </w:t>
      </w:r>
      <w:r w:rsidRPr="00EB71F6">
        <w:rPr>
          <w:rFonts w:eastAsia="Calibri"/>
          <w:sz w:val="28"/>
          <w:szCs w:val="28"/>
          <w:lang w:eastAsia="ru-RU"/>
        </w:rPr>
        <w:t>или на части его территории по вопросу выявления мнения граждан о поддержке инициативного проекта</w:t>
      </w:r>
      <w:r w:rsidR="0084290C" w:rsidRPr="00EB71F6">
        <w:rPr>
          <w:rFonts w:eastAsia="Calibri"/>
          <w:sz w:val="28"/>
          <w:szCs w:val="28"/>
          <w:lang w:eastAsia="ru-RU"/>
        </w:rPr>
        <w:t>.</w:t>
      </w:r>
    </w:p>
    <w:p w:rsidR="006A2056" w:rsidRPr="00EB71F6" w:rsidRDefault="006A2056" w:rsidP="00EB71F6">
      <w:pPr>
        <w:pStyle w:val="211"/>
        <w:ind w:firstLine="709"/>
        <w:jc w:val="both"/>
        <w:rPr>
          <w:szCs w:val="28"/>
        </w:rPr>
      </w:pPr>
      <w:r w:rsidRPr="00EB71F6">
        <w:rPr>
          <w:szCs w:val="28"/>
        </w:rPr>
        <w:t>2. Собрание граждан проводится по инициативе насе</w:t>
      </w:r>
      <w:r w:rsidR="005B1D78" w:rsidRPr="00EB71F6">
        <w:rPr>
          <w:szCs w:val="28"/>
        </w:rPr>
        <w:t>ления, Совета, главы района</w:t>
      </w:r>
      <w:r w:rsidRPr="00EB71F6">
        <w:rPr>
          <w:szCs w:val="28"/>
        </w:rPr>
        <w:t>.</w:t>
      </w:r>
    </w:p>
    <w:p w:rsidR="006A2056" w:rsidRPr="00EB71F6" w:rsidRDefault="006A2056" w:rsidP="00EB71F6">
      <w:pPr>
        <w:pStyle w:val="211"/>
        <w:ind w:firstLine="709"/>
        <w:jc w:val="both"/>
        <w:rPr>
          <w:szCs w:val="28"/>
        </w:rPr>
      </w:pPr>
      <w:r w:rsidRPr="00EB71F6">
        <w:rPr>
          <w:szCs w:val="28"/>
        </w:rPr>
        <w:t>Собрание граждан, проводимое по ин</w:t>
      </w:r>
      <w:r w:rsidR="005B1D78" w:rsidRPr="00EB71F6">
        <w:rPr>
          <w:szCs w:val="28"/>
        </w:rPr>
        <w:t>ициативе Совета или главы района</w:t>
      </w:r>
      <w:r w:rsidRPr="00EB71F6">
        <w:rPr>
          <w:szCs w:val="28"/>
        </w:rPr>
        <w:t xml:space="preserve">, </w:t>
      </w:r>
      <w:r w:rsidRPr="00EB71F6">
        <w:rPr>
          <w:szCs w:val="28"/>
        </w:rPr>
        <w:lastRenderedPageBreak/>
        <w:t xml:space="preserve">назначается соответственно Советом или главой </w:t>
      </w:r>
      <w:r w:rsidR="005B1D78" w:rsidRPr="00EB71F6">
        <w:rPr>
          <w:szCs w:val="28"/>
        </w:rPr>
        <w:t>района.</w:t>
      </w:r>
    </w:p>
    <w:p w:rsidR="006A2056" w:rsidRPr="00EB71F6" w:rsidRDefault="006A2056" w:rsidP="00EB71F6">
      <w:pPr>
        <w:pStyle w:val="211"/>
        <w:ind w:firstLine="709"/>
        <w:jc w:val="both"/>
        <w:rPr>
          <w:szCs w:val="28"/>
        </w:rPr>
      </w:pPr>
      <w:r w:rsidRPr="00EB71F6">
        <w:rPr>
          <w:szCs w:val="28"/>
        </w:rPr>
        <w:t>Собрание граждан, проводимое по инициативе населения, назначается Советом в порядке, установленном нормативным правовым актом Совета.</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 xml:space="preserve">Порядок назначения и проведения собрания граждан, а также полномочия собрания граждан определяются Федеральным законом </w:t>
      </w:r>
      <w:r w:rsidR="00B14832" w:rsidRPr="00EB71F6">
        <w:rPr>
          <w:color w:val="000000"/>
          <w:sz w:val="28"/>
          <w:szCs w:val="28"/>
        </w:rPr>
        <w:t>от 20.03.2025 № 33-ФЗ «</w:t>
      </w:r>
      <w:r w:rsidRPr="00EB71F6">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00B14832" w:rsidRPr="00EB71F6">
        <w:rPr>
          <w:rFonts w:eastAsia="Calibri"/>
          <w:color w:val="000000"/>
          <w:sz w:val="28"/>
          <w:szCs w:val="28"/>
          <w:lang w:eastAsia="ru-RU"/>
        </w:rPr>
        <w:t>»</w:t>
      </w:r>
      <w:r w:rsidRPr="00EB71F6">
        <w:rPr>
          <w:rFonts w:eastAsia="Calibri"/>
          <w:sz w:val="28"/>
          <w:szCs w:val="28"/>
          <w:lang w:eastAsia="ru-RU"/>
        </w:rPr>
        <w:t>, нормативными правовыми актами Совета</w:t>
      </w:r>
      <w:r w:rsidR="0084290C" w:rsidRPr="00EB71F6">
        <w:rPr>
          <w:rFonts w:eastAsia="Calibri"/>
          <w:sz w:val="28"/>
          <w:szCs w:val="28"/>
          <w:lang w:eastAsia="ru-RU"/>
        </w:rPr>
        <w:t>.</w:t>
      </w:r>
    </w:p>
    <w:p w:rsidR="006A2056" w:rsidRPr="00EB71F6" w:rsidRDefault="006A2056" w:rsidP="00EB71F6">
      <w:pPr>
        <w:autoSpaceDE w:val="0"/>
        <w:autoSpaceDN w:val="0"/>
        <w:adjustRightInd w:val="0"/>
        <w:ind w:firstLine="709"/>
        <w:jc w:val="both"/>
        <w:rPr>
          <w:rFonts w:eastAsia="Calibri"/>
          <w:color w:val="000000"/>
          <w:sz w:val="28"/>
          <w:szCs w:val="28"/>
          <w:lang w:eastAsia="ru-RU"/>
        </w:rPr>
      </w:pPr>
      <w:r w:rsidRPr="00EB71F6">
        <w:rPr>
          <w:rFonts w:eastAsia="Calibri"/>
          <w:color w:val="000000"/>
          <w:sz w:val="28"/>
          <w:szCs w:val="28"/>
          <w:lang w:eastAsia="ru-RU"/>
        </w:rPr>
        <w:t>Порядок назначения и проведения собраний граждан, предусмотренных част</w:t>
      </w:r>
      <w:r w:rsidR="0084290C" w:rsidRPr="00EB71F6">
        <w:rPr>
          <w:rFonts w:eastAsia="Calibri"/>
          <w:color w:val="000000"/>
          <w:sz w:val="28"/>
          <w:szCs w:val="28"/>
          <w:lang w:eastAsia="ru-RU"/>
        </w:rPr>
        <w:t>ью</w:t>
      </w:r>
      <w:r w:rsidRPr="00EB71F6">
        <w:rPr>
          <w:rFonts w:eastAsia="Calibri"/>
          <w:color w:val="000000"/>
          <w:sz w:val="28"/>
          <w:szCs w:val="28"/>
          <w:lang w:eastAsia="ru-RU"/>
        </w:rPr>
        <w:t xml:space="preserve"> 1 настоящей статьи, определяется нормативным правовым актом Совета.</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 xml:space="preserve">3. В собрании граждан, проводимом на территории муниципального образования </w:t>
      </w:r>
      <w:r w:rsidR="00B14832" w:rsidRPr="00EB71F6">
        <w:rPr>
          <w:sz w:val="28"/>
          <w:szCs w:val="28"/>
        </w:rPr>
        <w:t>Усть-Лабинский</w:t>
      </w:r>
      <w:r w:rsidR="00B14832" w:rsidRPr="00EB71F6">
        <w:rPr>
          <w:rFonts w:eastAsia="Calibri"/>
          <w:color w:val="000000"/>
          <w:kern w:val="0"/>
          <w:sz w:val="28"/>
          <w:szCs w:val="28"/>
          <w:lang w:eastAsia="ru-RU"/>
        </w:rPr>
        <w:t xml:space="preserve"> </w:t>
      </w:r>
      <w:r w:rsidR="005B1D78" w:rsidRPr="00EB71F6">
        <w:rPr>
          <w:rFonts w:eastAsia="Calibri"/>
          <w:color w:val="000000"/>
          <w:kern w:val="0"/>
          <w:sz w:val="28"/>
          <w:szCs w:val="28"/>
          <w:lang w:eastAsia="ru-RU"/>
        </w:rPr>
        <w:t>район</w:t>
      </w:r>
      <w:r w:rsidR="00B14832" w:rsidRPr="00EB71F6">
        <w:rPr>
          <w:rFonts w:eastAsia="Calibri"/>
          <w:color w:val="000000"/>
          <w:kern w:val="0"/>
          <w:sz w:val="28"/>
          <w:szCs w:val="28"/>
          <w:lang w:eastAsia="ru-RU"/>
        </w:rPr>
        <w:t xml:space="preserve"> </w:t>
      </w:r>
      <w:r w:rsidRPr="00EB71F6">
        <w:rPr>
          <w:rFonts w:eastAsia="Calibri"/>
          <w:sz w:val="28"/>
          <w:szCs w:val="28"/>
          <w:lang w:eastAsia="ru-RU"/>
        </w:rPr>
        <w:t>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6A2056" w:rsidRPr="00EB71F6" w:rsidRDefault="0030313F" w:rsidP="00EB71F6">
      <w:pPr>
        <w:pStyle w:val="ae"/>
        <w:tabs>
          <w:tab w:val="left" w:pos="-709"/>
        </w:tabs>
        <w:ind w:firstLine="709"/>
        <w:rPr>
          <w:rFonts w:eastAsia="Calibri"/>
          <w:szCs w:val="28"/>
          <w:lang w:eastAsia="ru-RU"/>
        </w:rPr>
      </w:pPr>
      <w:r w:rsidRPr="00EB71F6">
        <w:rPr>
          <w:rFonts w:eastAsia="Calibri"/>
          <w:szCs w:val="28"/>
          <w:lang w:eastAsia="ru-RU"/>
        </w:rPr>
        <w:t>4</w:t>
      </w:r>
      <w:r w:rsidR="006A2056" w:rsidRPr="00EB71F6">
        <w:rPr>
          <w:rFonts w:eastAsia="Calibri"/>
          <w:szCs w:val="28"/>
          <w:lang w:eastAsia="ru-RU"/>
        </w:rPr>
        <w:t>.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6A2056" w:rsidRPr="00EB71F6" w:rsidRDefault="0030313F" w:rsidP="00EB71F6">
      <w:pPr>
        <w:pStyle w:val="ae"/>
        <w:tabs>
          <w:tab w:val="left" w:pos="993"/>
        </w:tabs>
        <w:ind w:firstLine="709"/>
        <w:rPr>
          <w:rFonts w:eastAsia="Calibri"/>
          <w:szCs w:val="28"/>
          <w:lang w:eastAsia="ru-RU"/>
        </w:rPr>
      </w:pPr>
      <w:r w:rsidRPr="00EB71F6">
        <w:rPr>
          <w:rFonts w:eastAsia="Calibri"/>
          <w:szCs w:val="28"/>
          <w:lang w:eastAsia="ru-RU"/>
        </w:rPr>
        <w:t>5</w:t>
      </w:r>
      <w:r w:rsidR="006A2056" w:rsidRPr="00EB71F6">
        <w:rPr>
          <w:rFonts w:eastAsia="Calibri"/>
          <w:szCs w:val="28"/>
          <w:lang w:eastAsia="ru-RU"/>
        </w:rPr>
        <w:t>.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6A2056" w:rsidRPr="00EB71F6" w:rsidRDefault="0030313F" w:rsidP="00EB71F6">
      <w:pPr>
        <w:pStyle w:val="7"/>
        <w:keepNext w:val="0"/>
        <w:keepLines w:val="0"/>
        <w:spacing w:before="0"/>
        <w:ind w:firstLine="709"/>
        <w:jc w:val="both"/>
        <w:rPr>
          <w:rFonts w:ascii="Times New Roman" w:eastAsia="Calibri" w:hAnsi="Times New Roman" w:cs="Times New Roman"/>
          <w:i w:val="0"/>
          <w:iCs w:val="0"/>
          <w:color w:val="auto"/>
          <w:sz w:val="28"/>
          <w:szCs w:val="28"/>
          <w:lang w:eastAsia="ru-RU"/>
        </w:rPr>
      </w:pPr>
      <w:r w:rsidRPr="00EB71F6">
        <w:rPr>
          <w:rFonts w:ascii="Times New Roman" w:eastAsia="Calibri" w:hAnsi="Times New Roman" w:cs="Times New Roman"/>
          <w:i w:val="0"/>
          <w:iCs w:val="0"/>
          <w:color w:val="auto"/>
          <w:sz w:val="28"/>
          <w:szCs w:val="28"/>
          <w:lang w:eastAsia="ru-RU"/>
        </w:rPr>
        <w:t>6</w:t>
      </w:r>
      <w:r w:rsidR="006A2056" w:rsidRPr="00EB71F6">
        <w:rPr>
          <w:rFonts w:ascii="Times New Roman" w:eastAsia="Calibri" w:hAnsi="Times New Roman" w:cs="Times New Roman"/>
          <w:i w:val="0"/>
          <w:iCs w:val="0"/>
          <w:color w:val="auto"/>
          <w:sz w:val="28"/>
          <w:szCs w:val="28"/>
          <w:lang w:eastAsia="ru-RU"/>
        </w:rPr>
        <w:t>. Итоги собрания граждан подлежат официальному обнародованию.</w:t>
      </w:r>
    </w:p>
    <w:p w:rsidR="006A2056" w:rsidRPr="00EB71F6" w:rsidRDefault="006A2056" w:rsidP="00EB71F6">
      <w:pPr>
        <w:pStyle w:val="7"/>
        <w:keepNext w:val="0"/>
        <w:keepLines w:val="0"/>
        <w:spacing w:before="0"/>
        <w:ind w:firstLine="709"/>
        <w:jc w:val="both"/>
        <w:rPr>
          <w:rFonts w:ascii="Times New Roman" w:eastAsia="Calibri" w:hAnsi="Times New Roman" w:cs="Times New Roman"/>
          <w:i w:val="0"/>
          <w:iCs w:val="0"/>
          <w:color w:val="auto"/>
          <w:sz w:val="28"/>
          <w:szCs w:val="28"/>
          <w:lang w:eastAsia="ru-RU"/>
        </w:rPr>
      </w:pPr>
    </w:p>
    <w:p w:rsidR="006A2056" w:rsidRPr="00EB71F6" w:rsidRDefault="006A2056" w:rsidP="00EB71F6">
      <w:pPr>
        <w:pStyle w:val="ConsNormal0"/>
        <w:ind w:firstLine="709"/>
        <w:jc w:val="both"/>
        <w:rPr>
          <w:rFonts w:ascii="Times New Roman" w:hAnsi="Times New Roman" w:cs="Times New Roman"/>
          <w:b/>
          <w:color w:val="000000"/>
          <w:sz w:val="28"/>
          <w:szCs w:val="28"/>
        </w:rPr>
      </w:pPr>
      <w:r w:rsidRPr="00EB71F6">
        <w:rPr>
          <w:rFonts w:ascii="Times New Roman" w:hAnsi="Times New Roman" w:cs="Times New Roman"/>
          <w:b/>
          <w:color w:val="000000"/>
          <w:sz w:val="28"/>
          <w:szCs w:val="28"/>
        </w:rPr>
        <w:t xml:space="preserve">Статья </w:t>
      </w:r>
      <w:r w:rsidR="001C22C7" w:rsidRPr="00EB71F6">
        <w:rPr>
          <w:rFonts w:ascii="Times New Roman" w:hAnsi="Times New Roman" w:cs="Times New Roman"/>
          <w:b/>
          <w:sz w:val="28"/>
          <w:szCs w:val="28"/>
        </w:rPr>
        <w:t>49</w:t>
      </w:r>
      <w:r w:rsidRPr="00EB71F6">
        <w:rPr>
          <w:rFonts w:ascii="Times New Roman" w:hAnsi="Times New Roman" w:cs="Times New Roman"/>
          <w:b/>
          <w:sz w:val="28"/>
          <w:szCs w:val="28"/>
        </w:rPr>
        <w:t>.</w:t>
      </w:r>
      <w:r w:rsidRPr="00EB71F6">
        <w:rPr>
          <w:rFonts w:ascii="Times New Roman" w:hAnsi="Times New Roman" w:cs="Times New Roman"/>
          <w:b/>
          <w:color w:val="000000"/>
          <w:sz w:val="28"/>
          <w:szCs w:val="28"/>
        </w:rPr>
        <w:t xml:space="preserve"> Инициативные проекты</w:t>
      </w:r>
    </w:p>
    <w:p w:rsidR="006A2056" w:rsidRPr="00EB71F6" w:rsidRDefault="006A2056" w:rsidP="00EB71F6">
      <w:pPr>
        <w:autoSpaceDE w:val="0"/>
        <w:autoSpaceDN w:val="0"/>
        <w:adjustRightInd w:val="0"/>
        <w:ind w:firstLine="709"/>
        <w:jc w:val="both"/>
        <w:rPr>
          <w:rFonts w:eastAsia="Calibri"/>
          <w:bCs/>
          <w:sz w:val="28"/>
          <w:szCs w:val="28"/>
          <w:lang w:eastAsia="ru-RU"/>
        </w:rPr>
      </w:pPr>
      <w:r w:rsidRPr="00EB71F6">
        <w:rPr>
          <w:rFonts w:eastAsia="Calibri"/>
          <w:bCs/>
          <w:sz w:val="28"/>
          <w:szCs w:val="28"/>
          <w:lang w:eastAsia="ru-RU"/>
        </w:rPr>
        <w:t xml:space="preserve">1. В целях реализации мероприятий, имеющих приоритетное значение для жителей муниципального образования </w:t>
      </w:r>
      <w:r w:rsidR="00B14832" w:rsidRPr="00EB71F6">
        <w:rPr>
          <w:sz w:val="28"/>
          <w:szCs w:val="28"/>
        </w:rPr>
        <w:t>Усть-Лабинский</w:t>
      </w:r>
      <w:r w:rsidR="00B14832" w:rsidRPr="00EB71F6">
        <w:rPr>
          <w:rFonts w:eastAsia="Calibri"/>
          <w:color w:val="000000"/>
          <w:kern w:val="0"/>
          <w:sz w:val="28"/>
          <w:szCs w:val="28"/>
          <w:lang w:eastAsia="ru-RU"/>
        </w:rPr>
        <w:t xml:space="preserve"> </w:t>
      </w:r>
      <w:r w:rsidR="005B1D78" w:rsidRPr="00EB71F6">
        <w:rPr>
          <w:rFonts w:eastAsia="Calibri"/>
          <w:color w:val="000000"/>
          <w:kern w:val="0"/>
          <w:sz w:val="28"/>
          <w:szCs w:val="28"/>
          <w:lang w:eastAsia="ru-RU"/>
        </w:rPr>
        <w:t>район</w:t>
      </w:r>
      <w:r w:rsidR="00B14832" w:rsidRPr="00EB71F6">
        <w:rPr>
          <w:rFonts w:eastAsia="Calibri"/>
          <w:color w:val="000000"/>
          <w:kern w:val="0"/>
          <w:sz w:val="28"/>
          <w:szCs w:val="28"/>
          <w:lang w:eastAsia="ru-RU"/>
        </w:rPr>
        <w:t xml:space="preserve"> </w:t>
      </w:r>
      <w:r w:rsidRPr="00EB71F6">
        <w:rPr>
          <w:rFonts w:eastAsia="Calibri"/>
          <w:bCs/>
          <w:sz w:val="28"/>
          <w:szCs w:val="28"/>
          <w:lang w:eastAsia="ru-RU"/>
        </w:rPr>
        <w:t xml:space="preserve">или его части, по решению вопросов </w:t>
      </w:r>
      <w:r w:rsidR="004961A7" w:rsidRPr="00EB71F6">
        <w:rPr>
          <w:sz w:val="28"/>
          <w:szCs w:val="28"/>
          <w:lang w:eastAsia="ru-RU"/>
        </w:rPr>
        <w:t>непосредственного обеспечения жизнедеятельности населения</w:t>
      </w:r>
      <w:r w:rsidR="00B14832" w:rsidRPr="00EB71F6">
        <w:rPr>
          <w:sz w:val="28"/>
          <w:szCs w:val="28"/>
          <w:lang w:eastAsia="ru-RU"/>
        </w:rPr>
        <w:t xml:space="preserve"> </w:t>
      </w:r>
      <w:r w:rsidRPr="00EB71F6">
        <w:rPr>
          <w:rFonts w:eastAsia="Calibri"/>
          <w:bCs/>
          <w:sz w:val="28"/>
          <w:szCs w:val="28"/>
          <w:lang w:eastAsia="ru-RU"/>
        </w:rPr>
        <w:t xml:space="preserve">или иных вопросов, право решения которых предоставлено органам местного самоуправления муниципального образования </w:t>
      </w:r>
      <w:r w:rsidR="00B14832" w:rsidRPr="00EB71F6">
        <w:rPr>
          <w:sz w:val="28"/>
          <w:szCs w:val="28"/>
        </w:rPr>
        <w:t>Усть-Лабинский</w:t>
      </w:r>
      <w:r w:rsidR="00B14832" w:rsidRPr="00EB71F6">
        <w:rPr>
          <w:rFonts w:eastAsia="Calibri"/>
          <w:color w:val="000000"/>
          <w:kern w:val="0"/>
          <w:sz w:val="28"/>
          <w:szCs w:val="28"/>
          <w:lang w:eastAsia="ru-RU"/>
        </w:rPr>
        <w:t xml:space="preserve"> </w:t>
      </w:r>
      <w:r w:rsidR="005B1D78" w:rsidRPr="00EB71F6">
        <w:rPr>
          <w:rFonts w:eastAsia="Calibri"/>
          <w:color w:val="000000"/>
          <w:kern w:val="0"/>
          <w:sz w:val="28"/>
          <w:szCs w:val="28"/>
          <w:lang w:eastAsia="ru-RU"/>
        </w:rPr>
        <w:t>район</w:t>
      </w:r>
      <w:r w:rsidR="001E04F3" w:rsidRPr="00EB71F6">
        <w:rPr>
          <w:rFonts w:eastAsia="Calibri"/>
          <w:bCs/>
          <w:sz w:val="28"/>
          <w:szCs w:val="28"/>
          <w:lang w:eastAsia="ru-RU"/>
        </w:rPr>
        <w:t xml:space="preserve">, в администрацию </w:t>
      </w:r>
      <w:r w:rsidRPr="00EB71F6">
        <w:rPr>
          <w:rFonts w:eastAsia="Calibri"/>
          <w:bCs/>
          <w:sz w:val="28"/>
          <w:szCs w:val="28"/>
          <w:lang w:eastAsia="ru-RU"/>
        </w:rPr>
        <w:t>может быть внесен инициативный проект. Порядок определения части территории муниципального образования</w:t>
      </w:r>
      <w:r w:rsidR="001E04F3" w:rsidRPr="00EB71F6">
        <w:rPr>
          <w:sz w:val="28"/>
          <w:szCs w:val="28"/>
        </w:rPr>
        <w:t xml:space="preserve"> Усть-Лабинский</w:t>
      </w:r>
      <w:r w:rsidR="001E04F3" w:rsidRPr="00EB71F6">
        <w:rPr>
          <w:rFonts w:eastAsia="Calibri"/>
          <w:color w:val="000000"/>
          <w:kern w:val="0"/>
          <w:sz w:val="28"/>
          <w:szCs w:val="28"/>
          <w:lang w:eastAsia="ru-RU"/>
        </w:rPr>
        <w:t xml:space="preserve"> </w:t>
      </w:r>
      <w:r w:rsidR="005B1D78" w:rsidRPr="00EB71F6">
        <w:rPr>
          <w:rFonts w:eastAsia="Calibri"/>
          <w:color w:val="000000"/>
          <w:kern w:val="0"/>
          <w:sz w:val="28"/>
          <w:szCs w:val="28"/>
          <w:lang w:eastAsia="ru-RU"/>
        </w:rPr>
        <w:t>район</w:t>
      </w:r>
      <w:r w:rsidRPr="00EB71F6">
        <w:rPr>
          <w:rFonts w:eastAsia="Calibri"/>
          <w:bCs/>
          <w:sz w:val="28"/>
          <w:szCs w:val="28"/>
          <w:lang w:eastAsia="ru-RU"/>
        </w:rPr>
        <w:t>, на которой могут реализовываться инициативные проекты, устанавливается нормативным правовым актом Совета.</w:t>
      </w:r>
    </w:p>
    <w:p w:rsidR="006A2056" w:rsidRPr="00EB71F6" w:rsidRDefault="006A2056" w:rsidP="00EB71F6">
      <w:pPr>
        <w:autoSpaceDE w:val="0"/>
        <w:autoSpaceDN w:val="0"/>
        <w:adjustRightInd w:val="0"/>
        <w:ind w:firstLine="709"/>
        <w:jc w:val="both"/>
        <w:rPr>
          <w:rFonts w:eastAsia="Calibri"/>
          <w:bCs/>
          <w:sz w:val="28"/>
          <w:szCs w:val="28"/>
          <w:lang w:eastAsia="ru-RU"/>
        </w:rPr>
      </w:pPr>
      <w:r w:rsidRPr="00EB71F6">
        <w:rPr>
          <w:rFonts w:eastAsia="Calibri"/>
          <w:bCs/>
          <w:sz w:val="28"/>
          <w:szCs w:val="28"/>
          <w:lang w:eastAsia="ru-RU"/>
        </w:rPr>
        <w:t>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муниципального образования</w:t>
      </w:r>
      <w:r w:rsidR="001E04F3" w:rsidRPr="00EB71F6">
        <w:rPr>
          <w:sz w:val="28"/>
          <w:szCs w:val="28"/>
        </w:rPr>
        <w:t xml:space="preserve"> Усть-Лабинский</w:t>
      </w:r>
      <w:r w:rsidR="001E04F3" w:rsidRPr="00EB71F6">
        <w:rPr>
          <w:rFonts w:eastAsia="Calibri"/>
          <w:color w:val="000000"/>
          <w:kern w:val="0"/>
          <w:sz w:val="28"/>
          <w:szCs w:val="28"/>
          <w:lang w:eastAsia="ru-RU"/>
        </w:rPr>
        <w:t xml:space="preserve"> </w:t>
      </w:r>
      <w:r w:rsidR="005B1D78" w:rsidRPr="00EB71F6">
        <w:rPr>
          <w:rFonts w:eastAsia="Calibri"/>
          <w:color w:val="000000"/>
          <w:kern w:val="0"/>
          <w:sz w:val="28"/>
          <w:szCs w:val="28"/>
          <w:lang w:eastAsia="ru-RU"/>
        </w:rPr>
        <w:t>район</w:t>
      </w:r>
      <w:r w:rsidRPr="00EB71F6">
        <w:rPr>
          <w:rFonts w:eastAsia="Calibri"/>
          <w:bCs/>
          <w:sz w:val="28"/>
          <w:szCs w:val="28"/>
          <w:lang w:eastAsia="ru-RU"/>
        </w:rPr>
        <w:t>,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муниципального образования</w:t>
      </w:r>
      <w:r w:rsidR="001E04F3" w:rsidRPr="00EB71F6">
        <w:rPr>
          <w:sz w:val="28"/>
          <w:szCs w:val="28"/>
        </w:rPr>
        <w:t xml:space="preserve"> </w:t>
      </w:r>
      <w:r w:rsidR="001E04F3" w:rsidRPr="00EB71F6">
        <w:rPr>
          <w:sz w:val="28"/>
          <w:szCs w:val="28"/>
        </w:rPr>
        <w:lastRenderedPageBreak/>
        <w:t>Усть-Лабинский</w:t>
      </w:r>
      <w:r w:rsidR="001E04F3" w:rsidRPr="00EB71F6">
        <w:rPr>
          <w:rFonts w:eastAsia="Calibri"/>
          <w:color w:val="000000"/>
          <w:kern w:val="0"/>
          <w:sz w:val="28"/>
          <w:szCs w:val="28"/>
          <w:lang w:eastAsia="ru-RU"/>
        </w:rPr>
        <w:t xml:space="preserve"> </w:t>
      </w:r>
      <w:r w:rsidR="005B1D78" w:rsidRPr="00EB71F6">
        <w:rPr>
          <w:rFonts w:eastAsia="Calibri"/>
          <w:color w:val="000000"/>
          <w:kern w:val="0"/>
          <w:sz w:val="28"/>
          <w:szCs w:val="28"/>
          <w:lang w:eastAsia="ru-RU"/>
        </w:rPr>
        <w:t>район</w:t>
      </w:r>
      <w:r w:rsidRPr="00EB71F6">
        <w:rPr>
          <w:rFonts w:eastAsia="Calibri"/>
          <w:bCs/>
          <w:sz w:val="28"/>
          <w:szCs w:val="28"/>
          <w:lang w:eastAsia="ru-RU"/>
        </w:rPr>
        <w:t>.</w:t>
      </w:r>
    </w:p>
    <w:p w:rsidR="006A2056" w:rsidRPr="00EB71F6" w:rsidRDefault="006A2056" w:rsidP="00EB71F6">
      <w:pPr>
        <w:autoSpaceDE w:val="0"/>
        <w:autoSpaceDN w:val="0"/>
        <w:adjustRightInd w:val="0"/>
        <w:ind w:firstLine="709"/>
        <w:jc w:val="both"/>
        <w:rPr>
          <w:rFonts w:eastAsia="Calibri"/>
          <w:bCs/>
          <w:sz w:val="28"/>
          <w:szCs w:val="28"/>
          <w:lang w:eastAsia="ru-RU"/>
        </w:rPr>
      </w:pPr>
      <w:bookmarkStart w:id="18" w:name="Par2"/>
      <w:bookmarkEnd w:id="18"/>
      <w:r w:rsidRPr="00EB71F6">
        <w:rPr>
          <w:rFonts w:eastAsia="Calibri"/>
          <w:bCs/>
          <w:sz w:val="28"/>
          <w:szCs w:val="28"/>
          <w:lang w:eastAsia="ru-RU"/>
        </w:rPr>
        <w:t>3. Инициативный проект должен содержать следующие сведения:</w:t>
      </w:r>
    </w:p>
    <w:p w:rsidR="006A2056" w:rsidRPr="00EB71F6" w:rsidRDefault="006A2056" w:rsidP="00EB71F6">
      <w:pPr>
        <w:autoSpaceDE w:val="0"/>
        <w:autoSpaceDN w:val="0"/>
        <w:adjustRightInd w:val="0"/>
        <w:ind w:firstLine="709"/>
        <w:jc w:val="both"/>
        <w:rPr>
          <w:rFonts w:eastAsia="Calibri"/>
          <w:bCs/>
          <w:sz w:val="28"/>
          <w:szCs w:val="28"/>
          <w:lang w:eastAsia="ru-RU"/>
        </w:rPr>
      </w:pPr>
      <w:r w:rsidRPr="00EB71F6">
        <w:rPr>
          <w:rFonts w:eastAsia="Calibri"/>
          <w:bCs/>
          <w:sz w:val="28"/>
          <w:szCs w:val="28"/>
          <w:lang w:eastAsia="ru-RU"/>
        </w:rPr>
        <w:t xml:space="preserve">1) описание проблемы, решение которой имеет приоритетное значение для жителей муниципального образования </w:t>
      </w:r>
      <w:r w:rsidR="001E04F3" w:rsidRPr="00EB71F6">
        <w:rPr>
          <w:sz w:val="28"/>
          <w:szCs w:val="28"/>
        </w:rPr>
        <w:t>Усть-Лабинский</w:t>
      </w:r>
      <w:r w:rsidR="001E04F3" w:rsidRPr="00EB71F6">
        <w:rPr>
          <w:rFonts w:eastAsia="Calibri"/>
          <w:color w:val="000000"/>
          <w:kern w:val="0"/>
          <w:sz w:val="28"/>
          <w:szCs w:val="28"/>
          <w:lang w:eastAsia="ru-RU"/>
        </w:rPr>
        <w:t xml:space="preserve"> </w:t>
      </w:r>
      <w:r w:rsidR="005B1D78" w:rsidRPr="00EB71F6">
        <w:rPr>
          <w:rFonts w:eastAsia="Calibri"/>
          <w:color w:val="000000"/>
          <w:kern w:val="0"/>
          <w:sz w:val="28"/>
          <w:szCs w:val="28"/>
          <w:lang w:eastAsia="ru-RU"/>
        </w:rPr>
        <w:t>район</w:t>
      </w:r>
      <w:r w:rsidR="001E04F3" w:rsidRPr="00EB71F6">
        <w:rPr>
          <w:rFonts w:eastAsia="Calibri"/>
          <w:color w:val="000000"/>
          <w:kern w:val="0"/>
          <w:sz w:val="28"/>
          <w:szCs w:val="28"/>
          <w:lang w:eastAsia="ru-RU"/>
        </w:rPr>
        <w:t xml:space="preserve"> </w:t>
      </w:r>
      <w:r w:rsidRPr="00EB71F6">
        <w:rPr>
          <w:rFonts w:eastAsia="Calibri"/>
          <w:bCs/>
          <w:sz w:val="28"/>
          <w:szCs w:val="28"/>
          <w:lang w:eastAsia="ru-RU"/>
        </w:rPr>
        <w:t>или его части;</w:t>
      </w:r>
    </w:p>
    <w:p w:rsidR="006A2056" w:rsidRPr="00EB71F6" w:rsidRDefault="006A2056" w:rsidP="00EB71F6">
      <w:pPr>
        <w:autoSpaceDE w:val="0"/>
        <w:autoSpaceDN w:val="0"/>
        <w:adjustRightInd w:val="0"/>
        <w:ind w:firstLine="709"/>
        <w:jc w:val="both"/>
        <w:rPr>
          <w:rFonts w:eastAsia="Calibri"/>
          <w:bCs/>
          <w:sz w:val="28"/>
          <w:szCs w:val="28"/>
          <w:lang w:eastAsia="ru-RU"/>
        </w:rPr>
      </w:pPr>
      <w:r w:rsidRPr="00EB71F6">
        <w:rPr>
          <w:rFonts w:eastAsia="Calibri"/>
          <w:bCs/>
          <w:sz w:val="28"/>
          <w:szCs w:val="28"/>
          <w:lang w:eastAsia="ru-RU"/>
        </w:rPr>
        <w:t>2) обоснование предложений по решению указанной проблемы;</w:t>
      </w:r>
    </w:p>
    <w:p w:rsidR="006A2056" w:rsidRPr="00EB71F6" w:rsidRDefault="006A2056" w:rsidP="00EB71F6">
      <w:pPr>
        <w:autoSpaceDE w:val="0"/>
        <w:autoSpaceDN w:val="0"/>
        <w:adjustRightInd w:val="0"/>
        <w:ind w:firstLine="709"/>
        <w:jc w:val="both"/>
        <w:rPr>
          <w:rFonts w:eastAsia="Calibri"/>
          <w:bCs/>
          <w:sz w:val="28"/>
          <w:szCs w:val="28"/>
          <w:lang w:eastAsia="ru-RU"/>
        </w:rPr>
      </w:pPr>
      <w:r w:rsidRPr="00EB71F6">
        <w:rPr>
          <w:rFonts w:eastAsia="Calibri"/>
          <w:bCs/>
          <w:sz w:val="28"/>
          <w:szCs w:val="28"/>
          <w:lang w:eastAsia="ru-RU"/>
        </w:rPr>
        <w:t>3) описание ожидаемого результата (ожидаемых результатов) реализации инициативного проекта;</w:t>
      </w:r>
    </w:p>
    <w:p w:rsidR="006A2056" w:rsidRPr="00EB71F6" w:rsidRDefault="006A2056" w:rsidP="00EB71F6">
      <w:pPr>
        <w:autoSpaceDE w:val="0"/>
        <w:autoSpaceDN w:val="0"/>
        <w:adjustRightInd w:val="0"/>
        <w:ind w:firstLine="709"/>
        <w:jc w:val="both"/>
        <w:rPr>
          <w:rFonts w:eastAsia="Calibri"/>
          <w:bCs/>
          <w:sz w:val="28"/>
          <w:szCs w:val="28"/>
          <w:lang w:eastAsia="ru-RU"/>
        </w:rPr>
      </w:pPr>
      <w:r w:rsidRPr="00EB71F6">
        <w:rPr>
          <w:rFonts w:eastAsia="Calibri"/>
          <w:bCs/>
          <w:sz w:val="28"/>
          <w:szCs w:val="28"/>
          <w:lang w:eastAsia="ru-RU"/>
        </w:rPr>
        <w:t>4) предварительный расчет необходимых расходов на реализацию инициативного проекта;</w:t>
      </w:r>
    </w:p>
    <w:p w:rsidR="006A2056" w:rsidRPr="00EB71F6" w:rsidRDefault="006A2056" w:rsidP="00EB71F6">
      <w:pPr>
        <w:autoSpaceDE w:val="0"/>
        <w:autoSpaceDN w:val="0"/>
        <w:adjustRightInd w:val="0"/>
        <w:ind w:firstLine="709"/>
        <w:jc w:val="both"/>
        <w:rPr>
          <w:rFonts w:eastAsia="Calibri"/>
          <w:bCs/>
          <w:sz w:val="28"/>
          <w:szCs w:val="28"/>
          <w:lang w:eastAsia="ru-RU"/>
        </w:rPr>
      </w:pPr>
      <w:r w:rsidRPr="00EB71F6">
        <w:rPr>
          <w:rFonts w:eastAsia="Calibri"/>
          <w:bCs/>
          <w:sz w:val="28"/>
          <w:szCs w:val="28"/>
          <w:lang w:eastAsia="ru-RU"/>
        </w:rPr>
        <w:t>5) планируемые сроки реализации инициативного проекта;</w:t>
      </w:r>
    </w:p>
    <w:p w:rsidR="006A2056" w:rsidRPr="00EB71F6" w:rsidRDefault="006A2056" w:rsidP="00EB71F6">
      <w:pPr>
        <w:autoSpaceDE w:val="0"/>
        <w:autoSpaceDN w:val="0"/>
        <w:adjustRightInd w:val="0"/>
        <w:ind w:firstLine="709"/>
        <w:jc w:val="both"/>
        <w:rPr>
          <w:rFonts w:eastAsia="Calibri"/>
          <w:bCs/>
          <w:sz w:val="28"/>
          <w:szCs w:val="28"/>
          <w:lang w:eastAsia="ru-RU"/>
        </w:rPr>
      </w:pPr>
      <w:r w:rsidRPr="00EB71F6">
        <w:rPr>
          <w:rFonts w:eastAsia="Calibri"/>
          <w:bCs/>
          <w:sz w:val="28"/>
          <w:szCs w:val="28"/>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6A2056" w:rsidRPr="00EB71F6" w:rsidRDefault="006A2056" w:rsidP="00EB71F6">
      <w:pPr>
        <w:autoSpaceDE w:val="0"/>
        <w:autoSpaceDN w:val="0"/>
        <w:adjustRightInd w:val="0"/>
        <w:ind w:firstLine="709"/>
        <w:jc w:val="both"/>
        <w:rPr>
          <w:rFonts w:eastAsia="Calibri"/>
          <w:bCs/>
          <w:sz w:val="28"/>
          <w:szCs w:val="28"/>
          <w:lang w:eastAsia="ru-RU"/>
        </w:rPr>
      </w:pPr>
      <w:r w:rsidRPr="00EB71F6">
        <w:rPr>
          <w:rFonts w:eastAsia="Calibri"/>
          <w:bCs/>
          <w:sz w:val="28"/>
          <w:szCs w:val="28"/>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6A2056" w:rsidRPr="00EB71F6" w:rsidRDefault="006A2056" w:rsidP="00EB71F6">
      <w:pPr>
        <w:autoSpaceDE w:val="0"/>
        <w:autoSpaceDN w:val="0"/>
        <w:adjustRightInd w:val="0"/>
        <w:ind w:firstLine="709"/>
        <w:jc w:val="both"/>
        <w:rPr>
          <w:rFonts w:eastAsia="Calibri"/>
          <w:bCs/>
          <w:sz w:val="28"/>
          <w:szCs w:val="28"/>
          <w:lang w:eastAsia="ru-RU"/>
        </w:rPr>
      </w:pPr>
      <w:r w:rsidRPr="00EB71F6">
        <w:rPr>
          <w:rFonts w:eastAsia="Calibri"/>
          <w:bCs/>
          <w:sz w:val="28"/>
          <w:szCs w:val="28"/>
          <w:lang w:eastAsia="ru-RU"/>
        </w:rPr>
        <w:t xml:space="preserve">8) указание на территорию муниципального образования </w:t>
      </w:r>
      <w:r w:rsidR="001E04F3" w:rsidRPr="00EB71F6">
        <w:rPr>
          <w:sz w:val="28"/>
          <w:szCs w:val="28"/>
        </w:rPr>
        <w:t>Усть-Лабинский</w:t>
      </w:r>
      <w:r w:rsidR="001E04F3" w:rsidRPr="00EB71F6">
        <w:rPr>
          <w:rFonts w:eastAsia="Calibri"/>
          <w:color w:val="000000"/>
          <w:kern w:val="0"/>
          <w:sz w:val="28"/>
          <w:szCs w:val="28"/>
          <w:lang w:eastAsia="ru-RU"/>
        </w:rPr>
        <w:t xml:space="preserve"> </w:t>
      </w:r>
      <w:r w:rsidR="005B1D78" w:rsidRPr="00EB71F6">
        <w:rPr>
          <w:rFonts w:eastAsia="Calibri"/>
          <w:color w:val="000000"/>
          <w:kern w:val="0"/>
          <w:sz w:val="28"/>
          <w:szCs w:val="28"/>
          <w:lang w:eastAsia="ru-RU"/>
        </w:rPr>
        <w:t>район</w:t>
      </w:r>
      <w:r w:rsidR="001E04F3" w:rsidRPr="00EB71F6">
        <w:rPr>
          <w:rFonts w:eastAsia="Calibri"/>
          <w:color w:val="000000"/>
          <w:kern w:val="0"/>
          <w:sz w:val="28"/>
          <w:szCs w:val="28"/>
          <w:lang w:eastAsia="ru-RU"/>
        </w:rPr>
        <w:t xml:space="preserve"> </w:t>
      </w:r>
      <w:r w:rsidRPr="00EB71F6">
        <w:rPr>
          <w:rFonts w:eastAsia="Calibri"/>
          <w:bCs/>
          <w:sz w:val="28"/>
          <w:szCs w:val="28"/>
          <w:lang w:eastAsia="ru-RU"/>
        </w:rPr>
        <w:t>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rsidR="006A2056" w:rsidRPr="00EB71F6" w:rsidRDefault="006A2056" w:rsidP="00EB71F6">
      <w:pPr>
        <w:autoSpaceDE w:val="0"/>
        <w:autoSpaceDN w:val="0"/>
        <w:adjustRightInd w:val="0"/>
        <w:ind w:firstLine="709"/>
        <w:jc w:val="both"/>
        <w:rPr>
          <w:rFonts w:eastAsia="Calibri"/>
          <w:bCs/>
          <w:sz w:val="28"/>
          <w:szCs w:val="28"/>
          <w:lang w:eastAsia="ru-RU"/>
        </w:rPr>
      </w:pPr>
      <w:r w:rsidRPr="00EB71F6">
        <w:rPr>
          <w:rFonts w:eastAsia="Calibri"/>
          <w:bCs/>
          <w:sz w:val="28"/>
          <w:szCs w:val="28"/>
          <w:lang w:eastAsia="ru-RU"/>
        </w:rPr>
        <w:t>9) иные сведения, предусмотренные нормативным правовым актом Совета.</w:t>
      </w:r>
    </w:p>
    <w:p w:rsidR="006A2056" w:rsidRPr="00EB71F6" w:rsidRDefault="006A2056" w:rsidP="00EB71F6">
      <w:pPr>
        <w:autoSpaceDE w:val="0"/>
        <w:autoSpaceDN w:val="0"/>
        <w:adjustRightInd w:val="0"/>
        <w:ind w:firstLine="709"/>
        <w:jc w:val="both"/>
        <w:rPr>
          <w:rFonts w:eastAsia="Calibri"/>
          <w:bCs/>
          <w:sz w:val="28"/>
          <w:szCs w:val="28"/>
          <w:lang w:eastAsia="ru-RU"/>
        </w:rPr>
      </w:pPr>
      <w:r w:rsidRPr="00EB71F6">
        <w:rPr>
          <w:rFonts w:eastAsia="Calibri"/>
          <w:bCs/>
          <w:sz w:val="28"/>
          <w:szCs w:val="28"/>
          <w:lang w:eastAsia="ru-RU"/>
        </w:rPr>
        <w:t xml:space="preserve">4. 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w:t>
      </w:r>
      <w:r w:rsidR="001E04F3" w:rsidRPr="00EB71F6">
        <w:rPr>
          <w:sz w:val="28"/>
          <w:szCs w:val="28"/>
        </w:rPr>
        <w:t>Усть-Лабинский</w:t>
      </w:r>
      <w:r w:rsidR="001E04F3" w:rsidRPr="00EB71F6">
        <w:rPr>
          <w:rFonts w:eastAsia="Calibri"/>
          <w:color w:val="000000"/>
          <w:kern w:val="0"/>
          <w:sz w:val="28"/>
          <w:szCs w:val="28"/>
          <w:lang w:eastAsia="ru-RU"/>
        </w:rPr>
        <w:t xml:space="preserve"> </w:t>
      </w:r>
      <w:r w:rsidR="005B1D78" w:rsidRPr="00EB71F6">
        <w:rPr>
          <w:rFonts w:eastAsia="Calibri"/>
          <w:color w:val="000000"/>
          <w:kern w:val="0"/>
          <w:sz w:val="28"/>
          <w:szCs w:val="28"/>
          <w:lang w:eastAsia="ru-RU"/>
        </w:rPr>
        <w:t>район</w:t>
      </w:r>
      <w:r w:rsidRPr="00EB71F6">
        <w:rPr>
          <w:rFonts w:eastAsia="Calibri"/>
          <w:bCs/>
          <w:sz w:val="28"/>
          <w:szCs w:val="28"/>
          <w:lang w:eastAsia="ru-RU"/>
        </w:rPr>
        <w:t xml:space="preserve">, в целях обсуждения инициативного проекта, определения его соответствия интересам жителей муниципального образования </w:t>
      </w:r>
      <w:r w:rsidR="001E04F3" w:rsidRPr="00EB71F6">
        <w:rPr>
          <w:sz w:val="28"/>
          <w:szCs w:val="28"/>
        </w:rPr>
        <w:t>Усть-Лабинский</w:t>
      </w:r>
      <w:r w:rsidR="001E04F3" w:rsidRPr="00EB71F6">
        <w:rPr>
          <w:rFonts w:eastAsia="Calibri"/>
          <w:color w:val="000000"/>
          <w:kern w:val="0"/>
          <w:sz w:val="28"/>
          <w:szCs w:val="28"/>
          <w:lang w:eastAsia="ru-RU"/>
        </w:rPr>
        <w:t xml:space="preserve"> </w:t>
      </w:r>
      <w:r w:rsidR="005B1D78" w:rsidRPr="00EB71F6">
        <w:rPr>
          <w:rFonts w:eastAsia="Calibri"/>
          <w:color w:val="000000"/>
          <w:kern w:val="0"/>
          <w:sz w:val="28"/>
          <w:szCs w:val="28"/>
          <w:lang w:eastAsia="ru-RU"/>
        </w:rPr>
        <w:t>район</w:t>
      </w:r>
      <w:r w:rsidR="001E04F3" w:rsidRPr="00EB71F6">
        <w:rPr>
          <w:rFonts w:eastAsia="Calibri"/>
          <w:color w:val="000000"/>
          <w:kern w:val="0"/>
          <w:sz w:val="28"/>
          <w:szCs w:val="28"/>
          <w:lang w:eastAsia="ru-RU"/>
        </w:rPr>
        <w:t xml:space="preserve"> </w:t>
      </w:r>
      <w:r w:rsidRPr="00EB71F6">
        <w:rPr>
          <w:rFonts w:eastAsia="Calibri"/>
          <w:bCs/>
          <w:sz w:val="28"/>
          <w:szCs w:val="28"/>
          <w:lang w:eastAsia="ru-RU"/>
        </w:rPr>
        <w:t>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6A2056" w:rsidRPr="00EB71F6" w:rsidRDefault="006A2056" w:rsidP="00EB71F6">
      <w:pPr>
        <w:autoSpaceDE w:val="0"/>
        <w:autoSpaceDN w:val="0"/>
        <w:adjustRightInd w:val="0"/>
        <w:ind w:firstLine="709"/>
        <w:jc w:val="both"/>
        <w:rPr>
          <w:rFonts w:eastAsia="Calibri"/>
          <w:bCs/>
          <w:sz w:val="28"/>
          <w:szCs w:val="28"/>
          <w:lang w:eastAsia="ru-RU"/>
        </w:rPr>
      </w:pPr>
      <w:r w:rsidRPr="00EB71F6">
        <w:rPr>
          <w:rFonts w:eastAsia="Calibri"/>
          <w:bCs/>
          <w:sz w:val="28"/>
          <w:szCs w:val="28"/>
          <w:lang w:eastAsia="ru-RU"/>
        </w:rPr>
        <w:t>Нормативным правовым актом Совета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6A2056" w:rsidRPr="00EB71F6" w:rsidRDefault="006A2056" w:rsidP="00EB71F6">
      <w:pPr>
        <w:autoSpaceDE w:val="0"/>
        <w:autoSpaceDN w:val="0"/>
        <w:adjustRightInd w:val="0"/>
        <w:ind w:firstLine="709"/>
        <w:jc w:val="both"/>
        <w:rPr>
          <w:rFonts w:eastAsia="Calibri"/>
          <w:bCs/>
          <w:sz w:val="28"/>
          <w:szCs w:val="28"/>
          <w:lang w:eastAsia="ru-RU"/>
        </w:rPr>
      </w:pPr>
      <w:r w:rsidRPr="00EB71F6">
        <w:rPr>
          <w:rFonts w:eastAsia="Calibri"/>
          <w:bCs/>
          <w:sz w:val="28"/>
          <w:szCs w:val="28"/>
          <w:lang w:eastAsia="ru-RU"/>
        </w:rPr>
        <w:t>Инициаторы проекта при внесении инициативного проекта в администрацию прикладывают к нему протокол схода или собрания граждан, результаты оп</w:t>
      </w:r>
      <w:r w:rsidR="005D5987" w:rsidRPr="00EB71F6">
        <w:rPr>
          <w:rFonts w:eastAsia="Calibri"/>
          <w:bCs/>
          <w:sz w:val="28"/>
          <w:szCs w:val="28"/>
          <w:lang w:eastAsia="ru-RU"/>
        </w:rPr>
        <w:t>роса граждан и (или) применения</w:t>
      </w:r>
      <w:r w:rsidRPr="00EB71F6">
        <w:rPr>
          <w:rFonts w:eastAsia="Calibri"/>
          <w:bCs/>
          <w:sz w:val="28"/>
          <w:szCs w:val="28"/>
          <w:lang w:eastAsia="ru-RU"/>
        </w:rPr>
        <w:t xml:space="preserve"> иных способов выявления мнения населения, подтверждающие поддержку инициативного проекта жителями муниципального образования </w:t>
      </w:r>
      <w:r w:rsidR="001E04F3" w:rsidRPr="00EB71F6">
        <w:rPr>
          <w:sz w:val="28"/>
          <w:szCs w:val="28"/>
        </w:rPr>
        <w:t>Усть-Лабинский</w:t>
      </w:r>
      <w:r w:rsidR="001E04F3" w:rsidRPr="00EB71F6">
        <w:rPr>
          <w:rFonts w:eastAsia="Calibri"/>
          <w:color w:val="000000"/>
          <w:kern w:val="0"/>
          <w:sz w:val="28"/>
          <w:szCs w:val="28"/>
          <w:lang w:eastAsia="ru-RU"/>
        </w:rPr>
        <w:t xml:space="preserve"> </w:t>
      </w:r>
      <w:r w:rsidR="005B1D78" w:rsidRPr="00EB71F6">
        <w:rPr>
          <w:rFonts w:eastAsia="Calibri"/>
          <w:color w:val="000000"/>
          <w:kern w:val="0"/>
          <w:sz w:val="28"/>
          <w:szCs w:val="28"/>
          <w:lang w:eastAsia="ru-RU"/>
        </w:rPr>
        <w:t>район</w:t>
      </w:r>
      <w:r w:rsidR="001E04F3" w:rsidRPr="00EB71F6">
        <w:rPr>
          <w:rFonts w:eastAsia="Calibri"/>
          <w:color w:val="000000"/>
          <w:kern w:val="0"/>
          <w:sz w:val="28"/>
          <w:szCs w:val="28"/>
          <w:lang w:eastAsia="ru-RU"/>
        </w:rPr>
        <w:t xml:space="preserve"> </w:t>
      </w:r>
      <w:r w:rsidRPr="00EB71F6">
        <w:rPr>
          <w:rFonts w:eastAsia="Calibri"/>
          <w:bCs/>
          <w:sz w:val="28"/>
          <w:szCs w:val="28"/>
          <w:lang w:eastAsia="ru-RU"/>
        </w:rPr>
        <w:t>или его части.</w:t>
      </w:r>
    </w:p>
    <w:p w:rsidR="00E04CB1" w:rsidRPr="00EB71F6" w:rsidRDefault="006A2056" w:rsidP="00EB71F6">
      <w:pPr>
        <w:autoSpaceDE w:val="0"/>
        <w:autoSpaceDN w:val="0"/>
        <w:adjustRightInd w:val="0"/>
        <w:ind w:firstLine="709"/>
        <w:jc w:val="both"/>
        <w:rPr>
          <w:rFonts w:eastAsia="Calibri"/>
          <w:bCs/>
          <w:sz w:val="28"/>
          <w:szCs w:val="28"/>
          <w:lang w:eastAsia="ru-RU"/>
        </w:rPr>
      </w:pPr>
      <w:r w:rsidRPr="00EB71F6">
        <w:rPr>
          <w:rFonts w:eastAsia="Calibri"/>
          <w:bCs/>
          <w:sz w:val="28"/>
          <w:szCs w:val="28"/>
          <w:lang w:eastAsia="ru-RU"/>
        </w:rPr>
        <w:t xml:space="preserve">5. Информация о внесении инициативного проекта в местную администрацию подлежит обнародованию, в том числе посредством размещения на официальном сайте </w:t>
      </w:r>
      <w:r w:rsidR="001E04F3" w:rsidRPr="00EB71F6">
        <w:rPr>
          <w:rFonts w:eastAsia="Calibri"/>
          <w:bCs/>
          <w:sz w:val="28"/>
          <w:szCs w:val="28"/>
          <w:lang w:eastAsia="ru-RU"/>
        </w:rPr>
        <w:t xml:space="preserve">органов местного самоуправления </w:t>
      </w:r>
      <w:r w:rsidRPr="00EB71F6">
        <w:rPr>
          <w:rFonts w:eastAsia="Calibri"/>
          <w:bCs/>
          <w:sz w:val="28"/>
          <w:szCs w:val="28"/>
          <w:lang w:eastAsia="ru-RU"/>
        </w:rPr>
        <w:t xml:space="preserve">муниципального образования </w:t>
      </w:r>
      <w:r w:rsidR="001E04F3" w:rsidRPr="00EB71F6">
        <w:rPr>
          <w:sz w:val="28"/>
          <w:szCs w:val="28"/>
        </w:rPr>
        <w:t>Усть-Лабинский</w:t>
      </w:r>
      <w:r w:rsidR="001E04F3" w:rsidRPr="00EB71F6">
        <w:rPr>
          <w:rFonts w:eastAsia="Calibri"/>
          <w:color w:val="000000"/>
          <w:kern w:val="0"/>
          <w:sz w:val="28"/>
          <w:szCs w:val="28"/>
          <w:lang w:eastAsia="ru-RU"/>
        </w:rPr>
        <w:t xml:space="preserve"> </w:t>
      </w:r>
      <w:r w:rsidR="005B1D78" w:rsidRPr="00EB71F6">
        <w:rPr>
          <w:rFonts w:eastAsia="Calibri"/>
          <w:color w:val="000000"/>
          <w:kern w:val="0"/>
          <w:sz w:val="28"/>
          <w:szCs w:val="28"/>
          <w:lang w:eastAsia="ru-RU"/>
        </w:rPr>
        <w:t>район</w:t>
      </w:r>
      <w:r w:rsidR="001E04F3" w:rsidRPr="00EB71F6">
        <w:rPr>
          <w:rFonts w:eastAsia="Calibri"/>
          <w:color w:val="000000"/>
          <w:kern w:val="0"/>
          <w:sz w:val="28"/>
          <w:szCs w:val="28"/>
          <w:lang w:eastAsia="ru-RU"/>
        </w:rPr>
        <w:t xml:space="preserve"> </w:t>
      </w:r>
      <w:r w:rsidRPr="00EB71F6">
        <w:rPr>
          <w:rFonts w:eastAsia="Calibri"/>
          <w:bCs/>
          <w:sz w:val="28"/>
          <w:szCs w:val="28"/>
          <w:lang w:eastAsia="ru-RU"/>
        </w:rPr>
        <w:t>в информаци</w:t>
      </w:r>
      <w:r w:rsidR="001E04F3" w:rsidRPr="00EB71F6">
        <w:rPr>
          <w:rFonts w:eastAsia="Calibri"/>
          <w:bCs/>
          <w:sz w:val="28"/>
          <w:szCs w:val="28"/>
          <w:lang w:eastAsia="ru-RU"/>
        </w:rPr>
        <w:t>онно-</w:t>
      </w:r>
      <w:r w:rsidR="001E04F3" w:rsidRPr="00EB71F6">
        <w:rPr>
          <w:rFonts w:eastAsia="Calibri"/>
          <w:bCs/>
          <w:sz w:val="28"/>
          <w:szCs w:val="28"/>
          <w:lang w:eastAsia="ru-RU"/>
        </w:rPr>
        <w:lastRenderedPageBreak/>
        <w:t>телекоммуникационной сети «Интернет»</w:t>
      </w:r>
      <w:r w:rsidRPr="00EB71F6">
        <w:rPr>
          <w:rFonts w:eastAsia="Calibri"/>
          <w:bCs/>
          <w:sz w:val="28"/>
          <w:szCs w:val="28"/>
          <w:lang w:eastAsia="ru-RU"/>
        </w:rPr>
        <w:t xml:space="preserve">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w:t>
      </w:r>
      <w:r w:rsidR="001E04F3" w:rsidRPr="00EB71F6">
        <w:rPr>
          <w:sz w:val="28"/>
          <w:szCs w:val="28"/>
        </w:rPr>
        <w:t xml:space="preserve"> Усть-Лабинский</w:t>
      </w:r>
      <w:r w:rsidR="001E04F3" w:rsidRPr="00EB71F6">
        <w:rPr>
          <w:rFonts w:eastAsia="Calibri"/>
          <w:color w:val="000000"/>
          <w:kern w:val="0"/>
          <w:sz w:val="28"/>
          <w:szCs w:val="28"/>
          <w:lang w:eastAsia="ru-RU"/>
        </w:rPr>
        <w:t xml:space="preserve"> </w:t>
      </w:r>
      <w:r w:rsidR="005B1D78" w:rsidRPr="00EB71F6">
        <w:rPr>
          <w:rFonts w:eastAsia="Calibri"/>
          <w:color w:val="000000"/>
          <w:kern w:val="0"/>
          <w:sz w:val="28"/>
          <w:szCs w:val="28"/>
          <w:lang w:eastAsia="ru-RU"/>
        </w:rPr>
        <w:t>район</w:t>
      </w:r>
      <w:r w:rsidRPr="00EB71F6">
        <w:rPr>
          <w:rFonts w:eastAsia="Calibri"/>
          <w:bCs/>
          <w:sz w:val="28"/>
          <w:szCs w:val="28"/>
          <w:lang w:eastAsia="ru-RU"/>
        </w:rPr>
        <w:t xml:space="preserve">, достигшие восемнадцатилетнего возраста. </w:t>
      </w:r>
      <w:bookmarkStart w:id="19" w:name="Par16"/>
      <w:bookmarkEnd w:id="19"/>
    </w:p>
    <w:p w:rsidR="006A2056" w:rsidRPr="00EB71F6" w:rsidRDefault="006A2056" w:rsidP="00EB71F6">
      <w:pPr>
        <w:autoSpaceDE w:val="0"/>
        <w:autoSpaceDN w:val="0"/>
        <w:adjustRightInd w:val="0"/>
        <w:ind w:firstLine="709"/>
        <w:jc w:val="both"/>
        <w:rPr>
          <w:rFonts w:eastAsia="Calibri"/>
          <w:bCs/>
          <w:sz w:val="28"/>
          <w:szCs w:val="28"/>
          <w:lang w:eastAsia="ru-RU"/>
        </w:rPr>
      </w:pPr>
      <w:r w:rsidRPr="00EB71F6">
        <w:rPr>
          <w:rFonts w:eastAsia="Calibri"/>
          <w:bCs/>
          <w:sz w:val="28"/>
          <w:szCs w:val="28"/>
          <w:lang w:eastAsia="ru-RU"/>
        </w:rP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rsidR="006A2056" w:rsidRPr="00EB71F6" w:rsidRDefault="006A2056" w:rsidP="00EB71F6">
      <w:pPr>
        <w:autoSpaceDE w:val="0"/>
        <w:autoSpaceDN w:val="0"/>
        <w:adjustRightInd w:val="0"/>
        <w:ind w:firstLine="709"/>
        <w:jc w:val="both"/>
        <w:rPr>
          <w:rFonts w:eastAsia="Calibri"/>
          <w:bCs/>
          <w:sz w:val="28"/>
          <w:szCs w:val="28"/>
          <w:lang w:eastAsia="ru-RU"/>
        </w:rPr>
      </w:pPr>
      <w:r w:rsidRPr="00EB71F6">
        <w:rPr>
          <w:rFonts w:eastAsia="Calibri"/>
          <w:bCs/>
          <w:sz w:val="28"/>
          <w:szCs w:val="28"/>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6A2056" w:rsidRPr="00EB71F6" w:rsidRDefault="006A2056" w:rsidP="00EB71F6">
      <w:pPr>
        <w:autoSpaceDE w:val="0"/>
        <w:autoSpaceDN w:val="0"/>
        <w:adjustRightInd w:val="0"/>
        <w:ind w:firstLine="709"/>
        <w:jc w:val="both"/>
        <w:rPr>
          <w:rFonts w:eastAsia="Calibri"/>
          <w:bCs/>
          <w:sz w:val="28"/>
          <w:szCs w:val="28"/>
          <w:lang w:eastAsia="ru-RU"/>
        </w:rPr>
      </w:pPr>
      <w:r w:rsidRPr="00EB71F6">
        <w:rPr>
          <w:rFonts w:eastAsia="Calibri"/>
          <w:bCs/>
          <w:sz w:val="28"/>
          <w:szCs w:val="28"/>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6A2056" w:rsidRPr="00EB71F6" w:rsidRDefault="006A2056" w:rsidP="00EB71F6">
      <w:pPr>
        <w:autoSpaceDE w:val="0"/>
        <w:autoSpaceDN w:val="0"/>
        <w:adjustRightInd w:val="0"/>
        <w:ind w:firstLine="709"/>
        <w:jc w:val="both"/>
        <w:rPr>
          <w:rFonts w:eastAsia="Calibri"/>
          <w:bCs/>
          <w:sz w:val="28"/>
          <w:szCs w:val="28"/>
          <w:lang w:eastAsia="ru-RU"/>
        </w:rPr>
      </w:pPr>
      <w:bookmarkStart w:id="20" w:name="Par19"/>
      <w:bookmarkEnd w:id="20"/>
      <w:r w:rsidRPr="00EB71F6">
        <w:rPr>
          <w:rFonts w:eastAsia="Calibri"/>
          <w:bCs/>
          <w:sz w:val="28"/>
          <w:szCs w:val="28"/>
          <w:lang w:eastAsia="ru-RU"/>
        </w:rPr>
        <w:t>7. Администрация принимает решение об отказе в поддержке инициативного проекта в одном из следующих случаев:</w:t>
      </w:r>
    </w:p>
    <w:p w:rsidR="006A2056" w:rsidRPr="00EB71F6" w:rsidRDefault="006A2056" w:rsidP="00EB71F6">
      <w:pPr>
        <w:autoSpaceDE w:val="0"/>
        <w:autoSpaceDN w:val="0"/>
        <w:adjustRightInd w:val="0"/>
        <w:ind w:firstLine="709"/>
        <w:jc w:val="both"/>
        <w:rPr>
          <w:rFonts w:eastAsia="Calibri"/>
          <w:bCs/>
          <w:sz w:val="28"/>
          <w:szCs w:val="28"/>
          <w:lang w:eastAsia="ru-RU"/>
        </w:rPr>
      </w:pPr>
      <w:r w:rsidRPr="00EB71F6">
        <w:rPr>
          <w:rFonts w:eastAsia="Calibri"/>
          <w:bCs/>
          <w:sz w:val="28"/>
          <w:szCs w:val="28"/>
          <w:lang w:eastAsia="ru-RU"/>
        </w:rPr>
        <w:t>1) несоблюдение установленного порядка внесения инициативного проекта и его рассмотрения;</w:t>
      </w:r>
    </w:p>
    <w:p w:rsidR="006A2056" w:rsidRPr="00EB71F6" w:rsidRDefault="006A2056" w:rsidP="00EB71F6">
      <w:pPr>
        <w:autoSpaceDE w:val="0"/>
        <w:autoSpaceDN w:val="0"/>
        <w:adjustRightInd w:val="0"/>
        <w:ind w:firstLine="709"/>
        <w:jc w:val="both"/>
        <w:rPr>
          <w:rFonts w:eastAsia="Calibri"/>
          <w:bCs/>
          <w:sz w:val="28"/>
          <w:szCs w:val="28"/>
          <w:lang w:eastAsia="ru-RU"/>
        </w:rPr>
      </w:pPr>
      <w:r w:rsidRPr="00EB71F6">
        <w:rPr>
          <w:rFonts w:eastAsia="Calibri"/>
          <w:bCs/>
          <w:sz w:val="28"/>
          <w:szCs w:val="28"/>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настоящему Уставу;</w:t>
      </w:r>
    </w:p>
    <w:p w:rsidR="006A2056" w:rsidRPr="00EB71F6" w:rsidRDefault="006A2056" w:rsidP="00EB71F6">
      <w:pPr>
        <w:autoSpaceDE w:val="0"/>
        <w:autoSpaceDN w:val="0"/>
        <w:adjustRightInd w:val="0"/>
        <w:ind w:firstLine="709"/>
        <w:jc w:val="both"/>
        <w:rPr>
          <w:rFonts w:eastAsia="Calibri"/>
          <w:bCs/>
          <w:sz w:val="28"/>
          <w:szCs w:val="28"/>
          <w:lang w:eastAsia="ru-RU"/>
        </w:rPr>
      </w:pPr>
      <w:r w:rsidRPr="00EB71F6">
        <w:rPr>
          <w:rFonts w:eastAsia="Calibri"/>
          <w:bCs/>
          <w:sz w:val="28"/>
          <w:szCs w:val="28"/>
          <w:lang w:eastAsia="ru-RU"/>
        </w:rPr>
        <w:t xml:space="preserve">3) невозможность реализации инициативного проекта ввиду отсутствия у органов местного самоуправления необходимых полномочий </w:t>
      </w:r>
      <w:r w:rsidRPr="00EB71F6">
        <w:rPr>
          <w:rFonts w:eastAsia="Calibri"/>
          <w:sz w:val="28"/>
          <w:szCs w:val="28"/>
          <w:lang w:eastAsia="ru-RU"/>
        </w:rPr>
        <w:t>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r w:rsidRPr="00EB71F6">
        <w:rPr>
          <w:rFonts w:eastAsia="Calibri"/>
          <w:bCs/>
          <w:sz w:val="28"/>
          <w:szCs w:val="28"/>
          <w:lang w:eastAsia="ru-RU"/>
        </w:rPr>
        <w:t>;</w:t>
      </w:r>
    </w:p>
    <w:p w:rsidR="006A2056" w:rsidRPr="00EB71F6" w:rsidRDefault="006A2056" w:rsidP="00EB71F6">
      <w:pPr>
        <w:autoSpaceDE w:val="0"/>
        <w:autoSpaceDN w:val="0"/>
        <w:adjustRightInd w:val="0"/>
        <w:ind w:firstLine="709"/>
        <w:jc w:val="both"/>
        <w:rPr>
          <w:rFonts w:eastAsia="Calibri"/>
          <w:bCs/>
          <w:sz w:val="28"/>
          <w:szCs w:val="28"/>
          <w:lang w:eastAsia="ru-RU"/>
        </w:rPr>
      </w:pPr>
      <w:r w:rsidRPr="00EB71F6">
        <w:rPr>
          <w:rFonts w:eastAsia="Calibri"/>
          <w:bCs/>
          <w:sz w:val="28"/>
          <w:szCs w:val="28"/>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6A2056" w:rsidRPr="00EB71F6" w:rsidRDefault="006A2056" w:rsidP="00EB71F6">
      <w:pPr>
        <w:autoSpaceDE w:val="0"/>
        <w:autoSpaceDN w:val="0"/>
        <w:adjustRightInd w:val="0"/>
        <w:ind w:firstLine="709"/>
        <w:jc w:val="both"/>
        <w:rPr>
          <w:rFonts w:eastAsia="Calibri"/>
          <w:bCs/>
          <w:sz w:val="28"/>
          <w:szCs w:val="28"/>
          <w:lang w:eastAsia="ru-RU"/>
        </w:rPr>
      </w:pPr>
      <w:bookmarkStart w:id="21" w:name="Par24"/>
      <w:bookmarkEnd w:id="21"/>
      <w:r w:rsidRPr="00EB71F6">
        <w:rPr>
          <w:rFonts w:eastAsia="Calibri"/>
          <w:bCs/>
          <w:sz w:val="28"/>
          <w:szCs w:val="28"/>
          <w:lang w:eastAsia="ru-RU"/>
        </w:rPr>
        <w:t>5) наличие возможности решения описанной в инициативном проекте проблемы более эффективным способом;</w:t>
      </w:r>
    </w:p>
    <w:p w:rsidR="006A2056" w:rsidRPr="00EB71F6" w:rsidRDefault="006A2056" w:rsidP="00EB71F6">
      <w:pPr>
        <w:autoSpaceDE w:val="0"/>
        <w:autoSpaceDN w:val="0"/>
        <w:adjustRightInd w:val="0"/>
        <w:ind w:firstLine="709"/>
        <w:jc w:val="both"/>
        <w:rPr>
          <w:rFonts w:eastAsia="Calibri"/>
          <w:bCs/>
          <w:sz w:val="28"/>
          <w:szCs w:val="28"/>
          <w:lang w:eastAsia="ru-RU"/>
        </w:rPr>
      </w:pPr>
      <w:r w:rsidRPr="00EB71F6">
        <w:rPr>
          <w:rFonts w:eastAsia="Calibri"/>
          <w:bCs/>
          <w:sz w:val="28"/>
          <w:szCs w:val="28"/>
          <w:lang w:eastAsia="ru-RU"/>
        </w:rPr>
        <w:t>6) признание инициативного проекта не прошедшим конкурсный отбор.</w:t>
      </w:r>
    </w:p>
    <w:p w:rsidR="006A2056" w:rsidRPr="00EB71F6" w:rsidRDefault="006A2056" w:rsidP="00EB71F6">
      <w:pPr>
        <w:autoSpaceDE w:val="0"/>
        <w:autoSpaceDN w:val="0"/>
        <w:adjustRightInd w:val="0"/>
        <w:ind w:firstLine="709"/>
        <w:jc w:val="both"/>
        <w:rPr>
          <w:rFonts w:eastAsia="Calibri"/>
          <w:bCs/>
          <w:sz w:val="28"/>
          <w:szCs w:val="28"/>
          <w:lang w:eastAsia="ru-RU"/>
        </w:rPr>
      </w:pPr>
      <w:bookmarkStart w:id="22" w:name="Par26"/>
      <w:bookmarkEnd w:id="22"/>
      <w:r w:rsidRPr="00EB71F6">
        <w:rPr>
          <w:rFonts w:eastAsia="Calibri"/>
          <w:bCs/>
          <w:sz w:val="28"/>
          <w:szCs w:val="28"/>
          <w:lang w:eastAsia="ru-RU"/>
        </w:rPr>
        <w:t>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6A2056" w:rsidRPr="00EB71F6" w:rsidRDefault="006A2056" w:rsidP="00EB71F6">
      <w:pPr>
        <w:autoSpaceDE w:val="0"/>
        <w:autoSpaceDN w:val="0"/>
        <w:adjustRightInd w:val="0"/>
        <w:ind w:firstLine="709"/>
        <w:jc w:val="both"/>
        <w:rPr>
          <w:rFonts w:eastAsia="Calibri"/>
          <w:bCs/>
          <w:sz w:val="28"/>
          <w:szCs w:val="28"/>
          <w:lang w:eastAsia="ru-RU"/>
        </w:rPr>
      </w:pPr>
      <w:bookmarkStart w:id="23" w:name="Par27"/>
      <w:bookmarkEnd w:id="23"/>
      <w:r w:rsidRPr="00EB71F6">
        <w:rPr>
          <w:rFonts w:eastAsia="Calibri"/>
          <w:bCs/>
          <w:sz w:val="28"/>
          <w:szCs w:val="28"/>
          <w:lang w:eastAsia="ru-RU"/>
        </w:rPr>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rsidR="006A2056" w:rsidRPr="00EB71F6" w:rsidRDefault="006A2056" w:rsidP="00EB71F6">
      <w:pPr>
        <w:autoSpaceDE w:val="0"/>
        <w:autoSpaceDN w:val="0"/>
        <w:adjustRightInd w:val="0"/>
        <w:ind w:firstLine="709"/>
        <w:jc w:val="both"/>
        <w:rPr>
          <w:rFonts w:eastAsia="Calibri"/>
          <w:bCs/>
          <w:sz w:val="28"/>
          <w:szCs w:val="28"/>
          <w:lang w:eastAsia="ru-RU"/>
        </w:rPr>
      </w:pPr>
      <w:r w:rsidRPr="00EB71F6">
        <w:rPr>
          <w:rFonts w:eastAsia="Calibri"/>
          <w:bCs/>
          <w:sz w:val="28"/>
          <w:szCs w:val="28"/>
          <w:lang w:eastAsia="ru-RU"/>
        </w:rPr>
        <w:lastRenderedPageBreak/>
        <w:t>10. 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нормативным правовым актом Губернатора Краснодарского края.</w:t>
      </w:r>
    </w:p>
    <w:p w:rsidR="006A2056" w:rsidRPr="00EB71F6" w:rsidRDefault="006A2056" w:rsidP="00EB71F6">
      <w:pPr>
        <w:autoSpaceDE w:val="0"/>
        <w:autoSpaceDN w:val="0"/>
        <w:adjustRightInd w:val="0"/>
        <w:ind w:firstLine="709"/>
        <w:jc w:val="both"/>
        <w:rPr>
          <w:rFonts w:eastAsia="Calibri"/>
          <w:bCs/>
          <w:sz w:val="28"/>
          <w:szCs w:val="28"/>
          <w:lang w:eastAsia="ru-RU"/>
        </w:rPr>
      </w:pPr>
      <w:bookmarkStart w:id="24" w:name="Par29"/>
      <w:bookmarkEnd w:id="24"/>
      <w:r w:rsidRPr="00EB71F6">
        <w:rPr>
          <w:rFonts w:eastAsia="Calibri"/>
          <w:bCs/>
          <w:sz w:val="28"/>
          <w:szCs w:val="28"/>
          <w:lang w:eastAsia="ru-RU"/>
        </w:rPr>
        <w:t>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rsidR="006A2056" w:rsidRPr="00EB71F6" w:rsidRDefault="006A2056" w:rsidP="00EB71F6">
      <w:pPr>
        <w:autoSpaceDE w:val="0"/>
        <w:autoSpaceDN w:val="0"/>
        <w:adjustRightInd w:val="0"/>
        <w:ind w:firstLine="709"/>
        <w:jc w:val="both"/>
        <w:rPr>
          <w:rFonts w:eastAsia="Calibri"/>
          <w:bCs/>
          <w:sz w:val="28"/>
          <w:szCs w:val="28"/>
          <w:lang w:eastAsia="ru-RU"/>
        </w:rPr>
      </w:pPr>
      <w:bookmarkStart w:id="25" w:name="Par30"/>
      <w:bookmarkEnd w:id="25"/>
      <w:r w:rsidRPr="00EB71F6">
        <w:rPr>
          <w:rFonts w:eastAsia="Calibri"/>
          <w:bCs/>
          <w:sz w:val="28"/>
          <w:szCs w:val="28"/>
          <w:lang w:eastAsia="ru-RU"/>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6A2056" w:rsidRPr="00EB71F6" w:rsidRDefault="006A2056" w:rsidP="00EB71F6">
      <w:pPr>
        <w:autoSpaceDE w:val="0"/>
        <w:autoSpaceDN w:val="0"/>
        <w:adjustRightInd w:val="0"/>
        <w:ind w:firstLine="709"/>
        <w:jc w:val="both"/>
        <w:rPr>
          <w:rFonts w:eastAsia="Calibri"/>
          <w:bCs/>
          <w:sz w:val="28"/>
          <w:szCs w:val="28"/>
          <w:lang w:eastAsia="ru-RU"/>
        </w:rPr>
      </w:pPr>
      <w:r w:rsidRPr="00EB71F6">
        <w:rPr>
          <w:rFonts w:eastAsia="Calibri"/>
          <w:bCs/>
          <w:sz w:val="28"/>
          <w:szCs w:val="28"/>
          <w:lang w:eastAsia="ru-RU"/>
        </w:rPr>
        <w:t>13. Инициаторы проекта, другие граждане, проживающие на территории муниципального образования</w:t>
      </w:r>
      <w:r w:rsidR="001E04F3" w:rsidRPr="00EB71F6">
        <w:rPr>
          <w:sz w:val="28"/>
          <w:szCs w:val="28"/>
        </w:rPr>
        <w:t xml:space="preserve"> Усть-Лабинский</w:t>
      </w:r>
      <w:r w:rsidR="001E04F3" w:rsidRPr="00EB71F6">
        <w:rPr>
          <w:rFonts w:eastAsia="Calibri"/>
          <w:color w:val="000000"/>
          <w:kern w:val="0"/>
          <w:sz w:val="28"/>
          <w:szCs w:val="28"/>
          <w:lang w:eastAsia="ru-RU"/>
        </w:rPr>
        <w:t xml:space="preserve"> </w:t>
      </w:r>
      <w:r w:rsidR="005B1D78" w:rsidRPr="00EB71F6">
        <w:rPr>
          <w:rFonts w:eastAsia="Calibri"/>
          <w:color w:val="000000"/>
          <w:kern w:val="0"/>
          <w:sz w:val="28"/>
          <w:szCs w:val="28"/>
          <w:lang w:eastAsia="ru-RU"/>
        </w:rPr>
        <w:t>район</w:t>
      </w:r>
      <w:r w:rsidRPr="00EB71F6">
        <w:rPr>
          <w:rFonts w:eastAsia="Calibri"/>
          <w:bCs/>
          <w:sz w:val="28"/>
          <w:szCs w:val="28"/>
          <w:lang w:eastAsia="ru-RU"/>
        </w:rPr>
        <w:t>,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6A2056" w:rsidRPr="00EB71F6" w:rsidRDefault="006A2056" w:rsidP="00EB71F6">
      <w:pPr>
        <w:autoSpaceDE w:val="0"/>
        <w:autoSpaceDN w:val="0"/>
        <w:adjustRightInd w:val="0"/>
        <w:ind w:firstLine="709"/>
        <w:jc w:val="both"/>
        <w:rPr>
          <w:rFonts w:eastAsia="Calibri"/>
          <w:sz w:val="28"/>
          <w:szCs w:val="28"/>
          <w:lang w:eastAsia="ru-RU"/>
        </w:rPr>
      </w:pPr>
      <w:r w:rsidRPr="00EB71F6">
        <w:rPr>
          <w:rFonts w:eastAsia="Calibri"/>
          <w:bCs/>
          <w:sz w:val="28"/>
          <w:szCs w:val="28"/>
          <w:lang w:eastAsia="ru-RU"/>
        </w:rPr>
        <w:t xml:space="preserve">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w:t>
      </w:r>
      <w:r w:rsidR="001E04F3" w:rsidRPr="00EB71F6">
        <w:rPr>
          <w:rFonts w:eastAsia="Calibri"/>
          <w:bCs/>
          <w:sz w:val="28"/>
          <w:szCs w:val="28"/>
          <w:lang w:eastAsia="ru-RU"/>
        </w:rPr>
        <w:t xml:space="preserve">органов местного самоуправления </w:t>
      </w:r>
      <w:r w:rsidRPr="00EB71F6">
        <w:rPr>
          <w:rFonts w:eastAsia="Calibri"/>
          <w:bCs/>
          <w:sz w:val="28"/>
          <w:szCs w:val="28"/>
          <w:lang w:eastAsia="ru-RU"/>
        </w:rPr>
        <w:t>муниципального образования</w:t>
      </w:r>
      <w:r w:rsidR="001E04F3" w:rsidRPr="00EB71F6">
        <w:rPr>
          <w:sz w:val="28"/>
          <w:szCs w:val="28"/>
        </w:rPr>
        <w:t xml:space="preserve"> Усть-Лабинский</w:t>
      </w:r>
      <w:r w:rsidR="001E04F3" w:rsidRPr="00EB71F6">
        <w:rPr>
          <w:rFonts w:eastAsia="Calibri"/>
          <w:color w:val="000000"/>
          <w:kern w:val="0"/>
          <w:sz w:val="28"/>
          <w:szCs w:val="28"/>
          <w:lang w:eastAsia="ru-RU"/>
        </w:rPr>
        <w:t xml:space="preserve"> </w:t>
      </w:r>
      <w:r w:rsidR="005B1D78" w:rsidRPr="00EB71F6">
        <w:rPr>
          <w:rFonts w:eastAsia="Calibri"/>
          <w:color w:val="000000"/>
          <w:kern w:val="0"/>
          <w:sz w:val="28"/>
          <w:szCs w:val="28"/>
          <w:lang w:eastAsia="ru-RU"/>
        </w:rPr>
        <w:t>район</w:t>
      </w:r>
      <w:r w:rsidR="001E04F3" w:rsidRPr="00EB71F6">
        <w:rPr>
          <w:rFonts w:eastAsia="Calibri"/>
          <w:color w:val="000000"/>
          <w:kern w:val="0"/>
          <w:sz w:val="28"/>
          <w:szCs w:val="28"/>
          <w:lang w:eastAsia="ru-RU"/>
        </w:rPr>
        <w:t xml:space="preserve"> </w:t>
      </w:r>
      <w:r w:rsidRPr="00EB71F6">
        <w:rPr>
          <w:rFonts w:eastAsia="Calibri"/>
          <w:bCs/>
          <w:sz w:val="28"/>
          <w:szCs w:val="28"/>
          <w:lang w:eastAsia="ru-RU"/>
        </w:rPr>
        <w:t>в информаци</w:t>
      </w:r>
      <w:r w:rsidR="001E04F3" w:rsidRPr="00EB71F6">
        <w:rPr>
          <w:rFonts w:eastAsia="Calibri"/>
          <w:bCs/>
          <w:sz w:val="28"/>
          <w:szCs w:val="28"/>
          <w:lang w:eastAsia="ru-RU"/>
        </w:rPr>
        <w:t>онно-телекоммуникационной сети «Интернет»</w:t>
      </w:r>
      <w:r w:rsidRPr="00EB71F6">
        <w:rPr>
          <w:rFonts w:eastAsia="Calibri"/>
          <w:bCs/>
          <w:sz w:val="28"/>
          <w:szCs w:val="28"/>
          <w:lang w:eastAsia="ru-RU"/>
        </w:rPr>
        <w:t xml:space="preserve">. Отчет администрации об итогах реализации инициативного проекта подлежит обнародованию, в том числе посредством размещения на официальном сайте </w:t>
      </w:r>
      <w:r w:rsidR="001E04F3" w:rsidRPr="00EB71F6">
        <w:rPr>
          <w:rFonts w:eastAsia="Calibri"/>
          <w:bCs/>
          <w:sz w:val="28"/>
          <w:szCs w:val="28"/>
          <w:lang w:eastAsia="ru-RU"/>
        </w:rPr>
        <w:t>органов местного самоуправления муниципального образования</w:t>
      </w:r>
      <w:r w:rsidR="001E04F3" w:rsidRPr="00EB71F6">
        <w:rPr>
          <w:sz w:val="28"/>
          <w:szCs w:val="28"/>
        </w:rPr>
        <w:t xml:space="preserve"> Усть-Лабинский</w:t>
      </w:r>
      <w:r w:rsidR="001E04F3" w:rsidRPr="00EB71F6">
        <w:rPr>
          <w:rFonts w:eastAsia="Calibri"/>
          <w:color w:val="000000"/>
          <w:kern w:val="0"/>
          <w:sz w:val="28"/>
          <w:szCs w:val="28"/>
          <w:lang w:eastAsia="ru-RU"/>
        </w:rPr>
        <w:t xml:space="preserve"> район </w:t>
      </w:r>
      <w:r w:rsidR="001E04F3" w:rsidRPr="00EB71F6">
        <w:rPr>
          <w:rFonts w:eastAsia="Calibri"/>
          <w:bCs/>
          <w:sz w:val="28"/>
          <w:szCs w:val="28"/>
          <w:lang w:eastAsia="ru-RU"/>
        </w:rPr>
        <w:t>в информационно-телекоммуникационной сети «Интернет»</w:t>
      </w:r>
      <w:r w:rsidRPr="00EB71F6">
        <w:rPr>
          <w:rFonts w:eastAsia="Calibri"/>
          <w:bCs/>
          <w:sz w:val="28"/>
          <w:szCs w:val="28"/>
          <w:lang w:eastAsia="ru-RU"/>
        </w:rPr>
        <w:t xml:space="preserve"> в течение 30 календарных дней со дня завершения реализации инициативного проекта. </w:t>
      </w:r>
    </w:p>
    <w:p w:rsidR="00BD13DC" w:rsidRPr="00EB71F6" w:rsidRDefault="00BD13DC" w:rsidP="00EB71F6">
      <w:pPr>
        <w:pStyle w:val="1"/>
        <w:keepNext w:val="0"/>
        <w:spacing w:before="0" w:after="0"/>
        <w:ind w:left="0" w:firstLine="0"/>
        <w:rPr>
          <w:rFonts w:ascii="Times New Roman" w:hAnsi="Times New Roman"/>
          <w:i w:val="0"/>
          <w:szCs w:val="28"/>
        </w:rPr>
      </w:pPr>
      <w:r w:rsidRPr="00EB71F6">
        <w:rPr>
          <w:rFonts w:ascii="Times New Roman" w:hAnsi="Times New Roman"/>
          <w:i w:val="0"/>
          <w:caps/>
          <w:szCs w:val="28"/>
        </w:rPr>
        <w:t>ГЛАВА 6.</w:t>
      </w:r>
      <w:r w:rsidR="00EF6EC1">
        <w:rPr>
          <w:rFonts w:ascii="Times New Roman" w:hAnsi="Times New Roman"/>
          <w:i w:val="0"/>
          <w:caps/>
          <w:szCs w:val="28"/>
        </w:rPr>
        <w:t xml:space="preserve"> </w:t>
      </w:r>
      <w:r w:rsidRPr="00EB71F6">
        <w:rPr>
          <w:rFonts w:ascii="Times New Roman" w:hAnsi="Times New Roman"/>
          <w:i w:val="0"/>
          <w:szCs w:val="28"/>
        </w:rPr>
        <w:t>МУНИЦИПАЛЬНЫЕ ПРАВОВЫЕ АКТЫ</w:t>
      </w:r>
    </w:p>
    <w:p w:rsidR="00BD13DC" w:rsidRPr="00EB71F6" w:rsidRDefault="00BD13DC" w:rsidP="00EB71F6">
      <w:pPr>
        <w:ind w:firstLine="709"/>
        <w:jc w:val="both"/>
        <w:rPr>
          <w:sz w:val="28"/>
          <w:szCs w:val="28"/>
        </w:rPr>
      </w:pPr>
    </w:p>
    <w:p w:rsidR="00BD13DC" w:rsidRPr="00EB71F6" w:rsidRDefault="001C22C7" w:rsidP="00EB71F6">
      <w:pPr>
        <w:autoSpaceDE w:val="0"/>
        <w:autoSpaceDN w:val="0"/>
        <w:adjustRightInd w:val="0"/>
        <w:ind w:firstLine="709"/>
        <w:jc w:val="both"/>
        <w:outlineLvl w:val="0"/>
        <w:rPr>
          <w:b/>
          <w:bCs/>
          <w:sz w:val="28"/>
          <w:szCs w:val="28"/>
        </w:rPr>
      </w:pPr>
      <w:r w:rsidRPr="00EB71F6">
        <w:rPr>
          <w:b/>
          <w:sz w:val="28"/>
          <w:szCs w:val="28"/>
        </w:rPr>
        <w:t>Статья 50</w:t>
      </w:r>
      <w:r w:rsidR="00BD13DC" w:rsidRPr="00EB71F6">
        <w:rPr>
          <w:b/>
          <w:sz w:val="28"/>
          <w:szCs w:val="28"/>
        </w:rPr>
        <w:t>. Система муниципальных правовых актов</w:t>
      </w:r>
      <w:r w:rsidR="00BD13DC" w:rsidRPr="00EB71F6">
        <w:rPr>
          <w:b/>
          <w:bCs/>
          <w:sz w:val="28"/>
          <w:szCs w:val="28"/>
        </w:rPr>
        <w:t>, порядок их подготовки и вступления в силу</w:t>
      </w:r>
    </w:p>
    <w:p w:rsidR="00BD13DC" w:rsidRPr="00EB71F6" w:rsidRDefault="00BD13DC" w:rsidP="00EB71F6">
      <w:pPr>
        <w:autoSpaceDE w:val="0"/>
        <w:autoSpaceDN w:val="0"/>
        <w:adjustRightInd w:val="0"/>
        <w:ind w:firstLine="709"/>
        <w:jc w:val="both"/>
        <w:rPr>
          <w:sz w:val="28"/>
          <w:szCs w:val="28"/>
        </w:rPr>
      </w:pPr>
      <w:r w:rsidRPr="00EB71F6">
        <w:rPr>
          <w:sz w:val="28"/>
          <w:szCs w:val="28"/>
        </w:rPr>
        <w:t>1. В систему муниципальных правовых актов входят:</w:t>
      </w:r>
    </w:p>
    <w:p w:rsidR="00BD13DC" w:rsidRPr="00EB71F6" w:rsidRDefault="00BD13DC" w:rsidP="00EB71F6">
      <w:pPr>
        <w:autoSpaceDE w:val="0"/>
        <w:autoSpaceDN w:val="0"/>
        <w:adjustRightInd w:val="0"/>
        <w:ind w:firstLine="709"/>
        <w:jc w:val="both"/>
        <w:rPr>
          <w:sz w:val="28"/>
          <w:szCs w:val="28"/>
        </w:rPr>
      </w:pPr>
      <w:r w:rsidRPr="00EB71F6">
        <w:rPr>
          <w:sz w:val="28"/>
          <w:szCs w:val="28"/>
        </w:rPr>
        <w:t>1) правовые акты, принятые на местном референдуме, сходе граждан;</w:t>
      </w:r>
    </w:p>
    <w:p w:rsidR="00BD13DC" w:rsidRPr="00EB71F6" w:rsidRDefault="00BD13DC" w:rsidP="00EB71F6">
      <w:pPr>
        <w:autoSpaceDE w:val="0"/>
        <w:autoSpaceDN w:val="0"/>
        <w:adjustRightInd w:val="0"/>
        <w:ind w:firstLine="709"/>
        <w:jc w:val="both"/>
        <w:rPr>
          <w:sz w:val="28"/>
          <w:szCs w:val="28"/>
        </w:rPr>
      </w:pPr>
      <w:r w:rsidRPr="00EB71F6">
        <w:rPr>
          <w:sz w:val="28"/>
          <w:szCs w:val="28"/>
        </w:rPr>
        <w:lastRenderedPageBreak/>
        <w:t>2) правовые акты Совета;</w:t>
      </w:r>
    </w:p>
    <w:p w:rsidR="00BD13DC" w:rsidRPr="00EB71F6" w:rsidRDefault="00BD13DC" w:rsidP="00EB71F6">
      <w:pPr>
        <w:autoSpaceDE w:val="0"/>
        <w:autoSpaceDN w:val="0"/>
        <w:adjustRightInd w:val="0"/>
        <w:ind w:firstLine="709"/>
        <w:jc w:val="both"/>
        <w:rPr>
          <w:sz w:val="28"/>
          <w:szCs w:val="28"/>
        </w:rPr>
      </w:pPr>
      <w:r w:rsidRPr="00EB71F6">
        <w:rPr>
          <w:bCs/>
          <w:sz w:val="28"/>
          <w:szCs w:val="28"/>
        </w:rPr>
        <w:t>3) правовые акты председателя Совета;</w:t>
      </w:r>
    </w:p>
    <w:p w:rsidR="00BD13DC" w:rsidRPr="005C405E" w:rsidRDefault="00BD13DC" w:rsidP="00EB71F6">
      <w:pPr>
        <w:autoSpaceDE w:val="0"/>
        <w:autoSpaceDN w:val="0"/>
        <w:adjustRightInd w:val="0"/>
        <w:ind w:firstLine="709"/>
        <w:jc w:val="both"/>
        <w:rPr>
          <w:sz w:val="28"/>
          <w:szCs w:val="28"/>
        </w:rPr>
      </w:pPr>
      <w:r w:rsidRPr="005C405E">
        <w:rPr>
          <w:sz w:val="28"/>
          <w:szCs w:val="28"/>
        </w:rPr>
        <w:t>4) правовые акты главы муниципального образования;</w:t>
      </w:r>
    </w:p>
    <w:p w:rsidR="007C2B9D" w:rsidRPr="00F34CE3" w:rsidRDefault="007C2B9D" w:rsidP="00EB71F6">
      <w:pPr>
        <w:autoSpaceDE w:val="0"/>
        <w:autoSpaceDN w:val="0"/>
        <w:adjustRightInd w:val="0"/>
        <w:ind w:firstLine="709"/>
        <w:jc w:val="both"/>
        <w:rPr>
          <w:sz w:val="28"/>
          <w:szCs w:val="28"/>
        </w:rPr>
      </w:pPr>
      <w:r w:rsidRPr="00F34CE3">
        <w:rPr>
          <w:sz w:val="28"/>
          <w:szCs w:val="28"/>
        </w:rPr>
        <w:t>5) правовые акты администрации;</w:t>
      </w:r>
    </w:p>
    <w:p w:rsidR="00BD13DC" w:rsidRPr="00EB71F6" w:rsidRDefault="007C2B9D" w:rsidP="00EB71F6">
      <w:pPr>
        <w:autoSpaceDE w:val="0"/>
        <w:autoSpaceDN w:val="0"/>
        <w:adjustRightInd w:val="0"/>
        <w:ind w:firstLine="709"/>
        <w:jc w:val="both"/>
        <w:rPr>
          <w:bCs/>
          <w:sz w:val="28"/>
          <w:szCs w:val="28"/>
        </w:rPr>
      </w:pPr>
      <w:r>
        <w:rPr>
          <w:bCs/>
          <w:sz w:val="28"/>
          <w:szCs w:val="28"/>
        </w:rPr>
        <w:t>6</w:t>
      </w:r>
      <w:r w:rsidR="00BD13DC" w:rsidRPr="00EB71F6">
        <w:rPr>
          <w:bCs/>
          <w:sz w:val="28"/>
          <w:szCs w:val="28"/>
        </w:rPr>
        <w:t>) правовые акты руководителей органов администрации, обладающих правами юридического лица;</w:t>
      </w:r>
    </w:p>
    <w:p w:rsidR="00BD13DC" w:rsidRPr="00EB71F6" w:rsidRDefault="007C2B9D" w:rsidP="00EB71F6">
      <w:pPr>
        <w:autoSpaceDE w:val="0"/>
        <w:autoSpaceDN w:val="0"/>
        <w:adjustRightInd w:val="0"/>
        <w:ind w:firstLine="709"/>
        <w:jc w:val="both"/>
        <w:rPr>
          <w:bCs/>
          <w:sz w:val="28"/>
          <w:szCs w:val="28"/>
        </w:rPr>
      </w:pPr>
      <w:r>
        <w:rPr>
          <w:bCs/>
          <w:sz w:val="28"/>
          <w:szCs w:val="28"/>
        </w:rPr>
        <w:t>7</w:t>
      </w:r>
      <w:r w:rsidR="00BD13DC" w:rsidRPr="00EB71F6">
        <w:rPr>
          <w:bCs/>
          <w:sz w:val="28"/>
          <w:szCs w:val="28"/>
        </w:rPr>
        <w:t xml:space="preserve">) правовые акты председателя </w:t>
      </w:r>
      <w:r w:rsidR="003350D6" w:rsidRPr="00EB71F6">
        <w:rPr>
          <w:bCs/>
          <w:sz w:val="28"/>
          <w:szCs w:val="28"/>
        </w:rPr>
        <w:t>К</w:t>
      </w:r>
      <w:r w:rsidR="00BD13DC" w:rsidRPr="00EB71F6">
        <w:rPr>
          <w:bCs/>
          <w:sz w:val="28"/>
          <w:szCs w:val="28"/>
        </w:rPr>
        <w:t>онтрольно-счетной палаты.</w:t>
      </w:r>
    </w:p>
    <w:p w:rsidR="00BD13DC" w:rsidRPr="00EB71F6" w:rsidRDefault="00BD13DC" w:rsidP="00EB71F6">
      <w:pPr>
        <w:autoSpaceDE w:val="0"/>
        <w:autoSpaceDN w:val="0"/>
        <w:adjustRightInd w:val="0"/>
        <w:ind w:firstLine="709"/>
        <w:jc w:val="both"/>
        <w:rPr>
          <w:sz w:val="28"/>
          <w:szCs w:val="28"/>
        </w:rPr>
      </w:pPr>
      <w:r w:rsidRPr="00EB71F6">
        <w:rPr>
          <w:sz w:val="28"/>
          <w:szCs w:val="28"/>
        </w:rPr>
        <w:t xml:space="preserve">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 </w:t>
      </w:r>
      <w:r w:rsidR="001E04F3" w:rsidRPr="00EB71F6">
        <w:rPr>
          <w:sz w:val="28"/>
          <w:szCs w:val="28"/>
        </w:rPr>
        <w:t xml:space="preserve">Усть-Лабинский </w:t>
      </w:r>
      <w:r w:rsidR="005B1D78" w:rsidRPr="00EB71F6">
        <w:rPr>
          <w:rFonts w:eastAsia="Calibri"/>
          <w:color w:val="000000"/>
          <w:kern w:val="0"/>
          <w:sz w:val="28"/>
          <w:szCs w:val="28"/>
          <w:lang w:eastAsia="ru-RU"/>
        </w:rPr>
        <w:t>район</w:t>
      </w:r>
      <w:r w:rsidRPr="00EB71F6">
        <w:rPr>
          <w:sz w:val="28"/>
          <w:szCs w:val="28"/>
        </w:rPr>
        <w:t>.</w:t>
      </w:r>
    </w:p>
    <w:p w:rsidR="00BD13DC" w:rsidRPr="00EB71F6" w:rsidRDefault="00BD13DC" w:rsidP="00EB71F6">
      <w:pPr>
        <w:autoSpaceDE w:val="0"/>
        <w:autoSpaceDN w:val="0"/>
        <w:adjustRightInd w:val="0"/>
        <w:ind w:firstLine="709"/>
        <w:jc w:val="both"/>
        <w:rPr>
          <w:sz w:val="28"/>
          <w:szCs w:val="28"/>
        </w:rPr>
      </w:pPr>
      <w:r w:rsidRPr="00EB71F6">
        <w:rPr>
          <w:sz w:val="28"/>
          <w:szCs w:val="28"/>
        </w:rPr>
        <w:t>3. Иные муниципальные правовые акты не должны противоречить настоящему Уставу и правовым актам, принятым на местном референдуме, сходе граждан.</w:t>
      </w:r>
    </w:p>
    <w:p w:rsidR="00BD13DC" w:rsidRPr="00EB71F6" w:rsidRDefault="00BD13DC" w:rsidP="00EB71F6">
      <w:pPr>
        <w:autoSpaceDE w:val="0"/>
        <w:autoSpaceDN w:val="0"/>
        <w:adjustRightInd w:val="0"/>
        <w:ind w:firstLine="709"/>
        <w:jc w:val="both"/>
        <w:rPr>
          <w:sz w:val="28"/>
          <w:szCs w:val="28"/>
        </w:rPr>
      </w:pPr>
      <w:r w:rsidRPr="00EB71F6">
        <w:rPr>
          <w:sz w:val="28"/>
          <w:szCs w:val="28"/>
        </w:rP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BD13DC" w:rsidRPr="00EB71F6" w:rsidRDefault="00BD13DC" w:rsidP="00EB71F6">
      <w:pPr>
        <w:autoSpaceDE w:val="0"/>
        <w:autoSpaceDN w:val="0"/>
        <w:adjustRightInd w:val="0"/>
        <w:ind w:firstLine="709"/>
        <w:jc w:val="both"/>
        <w:rPr>
          <w:sz w:val="28"/>
          <w:szCs w:val="28"/>
        </w:rPr>
      </w:pPr>
      <w:r w:rsidRPr="00EB71F6">
        <w:rPr>
          <w:sz w:val="28"/>
          <w:szCs w:val="28"/>
        </w:rPr>
        <w:t xml:space="preserve">5.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муниципального образования </w:t>
      </w:r>
      <w:r w:rsidR="001E04F3" w:rsidRPr="00EB71F6">
        <w:rPr>
          <w:sz w:val="28"/>
          <w:szCs w:val="28"/>
        </w:rPr>
        <w:t xml:space="preserve">Усть-Лабинский </w:t>
      </w:r>
      <w:r w:rsidR="005B1D78" w:rsidRPr="00EB71F6">
        <w:rPr>
          <w:rFonts w:eastAsia="Calibri"/>
          <w:color w:val="000000"/>
          <w:kern w:val="0"/>
          <w:sz w:val="28"/>
          <w:szCs w:val="28"/>
          <w:lang w:eastAsia="ru-RU"/>
        </w:rPr>
        <w:t>район</w:t>
      </w:r>
      <w:r w:rsidRPr="00EB71F6">
        <w:rPr>
          <w:sz w:val="28"/>
          <w:szCs w:val="28"/>
        </w:rPr>
        <w:t xml:space="preserve"> в порядке, установленном муниципальными нормативными правовыми актами в соответствии с Законом Краснодарског</w:t>
      </w:r>
      <w:r w:rsidR="001E04F3" w:rsidRPr="00EB71F6">
        <w:rPr>
          <w:sz w:val="28"/>
          <w:szCs w:val="28"/>
        </w:rPr>
        <w:t>о края от 23.07.2014 № 3014-КЗ «</w:t>
      </w:r>
      <w:r w:rsidRPr="00EB71F6">
        <w:rPr>
          <w:sz w:val="28"/>
          <w:szCs w:val="28"/>
        </w:rPr>
        <w:t xml:space="preserve">Об оценке регулирующего воздействия проектов муниципальных </w:t>
      </w:r>
      <w:r w:rsidR="00FA5D53" w:rsidRPr="00EB71F6">
        <w:rPr>
          <w:sz w:val="28"/>
          <w:szCs w:val="28"/>
        </w:rPr>
        <w:t>правовых актов</w:t>
      </w:r>
      <w:r w:rsidR="001E04F3" w:rsidRPr="00EB71F6">
        <w:rPr>
          <w:sz w:val="28"/>
          <w:szCs w:val="28"/>
        </w:rPr>
        <w:t>»</w:t>
      </w:r>
      <w:r w:rsidRPr="00EB71F6">
        <w:rPr>
          <w:sz w:val="28"/>
          <w:szCs w:val="28"/>
        </w:rPr>
        <w:t xml:space="preserve">, за исключением случаев, установленных статьей 52 Федерального закона от 20.03.2025 № 33-ФЗ </w:t>
      </w:r>
      <w:r w:rsidR="001E04F3" w:rsidRPr="00EB71F6">
        <w:rPr>
          <w:sz w:val="28"/>
          <w:szCs w:val="28"/>
        </w:rPr>
        <w:t>«</w:t>
      </w:r>
      <w:r w:rsidRPr="00EB71F6">
        <w:rPr>
          <w:sz w:val="28"/>
          <w:szCs w:val="28"/>
        </w:rPr>
        <w:t xml:space="preserve">Об общих принципах организации местного самоуправления в </w:t>
      </w:r>
      <w:r w:rsidR="001E04F3" w:rsidRPr="00EB71F6">
        <w:rPr>
          <w:sz w:val="28"/>
          <w:szCs w:val="28"/>
        </w:rPr>
        <w:t>единой системе публичной власти»</w:t>
      </w:r>
      <w:r w:rsidRPr="00EB71F6">
        <w:rPr>
          <w:sz w:val="28"/>
          <w:szCs w:val="28"/>
        </w:rPr>
        <w:t>.</w:t>
      </w:r>
    </w:p>
    <w:p w:rsidR="00BD13DC" w:rsidRPr="00EB71F6" w:rsidRDefault="00BD13DC" w:rsidP="00EB71F6">
      <w:pPr>
        <w:autoSpaceDE w:val="0"/>
        <w:autoSpaceDN w:val="0"/>
        <w:adjustRightInd w:val="0"/>
        <w:ind w:firstLine="709"/>
        <w:jc w:val="both"/>
        <w:rPr>
          <w:bCs/>
          <w:color w:val="000000" w:themeColor="text1"/>
          <w:sz w:val="28"/>
          <w:szCs w:val="28"/>
        </w:rPr>
      </w:pPr>
      <w:r w:rsidRPr="00EB71F6">
        <w:rPr>
          <w:bCs/>
          <w:sz w:val="28"/>
          <w:szCs w:val="28"/>
        </w:rPr>
        <w:t xml:space="preserve">6. Муниципальные правовые акты вступают в силу в порядке, установленном настоящим Уставом, за исключением нормативных правовых актов Совета о налогах и сборах, которые вступают в силу в соответствии с </w:t>
      </w:r>
      <w:r w:rsidRPr="00EB71F6">
        <w:rPr>
          <w:bCs/>
          <w:color w:val="000000" w:themeColor="text1"/>
          <w:sz w:val="28"/>
          <w:szCs w:val="28"/>
        </w:rPr>
        <w:t xml:space="preserve">Налоговым </w:t>
      </w:r>
      <w:hyperlink r:id="rId21" w:history="1">
        <w:r w:rsidRPr="00EB71F6">
          <w:rPr>
            <w:bCs/>
            <w:color w:val="000000" w:themeColor="text1"/>
            <w:sz w:val="28"/>
            <w:szCs w:val="28"/>
          </w:rPr>
          <w:t>кодексом</w:t>
        </w:r>
      </w:hyperlink>
      <w:r w:rsidRPr="00EB71F6">
        <w:rPr>
          <w:bCs/>
          <w:color w:val="000000" w:themeColor="text1"/>
          <w:sz w:val="28"/>
          <w:szCs w:val="28"/>
        </w:rPr>
        <w:t xml:space="preserve"> Российской Федерации.</w:t>
      </w:r>
    </w:p>
    <w:p w:rsidR="00BD13DC" w:rsidRPr="00EB71F6" w:rsidRDefault="00BD13DC" w:rsidP="00EB71F6">
      <w:pPr>
        <w:autoSpaceDE w:val="0"/>
        <w:autoSpaceDN w:val="0"/>
        <w:adjustRightInd w:val="0"/>
        <w:ind w:firstLine="709"/>
        <w:jc w:val="both"/>
        <w:rPr>
          <w:sz w:val="28"/>
          <w:szCs w:val="28"/>
        </w:rPr>
      </w:pPr>
      <w:r w:rsidRPr="00EB71F6">
        <w:rPr>
          <w:bCs/>
          <w:sz w:val="28"/>
          <w:szCs w:val="28"/>
        </w:rPr>
        <w:t xml:space="preserve">7. </w:t>
      </w:r>
      <w:r w:rsidRPr="00EB71F6">
        <w:rPr>
          <w:sz w:val="28"/>
          <w:szCs w:val="28"/>
        </w:rPr>
        <w:t>Муниципальные правовые акты вступают в силу со дня их подписания, если иное не установлено в муниципальном правовом акте.</w:t>
      </w:r>
    </w:p>
    <w:p w:rsidR="00BD13DC" w:rsidRDefault="00BD13DC" w:rsidP="00EB71F6">
      <w:pPr>
        <w:autoSpaceDE w:val="0"/>
        <w:autoSpaceDN w:val="0"/>
        <w:adjustRightInd w:val="0"/>
        <w:ind w:firstLine="709"/>
        <w:jc w:val="both"/>
        <w:rPr>
          <w:bCs/>
          <w:sz w:val="28"/>
          <w:szCs w:val="28"/>
        </w:rPr>
      </w:pPr>
      <w:r w:rsidRPr="00EB71F6">
        <w:rPr>
          <w:bCs/>
          <w:sz w:val="28"/>
          <w:szCs w:val="28"/>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w:t>
      </w:r>
      <w:r w:rsidR="001E04F3" w:rsidRPr="00EB71F6">
        <w:rPr>
          <w:sz w:val="28"/>
          <w:szCs w:val="28"/>
        </w:rPr>
        <w:t xml:space="preserve">Усть-Лабинский </w:t>
      </w:r>
      <w:r w:rsidR="005B1D78" w:rsidRPr="00EB71F6">
        <w:rPr>
          <w:rFonts w:eastAsia="Calibri"/>
          <w:color w:val="000000"/>
          <w:kern w:val="0"/>
          <w:sz w:val="28"/>
          <w:szCs w:val="28"/>
          <w:lang w:eastAsia="ru-RU"/>
        </w:rPr>
        <w:t>район</w:t>
      </w:r>
      <w:r w:rsidRPr="00EB71F6">
        <w:rPr>
          <w:bCs/>
          <w:sz w:val="28"/>
          <w:szCs w:val="28"/>
        </w:rPr>
        <w:t>, а также соглашения, заключаемые между органами местного самоуправления, вступают в силу после их официального опубликования.</w:t>
      </w:r>
    </w:p>
    <w:p w:rsidR="000F6AEB" w:rsidRPr="00EB71F6" w:rsidRDefault="000F6AEB" w:rsidP="00EB71F6">
      <w:pPr>
        <w:autoSpaceDE w:val="0"/>
        <w:autoSpaceDN w:val="0"/>
        <w:adjustRightInd w:val="0"/>
        <w:ind w:firstLine="709"/>
        <w:jc w:val="both"/>
        <w:rPr>
          <w:b/>
          <w:bCs/>
          <w:sz w:val="28"/>
          <w:szCs w:val="28"/>
        </w:rPr>
      </w:pPr>
    </w:p>
    <w:p w:rsidR="00BD13DC" w:rsidRPr="00EB71F6" w:rsidRDefault="001C22C7" w:rsidP="00EB71F6">
      <w:pPr>
        <w:pStyle w:val="2"/>
        <w:keepNext w:val="0"/>
        <w:spacing w:before="0" w:after="0"/>
        <w:ind w:firstLine="709"/>
        <w:rPr>
          <w:rFonts w:ascii="Times New Roman" w:hAnsi="Times New Roman"/>
          <w:sz w:val="28"/>
          <w:szCs w:val="28"/>
        </w:rPr>
      </w:pPr>
      <w:r w:rsidRPr="00EB71F6">
        <w:rPr>
          <w:rFonts w:ascii="Times New Roman" w:hAnsi="Times New Roman"/>
          <w:sz w:val="28"/>
          <w:szCs w:val="28"/>
        </w:rPr>
        <w:lastRenderedPageBreak/>
        <w:t>Статья 51</w:t>
      </w:r>
      <w:r w:rsidR="00BD13DC" w:rsidRPr="00EB71F6">
        <w:rPr>
          <w:rFonts w:ascii="Times New Roman" w:hAnsi="Times New Roman"/>
          <w:sz w:val="28"/>
          <w:szCs w:val="28"/>
        </w:rPr>
        <w:t>. Обнародование муниципальных правовых актов</w:t>
      </w:r>
    </w:p>
    <w:p w:rsidR="00BD13DC" w:rsidRPr="00EB71F6" w:rsidRDefault="00BD13DC" w:rsidP="00EB71F6">
      <w:pPr>
        <w:ind w:firstLine="709"/>
        <w:jc w:val="both"/>
        <w:rPr>
          <w:kern w:val="2"/>
          <w:sz w:val="28"/>
          <w:szCs w:val="28"/>
          <w:lang w:eastAsia="ar-SA"/>
        </w:rPr>
      </w:pPr>
      <w:r w:rsidRPr="00EB71F6">
        <w:rPr>
          <w:sz w:val="28"/>
          <w:szCs w:val="28"/>
        </w:rPr>
        <w:t xml:space="preserve">1. Органы местного самоуправления, их должностные лица обеспечивают возможность ознакомления граждан, проживающих на территории муниципального образования </w:t>
      </w:r>
      <w:r w:rsidR="00184837" w:rsidRPr="00EB71F6">
        <w:rPr>
          <w:sz w:val="28"/>
          <w:szCs w:val="28"/>
        </w:rPr>
        <w:t xml:space="preserve">Усть-Лабинский </w:t>
      </w:r>
      <w:r w:rsidR="005B1D78" w:rsidRPr="00EB71F6">
        <w:rPr>
          <w:rFonts w:eastAsia="Calibri"/>
          <w:color w:val="000000"/>
          <w:kern w:val="0"/>
          <w:sz w:val="28"/>
          <w:szCs w:val="28"/>
          <w:lang w:eastAsia="ru-RU"/>
        </w:rPr>
        <w:t>район</w:t>
      </w:r>
      <w:r w:rsidRPr="00EB71F6">
        <w:rPr>
          <w:sz w:val="28"/>
          <w:szCs w:val="28"/>
        </w:rPr>
        <w:t xml:space="preserve">, с муниципальными правовыми актами, </w:t>
      </w:r>
      <w:r w:rsidRPr="00EB71F6">
        <w:rPr>
          <w:rFonts w:eastAsia="Calibri"/>
          <w:sz w:val="28"/>
          <w:szCs w:val="28"/>
          <w:lang w:eastAsia="ru-RU"/>
        </w:rPr>
        <w:t>соглашениями, заключенными между органами местного самоуправления,</w:t>
      </w:r>
      <w:r w:rsidRPr="00EB71F6">
        <w:rPr>
          <w:sz w:val="28"/>
          <w:szCs w:val="28"/>
        </w:rPr>
        <w:t xml:space="preserve">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BD13DC" w:rsidRPr="00EB71F6" w:rsidRDefault="00625D0E" w:rsidP="00EB71F6">
      <w:pPr>
        <w:autoSpaceDE w:val="0"/>
        <w:autoSpaceDN w:val="0"/>
        <w:adjustRightInd w:val="0"/>
        <w:ind w:firstLine="709"/>
        <w:jc w:val="both"/>
        <w:rPr>
          <w:rFonts w:eastAsia="Calibri"/>
          <w:sz w:val="28"/>
          <w:szCs w:val="28"/>
        </w:rPr>
      </w:pPr>
      <w:r w:rsidRPr="00EB71F6">
        <w:rPr>
          <w:rFonts w:eastAsia="Calibri"/>
          <w:sz w:val="28"/>
          <w:szCs w:val="28"/>
        </w:rPr>
        <w:t>2</w:t>
      </w:r>
      <w:r w:rsidR="00BD13DC" w:rsidRPr="00EB71F6">
        <w:rPr>
          <w:rFonts w:eastAsia="Calibri"/>
          <w:sz w:val="28"/>
          <w:szCs w:val="28"/>
        </w:rPr>
        <w:t>. Обнародование муниципального правового акта, в том числе соглашения, заключенного между органами местного самоуправления, осуществляется путем его официального опубликования.</w:t>
      </w:r>
    </w:p>
    <w:p w:rsidR="00BD13DC" w:rsidRPr="00EB71F6" w:rsidRDefault="00625D0E" w:rsidP="00EB71F6">
      <w:pPr>
        <w:autoSpaceDE w:val="0"/>
        <w:autoSpaceDN w:val="0"/>
        <w:adjustRightInd w:val="0"/>
        <w:ind w:firstLine="709"/>
        <w:jc w:val="both"/>
        <w:rPr>
          <w:rFonts w:eastAsia="Calibri"/>
          <w:sz w:val="28"/>
          <w:szCs w:val="28"/>
          <w:lang w:eastAsia="ru-RU"/>
        </w:rPr>
      </w:pPr>
      <w:r w:rsidRPr="00EB71F6">
        <w:rPr>
          <w:rFonts w:eastAsia="Calibri"/>
          <w:sz w:val="28"/>
          <w:szCs w:val="28"/>
          <w:lang w:eastAsia="ru-RU"/>
        </w:rPr>
        <w:t>3</w:t>
      </w:r>
      <w:r w:rsidR="00BD13DC" w:rsidRPr="00EB71F6">
        <w:rPr>
          <w:rFonts w:eastAsia="Calibri"/>
          <w:sz w:val="28"/>
          <w:szCs w:val="28"/>
          <w:lang w:eastAsia="ru-RU"/>
        </w:rPr>
        <w:t xml:space="preserve">. Официальным опубликованием </w:t>
      </w:r>
      <w:r w:rsidR="00BD13DC" w:rsidRPr="00EB71F6">
        <w:rPr>
          <w:rFonts w:eastAsia="Calibri"/>
          <w:sz w:val="28"/>
          <w:szCs w:val="28"/>
        </w:rPr>
        <w:t xml:space="preserve">муниципального правового акта, в том числе соглашения, заключенного между органами местного самоуправления, </w:t>
      </w:r>
      <w:r w:rsidR="00BD13DC" w:rsidRPr="00EB71F6">
        <w:rPr>
          <w:rFonts w:eastAsia="Calibri"/>
          <w:sz w:val="28"/>
          <w:szCs w:val="28"/>
          <w:lang w:eastAsia="ru-RU"/>
        </w:rPr>
        <w:t>считается первая публикация его полного текста в периодическом печатном издании, распространяемом в муниципальном образовании</w:t>
      </w:r>
      <w:r w:rsidR="00184837" w:rsidRPr="00EB71F6">
        <w:rPr>
          <w:sz w:val="28"/>
          <w:szCs w:val="28"/>
        </w:rPr>
        <w:t xml:space="preserve"> Усть-Лабинский </w:t>
      </w:r>
      <w:r w:rsidR="005B1D78" w:rsidRPr="00EB71F6">
        <w:rPr>
          <w:rFonts w:eastAsia="Calibri"/>
          <w:color w:val="000000"/>
          <w:kern w:val="0"/>
          <w:sz w:val="28"/>
          <w:szCs w:val="28"/>
          <w:lang w:eastAsia="ru-RU"/>
        </w:rPr>
        <w:t>район</w:t>
      </w:r>
      <w:r w:rsidR="00BD13DC" w:rsidRPr="00EB71F6">
        <w:rPr>
          <w:rFonts w:eastAsia="Calibri"/>
          <w:sz w:val="28"/>
          <w:szCs w:val="28"/>
          <w:lang w:eastAsia="ru-RU"/>
        </w:rPr>
        <w:t>, или первое размещение его полного текста в сетевом издании.</w:t>
      </w:r>
    </w:p>
    <w:p w:rsidR="005621A5" w:rsidRPr="00EB71F6" w:rsidRDefault="00BD13DC" w:rsidP="00EB71F6">
      <w:pPr>
        <w:autoSpaceDE w:val="0"/>
        <w:autoSpaceDN w:val="0"/>
        <w:adjustRightInd w:val="0"/>
        <w:ind w:firstLine="709"/>
        <w:jc w:val="both"/>
        <w:rPr>
          <w:rStyle w:val="extendedtext-full"/>
          <w:sz w:val="28"/>
          <w:szCs w:val="28"/>
        </w:rPr>
      </w:pPr>
      <w:r w:rsidRPr="00EB71F6">
        <w:rPr>
          <w:rFonts w:eastAsia="Calibri"/>
          <w:sz w:val="28"/>
          <w:szCs w:val="28"/>
          <w:lang w:eastAsia="ru-RU"/>
        </w:rPr>
        <w:t xml:space="preserve">Периодическим печатным изданием, </w:t>
      </w:r>
      <w:r w:rsidRPr="00EB71F6">
        <w:rPr>
          <w:sz w:val="28"/>
          <w:szCs w:val="28"/>
        </w:rPr>
        <w:t xml:space="preserve">используемым для официального </w:t>
      </w:r>
      <w:r w:rsidRPr="00EB71F6">
        <w:rPr>
          <w:rFonts w:eastAsia="Calibri"/>
          <w:sz w:val="28"/>
          <w:szCs w:val="28"/>
          <w:lang w:eastAsia="ru-RU"/>
        </w:rPr>
        <w:t>опубликования и распространяемым в муниципальном образовании</w:t>
      </w:r>
      <w:r w:rsidR="005621A5" w:rsidRPr="00EB71F6">
        <w:rPr>
          <w:sz w:val="28"/>
          <w:szCs w:val="28"/>
        </w:rPr>
        <w:t xml:space="preserve"> Усть-Лабинский </w:t>
      </w:r>
      <w:r w:rsidR="005B1D78" w:rsidRPr="00EB71F6">
        <w:rPr>
          <w:rFonts w:eastAsia="Calibri"/>
          <w:kern w:val="0"/>
          <w:sz w:val="28"/>
          <w:szCs w:val="28"/>
          <w:lang w:eastAsia="ru-RU"/>
        </w:rPr>
        <w:t>район</w:t>
      </w:r>
      <w:r w:rsidRPr="00EB71F6">
        <w:rPr>
          <w:sz w:val="28"/>
          <w:szCs w:val="28"/>
        </w:rPr>
        <w:t xml:space="preserve">, является </w:t>
      </w:r>
      <w:r w:rsidR="005621A5" w:rsidRPr="00EB71F6">
        <w:rPr>
          <w:rStyle w:val="extendedtext-full"/>
          <w:sz w:val="28"/>
          <w:szCs w:val="28"/>
        </w:rPr>
        <w:t>общественно-политическая газета Усть-Лабинского района Краснодарского края «Сельская Новь».</w:t>
      </w:r>
    </w:p>
    <w:p w:rsidR="00BD13DC" w:rsidRPr="00EB71F6" w:rsidRDefault="00BD13DC" w:rsidP="00EB71F6">
      <w:pPr>
        <w:autoSpaceDE w:val="0"/>
        <w:autoSpaceDN w:val="0"/>
        <w:adjustRightInd w:val="0"/>
        <w:ind w:firstLine="709"/>
        <w:jc w:val="both"/>
        <w:rPr>
          <w:rFonts w:eastAsia="Calibri"/>
          <w:sz w:val="28"/>
          <w:szCs w:val="28"/>
          <w:lang w:eastAsia="ru-RU"/>
        </w:rPr>
      </w:pPr>
      <w:r w:rsidRPr="00EB71F6">
        <w:rPr>
          <w:sz w:val="28"/>
          <w:szCs w:val="28"/>
        </w:rPr>
        <w:t xml:space="preserve">Сетевым изданием, используемым для официального </w:t>
      </w:r>
      <w:r w:rsidRPr="00EB71F6">
        <w:rPr>
          <w:rFonts w:eastAsia="Calibri"/>
          <w:sz w:val="28"/>
          <w:szCs w:val="28"/>
          <w:lang w:eastAsia="ru-RU"/>
        </w:rPr>
        <w:t xml:space="preserve">опубликования, является </w:t>
      </w:r>
      <w:r w:rsidR="005621A5" w:rsidRPr="00EB71F6">
        <w:rPr>
          <w:rFonts w:eastAsia="Calibri"/>
          <w:sz w:val="28"/>
          <w:szCs w:val="28"/>
        </w:rPr>
        <w:t xml:space="preserve">«Официальный сайт органов местного самоуправления муниципального образования Усть-Лабинский район» в информационно-телекоммуникационной сети «Интернет» (доменное имя - </w:t>
      </w:r>
      <w:r w:rsidR="005621A5" w:rsidRPr="00EB71F6">
        <w:rPr>
          <w:rFonts w:eastAsia="Calibri"/>
          <w:sz w:val="28"/>
          <w:szCs w:val="28"/>
          <w:lang w:val="en-US"/>
        </w:rPr>
        <w:t>adminustlabinsk</w:t>
      </w:r>
      <w:r w:rsidR="005621A5" w:rsidRPr="00EB71F6">
        <w:rPr>
          <w:rFonts w:eastAsia="Calibri"/>
          <w:sz w:val="28"/>
          <w:szCs w:val="28"/>
        </w:rPr>
        <w:t>.</w:t>
      </w:r>
      <w:r w:rsidR="005621A5" w:rsidRPr="00EB71F6">
        <w:rPr>
          <w:rFonts w:eastAsia="Calibri"/>
          <w:sz w:val="28"/>
          <w:szCs w:val="28"/>
          <w:lang w:val="en-US"/>
        </w:rPr>
        <w:t>ru</w:t>
      </w:r>
      <w:r w:rsidR="005621A5" w:rsidRPr="00EB71F6">
        <w:rPr>
          <w:rFonts w:eastAsia="Calibri"/>
          <w:sz w:val="28"/>
          <w:szCs w:val="28"/>
        </w:rPr>
        <w:t>, регистрационный номер: серия Эл № ФС77-79244 от 09.10.2020 г.)</w:t>
      </w:r>
      <w:r w:rsidRPr="00EB71F6">
        <w:rPr>
          <w:sz w:val="28"/>
          <w:szCs w:val="28"/>
        </w:rPr>
        <w:t>.</w:t>
      </w:r>
    </w:p>
    <w:p w:rsidR="00BD13DC" w:rsidRPr="00EB71F6" w:rsidRDefault="00BD13DC" w:rsidP="00EB71F6">
      <w:pPr>
        <w:autoSpaceDE w:val="0"/>
        <w:autoSpaceDN w:val="0"/>
        <w:adjustRightInd w:val="0"/>
        <w:ind w:firstLine="709"/>
        <w:jc w:val="both"/>
        <w:rPr>
          <w:sz w:val="28"/>
          <w:szCs w:val="28"/>
        </w:rPr>
      </w:pPr>
      <w:r w:rsidRPr="00EB71F6">
        <w:rPr>
          <w:rFonts w:eastAsia="Calibri"/>
          <w:sz w:val="28"/>
          <w:szCs w:val="28"/>
        </w:rPr>
        <w:t>Направление на официальное опубликование осуществляется путём внесения в текст документа пункта о необходимости его опубликования. Официальное опубликование</w:t>
      </w:r>
      <w:r w:rsidRPr="00EB71F6">
        <w:rPr>
          <w:sz w:val="28"/>
          <w:szCs w:val="28"/>
        </w:rPr>
        <w:t xml:space="preserve"> производится за счет средств местного бюджета.</w:t>
      </w:r>
    </w:p>
    <w:p w:rsidR="00BD13DC" w:rsidRPr="00EB71F6" w:rsidRDefault="00BD13DC" w:rsidP="00EB71F6">
      <w:pPr>
        <w:autoSpaceDE w:val="0"/>
        <w:autoSpaceDN w:val="0"/>
        <w:adjustRightInd w:val="0"/>
        <w:ind w:firstLine="709"/>
        <w:jc w:val="both"/>
        <w:rPr>
          <w:rFonts w:eastAsia="Calibri"/>
          <w:strike/>
          <w:sz w:val="28"/>
          <w:szCs w:val="28"/>
        </w:rPr>
      </w:pPr>
      <w:r w:rsidRPr="00EB71F6">
        <w:rPr>
          <w:rFonts w:eastAsia="Calibri"/>
          <w:sz w:val="28"/>
          <w:szCs w:val="28"/>
        </w:rPr>
        <w:t xml:space="preserve">Копии муниципальных правовых актов, </w:t>
      </w:r>
      <w:r w:rsidRPr="00EB71F6">
        <w:rPr>
          <w:rFonts w:eastAsia="Calibri"/>
          <w:sz w:val="28"/>
          <w:szCs w:val="28"/>
          <w:lang w:eastAsia="ru-RU"/>
        </w:rPr>
        <w:t xml:space="preserve">соглашений, заключенных между органами местного самоуправления, </w:t>
      </w:r>
      <w:r w:rsidRPr="00EB71F6">
        <w:rPr>
          <w:rFonts w:eastAsia="Calibri"/>
          <w:sz w:val="28"/>
          <w:szCs w:val="28"/>
        </w:rPr>
        <w:t>подлежащих официальному опубликованию, если иное не установлено законодательством, настоящим Уставом,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(размещения) в соответствующие печатные и (или) сетевые издания.</w:t>
      </w:r>
    </w:p>
    <w:p w:rsidR="00BD13DC" w:rsidRPr="00EB71F6" w:rsidRDefault="00BD13DC" w:rsidP="00EB71F6">
      <w:pPr>
        <w:autoSpaceDE w:val="0"/>
        <w:autoSpaceDN w:val="0"/>
        <w:adjustRightInd w:val="0"/>
        <w:ind w:firstLine="709"/>
        <w:jc w:val="both"/>
        <w:rPr>
          <w:rFonts w:eastAsia="Calibri"/>
          <w:sz w:val="28"/>
          <w:szCs w:val="28"/>
        </w:rPr>
      </w:pPr>
      <w:r w:rsidRPr="00EB71F6">
        <w:rPr>
          <w:rFonts w:eastAsia="Calibri"/>
          <w:sz w:val="28"/>
          <w:szCs w:val="28"/>
        </w:rPr>
        <w:t>Направление на официальное опубликование решений Совета, постановлений и распоряжений</w:t>
      </w:r>
      <w:r w:rsidR="00FE138D" w:rsidRPr="00EB71F6">
        <w:rPr>
          <w:rFonts w:eastAsia="Calibri"/>
          <w:sz w:val="28"/>
          <w:szCs w:val="28"/>
        </w:rPr>
        <w:t xml:space="preserve"> главы и</w:t>
      </w:r>
      <w:r w:rsidRPr="00EB71F6">
        <w:rPr>
          <w:rFonts w:eastAsia="Calibri"/>
          <w:sz w:val="28"/>
          <w:szCs w:val="28"/>
        </w:rPr>
        <w:t xml:space="preserve"> администрации</w:t>
      </w:r>
      <w:r w:rsidRPr="00EB71F6">
        <w:rPr>
          <w:sz w:val="28"/>
          <w:szCs w:val="28"/>
        </w:rPr>
        <w:t>,</w:t>
      </w:r>
      <w:r w:rsidRPr="00EB71F6">
        <w:rPr>
          <w:rFonts w:eastAsia="Calibri"/>
          <w:sz w:val="28"/>
          <w:szCs w:val="28"/>
          <w:lang w:eastAsia="ru-RU"/>
        </w:rPr>
        <w:t xml:space="preserve"> соглашений, заключенных между органами местного самоуправления,</w:t>
      </w:r>
      <w:r w:rsidR="005621A5" w:rsidRPr="00EB71F6">
        <w:rPr>
          <w:rFonts w:eastAsia="Calibri"/>
          <w:sz w:val="28"/>
          <w:szCs w:val="28"/>
          <w:lang w:eastAsia="ru-RU"/>
        </w:rPr>
        <w:t xml:space="preserve"> </w:t>
      </w:r>
      <w:r w:rsidRPr="00EB71F6">
        <w:rPr>
          <w:rFonts w:eastAsia="Calibri"/>
          <w:sz w:val="28"/>
          <w:szCs w:val="28"/>
        </w:rPr>
        <w:t>осуществляет администрация. В случае принятия решения об официальном опубликовании муниципальных правовых актов иных должностных лиц местного самоуправления, направление их на официальное опубликование осуществляется соответствующим должностным лицом местного самоуправления.</w:t>
      </w:r>
    </w:p>
    <w:p w:rsidR="00BD13DC" w:rsidRPr="00EB71F6" w:rsidRDefault="00BD13DC" w:rsidP="00EB71F6">
      <w:pPr>
        <w:autoSpaceDE w:val="0"/>
        <w:autoSpaceDN w:val="0"/>
        <w:adjustRightInd w:val="0"/>
        <w:ind w:firstLine="709"/>
        <w:jc w:val="both"/>
        <w:rPr>
          <w:sz w:val="28"/>
          <w:szCs w:val="28"/>
        </w:rPr>
      </w:pPr>
      <w:r w:rsidRPr="00EB71F6">
        <w:rPr>
          <w:sz w:val="28"/>
          <w:szCs w:val="28"/>
        </w:rPr>
        <w:t xml:space="preserve">Официальное опубликование муниципальных правовых актов органов местного самоуправления муниципального образования </w:t>
      </w:r>
      <w:r w:rsidR="005621A5" w:rsidRPr="00EB71F6">
        <w:rPr>
          <w:sz w:val="28"/>
          <w:szCs w:val="28"/>
        </w:rPr>
        <w:t xml:space="preserve">Усть-Лабинский </w:t>
      </w:r>
      <w:r w:rsidR="004045A1" w:rsidRPr="00EB71F6">
        <w:rPr>
          <w:rFonts w:eastAsia="Calibri"/>
          <w:color w:val="000000"/>
          <w:kern w:val="0"/>
          <w:sz w:val="28"/>
          <w:szCs w:val="28"/>
          <w:lang w:eastAsia="ru-RU"/>
        </w:rPr>
        <w:t>район</w:t>
      </w:r>
      <w:r w:rsidRPr="00EB71F6">
        <w:rPr>
          <w:sz w:val="28"/>
          <w:szCs w:val="28"/>
        </w:rPr>
        <w:t>,</w:t>
      </w:r>
      <w:r w:rsidRPr="00EB71F6">
        <w:rPr>
          <w:rFonts w:eastAsia="Calibri"/>
          <w:sz w:val="28"/>
          <w:szCs w:val="28"/>
          <w:lang w:eastAsia="ru-RU"/>
        </w:rPr>
        <w:t xml:space="preserve"> </w:t>
      </w:r>
      <w:r w:rsidRPr="00EB71F6">
        <w:rPr>
          <w:rFonts w:eastAsia="Calibri"/>
          <w:sz w:val="28"/>
          <w:szCs w:val="28"/>
          <w:lang w:eastAsia="ru-RU"/>
        </w:rPr>
        <w:lastRenderedPageBreak/>
        <w:t>соглашений, заключенных между органами местного самоуправления,</w:t>
      </w:r>
      <w:r w:rsidRPr="00EB71F6">
        <w:rPr>
          <w:sz w:val="28"/>
          <w:szCs w:val="28"/>
        </w:rPr>
        <w:t xml:space="preserve"> производится не позднее чем через 15 дней со дня принятия (издания) муниципального правового акта, подписания соглашения, если иное не предусмотрено федеральным и краевым законодательством, правовыми актами органов местного самоуправления муниципального образования </w:t>
      </w:r>
      <w:r w:rsidR="005621A5" w:rsidRPr="00EB71F6">
        <w:rPr>
          <w:sz w:val="28"/>
          <w:szCs w:val="28"/>
        </w:rPr>
        <w:t xml:space="preserve">Усть-Лабинский </w:t>
      </w:r>
      <w:r w:rsidR="004045A1" w:rsidRPr="00EB71F6">
        <w:rPr>
          <w:rFonts w:eastAsia="Calibri"/>
          <w:color w:val="000000"/>
          <w:kern w:val="0"/>
          <w:sz w:val="28"/>
          <w:szCs w:val="28"/>
          <w:lang w:eastAsia="ru-RU"/>
        </w:rPr>
        <w:t>район</w:t>
      </w:r>
      <w:r w:rsidRPr="00EB71F6">
        <w:rPr>
          <w:sz w:val="28"/>
          <w:szCs w:val="28"/>
        </w:rPr>
        <w:t>, самим муниципальным правовым актом и соглашением.</w:t>
      </w:r>
    </w:p>
    <w:p w:rsidR="00BD13DC" w:rsidRPr="00EB71F6" w:rsidRDefault="00BD13DC" w:rsidP="00EB71F6">
      <w:pPr>
        <w:autoSpaceDE w:val="0"/>
        <w:autoSpaceDN w:val="0"/>
        <w:adjustRightInd w:val="0"/>
        <w:ind w:firstLine="709"/>
        <w:jc w:val="both"/>
        <w:rPr>
          <w:strike/>
          <w:kern w:val="2"/>
          <w:sz w:val="28"/>
          <w:szCs w:val="28"/>
        </w:rPr>
      </w:pPr>
      <w:r w:rsidRPr="00EB71F6">
        <w:rPr>
          <w:rFonts w:eastAsia="Calibri"/>
          <w:sz w:val="28"/>
          <w:szCs w:val="28"/>
        </w:rPr>
        <w:t>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rsidR="00CF5F75" w:rsidRPr="00EB71F6" w:rsidRDefault="00625D0E" w:rsidP="00EB71F6">
      <w:pPr>
        <w:pStyle w:val="afd"/>
        <w:widowControl w:val="0"/>
        <w:tabs>
          <w:tab w:val="left" w:pos="1134"/>
        </w:tabs>
        <w:suppressAutoHyphens/>
        <w:ind w:firstLine="709"/>
        <w:jc w:val="both"/>
        <w:rPr>
          <w:rFonts w:ascii="Times New Roman" w:hAnsi="Times New Roman"/>
          <w:sz w:val="28"/>
          <w:szCs w:val="28"/>
        </w:rPr>
      </w:pPr>
      <w:r w:rsidRPr="00EB71F6">
        <w:rPr>
          <w:rFonts w:ascii="Times New Roman" w:hAnsi="Times New Roman"/>
          <w:sz w:val="28"/>
          <w:szCs w:val="28"/>
        </w:rPr>
        <w:t>4</w:t>
      </w:r>
      <w:r w:rsidR="00BD13DC" w:rsidRPr="00EB71F6">
        <w:rPr>
          <w:rFonts w:ascii="Times New Roman" w:hAnsi="Times New Roman"/>
          <w:sz w:val="28"/>
          <w:szCs w:val="28"/>
        </w:rPr>
        <w:t xml:space="preserve">. </w:t>
      </w:r>
      <w:r w:rsidR="00CF5F75" w:rsidRPr="00EB71F6">
        <w:rPr>
          <w:rFonts w:ascii="Times New Roman" w:hAnsi="Times New Roman"/>
          <w:sz w:val="28"/>
          <w:szCs w:val="28"/>
        </w:rPr>
        <w:t>Оригинал муниципального правового акта Совета,</w:t>
      </w:r>
      <w:r w:rsidR="00CF5F75" w:rsidRPr="00EB71F6">
        <w:rPr>
          <w:rFonts w:ascii="Times New Roman" w:eastAsia="Calibri" w:hAnsi="Times New Roman"/>
          <w:sz w:val="28"/>
          <w:szCs w:val="28"/>
          <w:lang w:eastAsia="ru-RU"/>
        </w:rPr>
        <w:t xml:space="preserve"> </w:t>
      </w:r>
      <w:r w:rsidR="00CF5F75" w:rsidRPr="00EB71F6">
        <w:rPr>
          <w:rFonts w:ascii="Times New Roman" w:hAnsi="Times New Roman"/>
          <w:sz w:val="28"/>
          <w:szCs w:val="28"/>
        </w:rPr>
        <w:t xml:space="preserve">муниципального правового акта администрации, </w:t>
      </w:r>
      <w:r w:rsidR="00CF5F75" w:rsidRPr="00EB71F6">
        <w:rPr>
          <w:rFonts w:ascii="Times New Roman" w:eastAsia="Calibri" w:hAnsi="Times New Roman"/>
          <w:sz w:val="28"/>
          <w:szCs w:val="28"/>
          <w:lang w:eastAsia="ru-RU"/>
        </w:rPr>
        <w:t>соглашения, заключенного между органами местного самоуправления,</w:t>
      </w:r>
      <w:r w:rsidR="00CF5F75" w:rsidRPr="00EB71F6">
        <w:rPr>
          <w:rFonts w:ascii="Times New Roman" w:hAnsi="Times New Roman"/>
          <w:sz w:val="28"/>
          <w:szCs w:val="28"/>
        </w:rPr>
        <w:t xml:space="preserve"> хранятся в Совете и администрации соответственно, их копии передаются в библиотеки муниципального образования Усть-Лабинский район, которые обеспечивают гражданам возможность ознакомления с муниципальным правовым актом,</w:t>
      </w:r>
      <w:r w:rsidR="00CF5F75" w:rsidRPr="00EB71F6">
        <w:rPr>
          <w:rFonts w:ascii="Times New Roman" w:eastAsia="Calibri" w:hAnsi="Times New Roman"/>
          <w:sz w:val="28"/>
          <w:szCs w:val="28"/>
          <w:lang w:eastAsia="ru-RU"/>
        </w:rPr>
        <w:t xml:space="preserve"> соглашением, заключенным между органами местного самоуправления,</w:t>
      </w:r>
      <w:r w:rsidR="00CF5F75" w:rsidRPr="00EB71F6">
        <w:rPr>
          <w:rFonts w:ascii="Times New Roman" w:hAnsi="Times New Roman"/>
          <w:sz w:val="28"/>
          <w:szCs w:val="28"/>
        </w:rPr>
        <w:t xml:space="preserve"> без взимания платы.</w:t>
      </w:r>
    </w:p>
    <w:p w:rsidR="000F6AEB" w:rsidRPr="00EB71F6" w:rsidRDefault="000F6AEB" w:rsidP="00EB71F6">
      <w:pPr>
        <w:pStyle w:val="ConsNormal0"/>
        <w:ind w:firstLine="709"/>
        <w:jc w:val="both"/>
        <w:rPr>
          <w:rFonts w:ascii="Times New Roman" w:hAnsi="Times New Roman" w:cs="Times New Roman"/>
          <w:i/>
          <w:sz w:val="28"/>
          <w:szCs w:val="28"/>
        </w:rPr>
      </w:pPr>
    </w:p>
    <w:p w:rsidR="00BD13DC" w:rsidRPr="00EB71F6" w:rsidRDefault="001C22C7" w:rsidP="00EB71F6">
      <w:pPr>
        <w:pStyle w:val="2"/>
        <w:keepNext w:val="0"/>
        <w:spacing w:before="0" w:after="0"/>
        <w:ind w:firstLine="709"/>
        <w:rPr>
          <w:rFonts w:ascii="Times New Roman" w:hAnsi="Times New Roman"/>
          <w:sz w:val="28"/>
          <w:szCs w:val="28"/>
        </w:rPr>
      </w:pPr>
      <w:r w:rsidRPr="00EB71F6">
        <w:rPr>
          <w:rFonts w:ascii="Times New Roman" w:hAnsi="Times New Roman"/>
          <w:sz w:val="28"/>
          <w:szCs w:val="28"/>
        </w:rPr>
        <w:t>Статья 52</w:t>
      </w:r>
      <w:r w:rsidR="00BD13DC" w:rsidRPr="00EB71F6">
        <w:rPr>
          <w:rFonts w:ascii="Times New Roman" w:hAnsi="Times New Roman"/>
          <w:sz w:val="28"/>
          <w:szCs w:val="28"/>
        </w:rPr>
        <w:t>. Отмена муниципальных правовых актов и приостановление их действия</w:t>
      </w:r>
    </w:p>
    <w:p w:rsidR="00BD13DC" w:rsidRPr="00EB71F6" w:rsidRDefault="00BD13DC" w:rsidP="00EB71F6">
      <w:pPr>
        <w:ind w:firstLine="709"/>
        <w:jc w:val="both"/>
        <w:rPr>
          <w:sz w:val="28"/>
          <w:szCs w:val="28"/>
        </w:rPr>
      </w:pPr>
      <w:r w:rsidRPr="00EB71F6">
        <w:rPr>
          <w:sz w:val="28"/>
          <w:szCs w:val="28"/>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r w:rsidR="00CF5F75" w:rsidRPr="00EB71F6">
        <w:rPr>
          <w:sz w:val="28"/>
          <w:szCs w:val="28"/>
        </w:rPr>
        <w:t xml:space="preserve"> </w:t>
      </w:r>
      <w:r w:rsidRPr="00EB71F6">
        <w:rPr>
          <w:sz w:val="28"/>
          <w:szCs w:val="28"/>
        </w:rPr>
        <w:t>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rsidR="00BD13DC" w:rsidRPr="00EB71F6" w:rsidRDefault="00BD13DC" w:rsidP="00EB71F6">
      <w:pPr>
        <w:autoSpaceDE w:val="0"/>
        <w:autoSpaceDN w:val="0"/>
        <w:adjustRightInd w:val="0"/>
        <w:ind w:firstLine="709"/>
        <w:jc w:val="both"/>
        <w:rPr>
          <w:rFonts w:eastAsia="Calibri"/>
          <w:sz w:val="28"/>
          <w:szCs w:val="28"/>
        </w:rPr>
      </w:pPr>
      <w:r w:rsidRPr="00EB71F6">
        <w:rPr>
          <w:rFonts w:eastAsia="Calibri"/>
          <w:sz w:val="28"/>
          <w:szCs w:val="28"/>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rsidR="00BD13DC" w:rsidRPr="00EB71F6" w:rsidRDefault="00BD13DC" w:rsidP="00EB71F6">
      <w:pPr>
        <w:ind w:firstLine="709"/>
        <w:jc w:val="both"/>
        <w:rPr>
          <w:sz w:val="28"/>
          <w:szCs w:val="28"/>
        </w:rPr>
      </w:pPr>
      <w:r w:rsidRPr="00EB71F6">
        <w:rPr>
          <w:sz w:val="28"/>
          <w:szCs w:val="28"/>
        </w:rPr>
        <w:lastRenderedPageBreak/>
        <w:t xml:space="preserve">3. Признание по решению суда закона Краснодарского края об установлении статуса муниципального образования </w:t>
      </w:r>
      <w:r w:rsidR="00CF5F75" w:rsidRPr="00EB71F6">
        <w:rPr>
          <w:sz w:val="28"/>
          <w:szCs w:val="28"/>
        </w:rPr>
        <w:t xml:space="preserve">Усть-Лабинский </w:t>
      </w:r>
      <w:r w:rsidR="004045A1" w:rsidRPr="00EB71F6">
        <w:rPr>
          <w:rFonts w:eastAsia="Calibri"/>
          <w:color w:val="000000"/>
          <w:kern w:val="0"/>
          <w:sz w:val="28"/>
          <w:szCs w:val="28"/>
          <w:lang w:eastAsia="ru-RU"/>
        </w:rPr>
        <w:t>район</w:t>
      </w:r>
      <w:r w:rsidRPr="00EB71F6">
        <w:rPr>
          <w:sz w:val="28"/>
          <w:szCs w:val="28"/>
        </w:rPr>
        <w:t xml:space="preserve">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муниципального образования </w:t>
      </w:r>
      <w:r w:rsidR="00CF5F75" w:rsidRPr="00EB71F6">
        <w:rPr>
          <w:sz w:val="28"/>
          <w:szCs w:val="28"/>
        </w:rPr>
        <w:t xml:space="preserve">Усть-Лабинский </w:t>
      </w:r>
      <w:r w:rsidR="004045A1" w:rsidRPr="00EB71F6">
        <w:rPr>
          <w:rFonts w:eastAsia="Calibri"/>
          <w:color w:val="000000"/>
          <w:kern w:val="0"/>
          <w:sz w:val="28"/>
          <w:szCs w:val="28"/>
          <w:lang w:eastAsia="ru-RU"/>
        </w:rPr>
        <w:t>район</w:t>
      </w:r>
      <w:r w:rsidRPr="00EB71F6">
        <w:rPr>
          <w:sz w:val="28"/>
          <w:szCs w:val="28"/>
        </w:rPr>
        <w:t>, принятых до вступления решения суда в законную силу, или для отмены данных муниципальных правовых актов.</w:t>
      </w:r>
    </w:p>
    <w:p w:rsidR="00BD13DC" w:rsidRPr="00EB71F6" w:rsidRDefault="00BD13DC" w:rsidP="00EB71F6">
      <w:pPr>
        <w:pStyle w:val="ae"/>
        <w:ind w:firstLine="709"/>
        <w:rPr>
          <w:szCs w:val="28"/>
        </w:rPr>
      </w:pPr>
    </w:p>
    <w:p w:rsidR="00BD13DC" w:rsidRPr="00EB71F6" w:rsidRDefault="001C22C7" w:rsidP="00EB71F6">
      <w:pPr>
        <w:pStyle w:val="ae"/>
        <w:ind w:firstLine="709"/>
        <w:rPr>
          <w:b/>
          <w:szCs w:val="28"/>
        </w:rPr>
      </w:pPr>
      <w:r w:rsidRPr="00EB71F6">
        <w:rPr>
          <w:b/>
          <w:szCs w:val="28"/>
        </w:rPr>
        <w:t>Статья 53</w:t>
      </w:r>
      <w:r w:rsidR="00BD13DC" w:rsidRPr="00EB71F6">
        <w:rPr>
          <w:b/>
          <w:szCs w:val="28"/>
        </w:rPr>
        <w:t xml:space="preserve">. Устав муниципального образования </w:t>
      </w:r>
      <w:r w:rsidR="00CF5F75" w:rsidRPr="00EB71F6">
        <w:rPr>
          <w:b/>
          <w:szCs w:val="28"/>
        </w:rPr>
        <w:t>Усть-Лабинский</w:t>
      </w:r>
      <w:r w:rsidR="00BD13DC" w:rsidRPr="00EB71F6">
        <w:rPr>
          <w:b/>
          <w:szCs w:val="28"/>
        </w:rPr>
        <w:t xml:space="preserve"> </w:t>
      </w:r>
      <w:r w:rsidR="004045A1" w:rsidRPr="00EB71F6">
        <w:rPr>
          <w:rFonts w:eastAsia="Calibri"/>
          <w:b/>
          <w:color w:val="000000"/>
          <w:kern w:val="0"/>
          <w:szCs w:val="28"/>
          <w:lang w:eastAsia="ru-RU"/>
        </w:rPr>
        <w:t>район</w:t>
      </w:r>
    </w:p>
    <w:p w:rsidR="00BD13DC" w:rsidRDefault="00BD13DC" w:rsidP="00EB71F6">
      <w:pPr>
        <w:autoSpaceDE w:val="0"/>
        <w:autoSpaceDN w:val="0"/>
        <w:adjustRightInd w:val="0"/>
        <w:ind w:firstLine="709"/>
        <w:jc w:val="both"/>
        <w:rPr>
          <w:sz w:val="28"/>
          <w:szCs w:val="28"/>
        </w:rPr>
      </w:pPr>
      <w:r w:rsidRPr="00EB71F6">
        <w:rPr>
          <w:sz w:val="28"/>
          <w:szCs w:val="28"/>
        </w:rPr>
        <w:t xml:space="preserve">1. Проект Устава муниципального образования </w:t>
      </w:r>
      <w:r w:rsidR="00CF5F75" w:rsidRPr="00EB71F6">
        <w:rPr>
          <w:sz w:val="28"/>
          <w:szCs w:val="28"/>
        </w:rPr>
        <w:t xml:space="preserve">Усть-Лабинский </w:t>
      </w:r>
      <w:r w:rsidR="004045A1" w:rsidRPr="00EB71F6">
        <w:rPr>
          <w:rFonts w:eastAsia="Calibri"/>
          <w:color w:val="000000"/>
          <w:kern w:val="0"/>
          <w:sz w:val="28"/>
          <w:szCs w:val="28"/>
          <w:lang w:eastAsia="ru-RU"/>
        </w:rPr>
        <w:t>район</w:t>
      </w:r>
      <w:r w:rsidRPr="00EB71F6">
        <w:rPr>
          <w:sz w:val="28"/>
          <w:szCs w:val="28"/>
        </w:rPr>
        <w:t>, проект муниципального правового акта о внесении изменений и дополнений в Устав не позднее чем за 30 дней до дня рассмотрения вопроса о принятии Устава муниципального образования</w:t>
      </w:r>
      <w:r w:rsidR="00CF5F75" w:rsidRPr="00EB71F6">
        <w:rPr>
          <w:sz w:val="28"/>
          <w:szCs w:val="28"/>
        </w:rPr>
        <w:t xml:space="preserve"> Усть-Лабинский </w:t>
      </w:r>
      <w:r w:rsidR="00860680" w:rsidRPr="00EB71F6">
        <w:rPr>
          <w:rFonts w:eastAsia="Calibri"/>
          <w:color w:val="000000"/>
          <w:kern w:val="0"/>
          <w:sz w:val="28"/>
          <w:szCs w:val="28"/>
          <w:lang w:eastAsia="ru-RU"/>
        </w:rPr>
        <w:t>район</w:t>
      </w:r>
      <w:r w:rsidRPr="00EB71F6">
        <w:rPr>
          <w:sz w:val="28"/>
          <w:szCs w:val="28"/>
        </w:rPr>
        <w:t>, внесении изменений и дополнений в Устав подлежат официальному опубликованию с одновременным официальным опубликованием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BD13DC" w:rsidRPr="00EB71F6" w:rsidRDefault="00BD13DC" w:rsidP="00EB71F6">
      <w:pPr>
        <w:autoSpaceDE w:val="0"/>
        <w:autoSpaceDN w:val="0"/>
        <w:adjustRightInd w:val="0"/>
        <w:ind w:firstLine="709"/>
        <w:jc w:val="both"/>
        <w:rPr>
          <w:sz w:val="28"/>
          <w:szCs w:val="28"/>
        </w:rPr>
      </w:pPr>
      <w:r w:rsidRPr="00EB71F6">
        <w:rPr>
          <w:sz w:val="28"/>
          <w:szCs w:val="28"/>
        </w:rPr>
        <w:t xml:space="preserve">2.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w:t>
      </w:r>
      <w:r w:rsidR="00CF5F75" w:rsidRPr="00EB71F6">
        <w:rPr>
          <w:sz w:val="28"/>
          <w:szCs w:val="28"/>
        </w:rPr>
        <w:t xml:space="preserve">Усть-Лабинский </w:t>
      </w:r>
      <w:r w:rsidR="006B6564" w:rsidRPr="00EB71F6">
        <w:rPr>
          <w:rFonts w:eastAsia="Calibri"/>
          <w:color w:val="000000"/>
          <w:kern w:val="0"/>
          <w:sz w:val="28"/>
          <w:szCs w:val="28"/>
          <w:lang w:eastAsia="ru-RU"/>
        </w:rPr>
        <w:t>район</w:t>
      </w:r>
      <w:r w:rsidRPr="00EB71F6">
        <w:rPr>
          <w:sz w:val="28"/>
          <w:szCs w:val="28"/>
        </w:rPr>
        <w:t xml:space="preserve">, а также порядка участия граждан в его обсуждении в случае, если в Устав </w:t>
      </w:r>
      <w:r w:rsidRPr="00EB71F6">
        <w:rPr>
          <w:color w:val="000000" w:themeColor="text1"/>
          <w:sz w:val="28"/>
          <w:szCs w:val="28"/>
        </w:rPr>
        <w:t xml:space="preserve">вносятся изменения в форме точного воспроизведения положений Конституции </w:t>
      </w:r>
      <w:r w:rsidRPr="00EB71F6">
        <w:rPr>
          <w:sz w:val="28"/>
          <w:szCs w:val="28"/>
        </w:rPr>
        <w:t>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rsidR="00BD13DC" w:rsidRPr="00EB71F6" w:rsidRDefault="00BD13DC" w:rsidP="00EB71F6">
      <w:pPr>
        <w:autoSpaceDE w:val="0"/>
        <w:autoSpaceDN w:val="0"/>
        <w:adjustRightInd w:val="0"/>
        <w:ind w:firstLine="709"/>
        <w:jc w:val="both"/>
        <w:rPr>
          <w:sz w:val="28"/>
          <w:szCs w:val="28"/>
        </w:rPr>
      </w:pPr>
      <w:r w:rsidRPr="00EB71F6">
        <w:rPr>
          <w:sz w:val="28"/>
          <w:szCs w:val="28"/>
        </w:rPr>
        <w:t xml:space="preserve">3. Устав муниципального образования </w:t>
      </w:r>
      <w:r w:rsidR="00CF5F75" w:rsidRPr="00EB71F6">
        <w:rPr>
          <w:sz w:val="28"/>
          <w:szCs w:val="28"/>
        </w:rPr>
        <w:t xml:space="preserve">Усть-Лабинский </w:t>
      </w:r>
      <w:r w:rsidR="006B6564" w:rsidRPr="00EB71F6">
        <w:rPr>
          <w:rFonts w:eastAsia="Calibri"/>
          <w:color w:val="000000"/>
          <w:kern w:val="0"/>
          <w:sz w:val="28"/>
          <w:szCs w:val="28"/>
          <w:lang w:eastAsia="ru-RU"/>
        </w:rPr>
        <w:t>район</w:t>
      </w:r>
      <w:r w:rsidRPr="00EB71F6">
        <w:rPr>
          <w:sz w:val="28"/>
          <w:szCs w:val="28"/>
        </w:rPr>
        <w:t>, муниципальный правовой акт о внесении изменений и дополнений в Устав принимаются Советом большинством в две трети голосов от установленной численности депутатов Совета.</w:t>
      </w:r>
    </w:p>
    <w:p w:rsidR="00BD13DC" w:rsidRPr="00EB71F6" w:rsidRDefault="00BD13DC" w:rsidP="00EB71F6">
      <w:pPr>
        <w:autoSpaceDE w:val="0"/>
        <w:autoSpaceDN w:val="0"/>
        <w:adjustRightInd w:val="0"/>
        <w:ind w:firstLine="709"/>
        <w:jc w:val="both"/>
        <w:rPr>
          <w:sz w:val="28"/>
          <w:szCs w:val="28"/>
        </w:rPr>
      </w:pPr>
      <w:r w:rsidRPr="00EB71F6">
        <w:rPr>
          <w:sz w:val="28"/>
          <w:szCs w:val="28"/>
        </w:rPr>
        <w:t xml:space="preserve">4. Устав муниципального образования </w:t>
      </w:r>
      <w:r w:rsidR="00CF5F75" w:rsidRPr="00EB71F6">
        <w:rPr>
          <w:sz w:val="28"/>
          <w:szCs w:val="28"/>
        </w:rPr>
        <w:t xml:space="preserve">Усть-Лабинский </w:t>
      </w:r>
      <w:r w:rsidR="006B6564" w:rsidRPr="00EB71F6">
        <w:rPr>
          <w:rFonts w:eastAsia="Calibri"/>
          <w:color w:val="000000"/>
          <w:kern w:val="0"/>
          <w:sz w:val="28"/>
          <w:szCs w:val="28"/>
          <w:lang w:eastAsia="ru-RU"/>
        </w:rPr>
        <w:t>район</w:t>
      </w:r>
      <w:r w:rsidRPr="00EB71F6">
        <w:rPr>
          <w:sz w:val="28"/>
          <w:szCs w:val="28"/>
        </w:rPr>
        <w:t xml:space="preserve">, муниципальный правовой акт о внесении изменений и 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w:t>
      </w:r>
      <w:r w:rsidRPr="00EB71F6">
        <w:rPr>
          <w:rFonts w:eastAsia="Times New Roman"/>
          <w:sz w:val="28"/>
          <w:szCs w:val="28"/>
          <w:lang w:eastAsia="ru-RU"/>
        </w:rPr>
        <w:t xml:space="preserve">Федеральным законом от 21.07.2005 № </w:t>
      </w:r>
      <w:r w:rsidR="00CF5F75" w:rsidRPr="00EB71F6">
        <w:rPr>
          <w:rFonts w:eastAsia="Times New Roman"/>
          <w:sz w:val="28"/>
          <w:szCs w:val="28"/>
          <w:lang w:eastAsia="ru-RU"/>
        </w:rPr>
        <w:t>97-ФЗ «</w:t>
      </w:r>
      <w:r w:rsidRPr="00EB71F6">
        <w:rPr>
          <w:rFonts w:eastAsia="Times New Roman"/>
          <w:sz w:val="28"/>
          <w:szCs w:val="28"/>
          <w:lang w:eastAsia="ru-RU"/>
        </w:rPr>
        <w:t>О государственной регистрации ус</w:t>
      </w:r>
      <w:r w:rsidR="00CF5F75" w:rsidRPr="00EB71F6">
        <w:rPr>
          <w:rFonts w:eastAsia="Times New Roman"/>
          <w:sz w:val="28"/>
          <w:szCs w:val="28"/>
          <w:lang w:eastAsia="ru-RU"/>
        </w:rPr>
        <w:t>тавов муниципальных образований»</w:t>
      </w:r>
      <w:r w:rsidRPr="00EB71F6">
        <w:rPr>
          <w:sz w:val="28"/>
          <w:szCs w:val="28"/>
        </w:rPr>
        <w:t>.</w:t>
      </w:r>
    </w:p>
    <w:p w:rsidR="00BD13DC" w:rsidRPr="00EB71F6" w:rsidRDefault="00BD13DC" w:rsidP="00EB71F6">
      <w:pPr>
        <w:autoSpaceDE w:val="0"/>
        <w:autoSpaceDN w:val="0"/>
        <w:adjustRightInd w:val="0"/>
        <w:ind w:firstLine="709"/>
        <w:jc w:val="both"/>
        <w:rPr>
          <w:sz w:val="28"/>
          <w:szCs w:val="28"/>
        </w:rPr>
      </w:pPr>
      <w:r w:rsidRPr="00EB71F6">
        <w:rPr>
          <w:sz w:val="28"/>
          <w:szCs w:val="28"/>
        </w:rPr>
        <w:t xml:space="preserve">5. Устав муниципального образования </w:t>
      </w:r>
      <w:r w:rsidR="00CF5F75" w:rsidRPr="00EB71F6">
        <w:rPr>
          <w:sz w:val="28"/>
          <w:szCs w:val="28"/>
        </w:rPr>
        <w:t xml:space="preserve">Усть-Лабинский </w:t>
      </w:r>
      <w:r w:rsidR="006B6564" w:rsidRPr="00EB71F6">
        <w:rPr>
          <w:rFonts w:eastAsia="Calibri"/>
          <w:color w:val="000000"/>
          <w:kern w:val="0"/>
          <w:sz w:val="28"/>
          <w:szCs w:val="28"/>
          <w:lang w:eastAsia="ru-RU"/>
        </w:rPr>
        <w:t>район</w:t>
      </w:r>
      <w:r w:rsidRPr="00EB71F6">
        <w:rPr>
          <w:sz w:val="28"/>
          <w:szCs w:val="28"/>
        </w:rPr>
        <w:t>, муниципальный правовой акт о внесении изменений и дополнений в Устав подлежат официальному опубликованию после их государственной регистрации и вступают в силу после их официального опубликования.</w:t>
      </w:r>
    </w:p>
    <w:p w:rsidR="00BD13DC" w:rsidRPr="00EB71F6" w:rsidRDefault="00BD13DC" w:rsidP="00EB71F6">
      <w:pPr>
        <w:autoSpaceDE w:val="0"/>
        <w:autoSpaceDN w:val="0"/>
        <w:adjustRightInd w:val="0"/>
        <w:ind w:firstLine="709"/>
        <w:jc w:val="both"/>
        <w:rPr>
          <w:sz w:val="28"/>
          <w:szCs w:val="28"/>
        </w:rPr>
      </w:pPr>
      <w:r w:rsidRPr="00EB71F6">
        <w:rPr>
          <w:sz w:val="28"/>
          <w:szCs w:val="28"/>
        </w:rPr>
        <w:t xml:space="preserve">6. Глава </w:t>
      </w:r>
      <w:r w:rsidR="006B6564" w:rsidRPr="00EB71F6">
        <w:rPr>
          <w:sz w:val="28"/>
          <w:szCs w:val="28"/>
        </w:rPr>
        <w:t xml:space="preserve">района </w:t>
      </w:r>
      <w:r w:rsidRPr="00EB71F6">
        <w:rPr>
          <w:sz w:val="28"/>
          <w:szCs w:val="28"/>
        </w:rPr>
        <w:t xml:space="preserve">обязан опубликовать зарегистрированные Устав муниципального образования </w:t>
      </w:r>
      <w:r w:rsidR="00CF5F75" w:rsidRPr="00EB71F6">
        <w:rPr>
          <w:sz w:val="28"/>
          <w:szCs w:val="28"/>
        </w:rPr>
        <w:t xml:space="preserve">Усть-Лабинский </w:t>
      </w:r>
      <w:r w:rsidR="006B6564" w:rsidRPr="00EB71F6">
        <w:rPr>
          <w:rFonts w:eastAsia="Calibri"/>
          <w:color w:val="000000"/>
          <w:kern w:val="0"/>
          <w:sz w:val="28"/>
          <w:szCs w:val="28"/>
          <w:lang w:eastAsia="ru-RU"/>
        </w:rPr>
        <w:t>район</w:t>
      </w:r>
      <w:r w:rsidRPr="00EB71F6">
        <w:rPr>
          <w:sz w:val="28"/>
          <w:szCs w:val="28"/>
        </w:rPr>
        <w:t xml:space="preserve">, муниципальный правовой </w:t>
      </w:r>
      <w:r w:rsidRPr="00EB71F6">
        <w:rPr>
          <w:sz w:val="28"/>
          <w:szCs w:val="28"/>
        </w:rPr>
        <w:lastRenderedPageBreak/>
        <w:t xml:space="preserve">акт о внесении изменений и дополнений в Устав в течение семи дней со дня поступления из территориального органа </w:t>
      </w:r>
      <w:r w:rsidRPr="00EB71F6">
        <w:rPr>
          <w:color w:val="000000" w:themeColor="text1"/>
          <w:sz w:val="28"/>
          <w:szCs w:val="28"/>
        </w:rPr>
        <w:t>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w:t>
      </w:r>
      <w:r w:rsidR="00CF5F75" w:rsidRPr="00EB71F6">
        <w:rPr>
          <w:color w:val="000000" w:themeColor="text1"/>
          <w:sz w:val="28"/>
          <w:szCs w:val="28"/>
        </w:rPr>
        <w:t>о закона от 21.07.2005 № 97-ФЗ «</w:t>
      </w:r>
      <w:r w:rsidRPr="00EB71F6">
        <w:rPr>
          <w:color w:val="000000" w:themeColor="text1"/>
          <w:sz w:val="28"/>
          <w:szCs w:val="28"/>
        </w:rPr>
        <w:t xml:space="preserve">О государственной </w:t>
      </w:r>
      <w:r w:rsidRPr="00EB71F6">
        <w:rPr>
          <w:sz w:val="28"/>
          <w:szCs w:val="28"/>
        </w:rPr>
        <w:t>регистрации ус</w:t>
      </w:r>
      <w:r w:rsidR="00CF5F75" w:rsidRPr="00EB71F6">
        <w:rPr>
          <w:sz w:val="28"/>
          <w:szCs w:val="28"/>
        </w:rPr>
        <w:t>тавов муниципальных образований»</w:t>
      </w:r>
      <w:r w:rsidRPr="00EB71F6">
        <w:rPr>
          <w:sz w:val="28"/>
          <w:szCs w:val="28"/>
        </w:rPr>
        <w:t xml:space="preserve"> уведомления о включении сведений об Уставе муниципального образования </w:t>
      </w:r>
      <w:r w:rsidR="00CF5F75" w:rsidRPr="00EB71F6">
        <w:rPr>
          <w:sz w:val="28"/>
          <w:szCs w:val="28"/>
        </w:rPr>
        <w:t xml:space="preserve">Усть-Лабинский </w:t>
      </w:r>
      <w:r w:rsidR="006B6564" w:rsidRPr="00EB71F6">
        <w:rPr>
          <w:rFonts w:eastAsia="Calibri"/>
          <w:color w:val="000000"/>
          <w:kern w:val="0"/>
          <w:sz w:val="28"/>
          <w:szCs w:val="28"/>
          <w:lang w:eastAsia="ru-RU"/>
        </w:rPr>
        <w:t>район</w:t>
      </w:r>
      <w:r w:rsidRPr="00EB71F6">
        <w:rPr>
          <w:sz w:val="28"/>
          <w:szCs w:val="28"/>
        </w:rPr>
        <w:t>, о муниципальном правовом акте о внесении изменений и дополнений в Устав в государственный реестр уставов муниципальных образований субъекта Российской Федерации.</w:t>
      </w:r>
    </w:p>
    <w:p w:rsidR="00BD13DC" w:rsidRPr="00EB71F6" w:rsidRDefault="00BD13DC" w:rsidP="00EB71F6">
      <w:pPr>
        <w:autoSpaceDE w:val="0"/>
        <w:autoSpaceDN w:val="0"/>
        <w:adjustRightInd w:val="0"/>
        <w:ind w:firstLine="709"/>
        <w:jc w:val="both"/>
        <w:rPr>
          <w:sz w:val="28"/>
          <w:szCs w:val="28"/>
        </w:rPr>
      </w:pPr>
      <w:r w:rsidRPr="00EB71F6">
        <w:rPr>
          <w:color w:val="000000"/>
          <w:sz w:val="28"/>
          <w:szCs w:val="28"/>
        </w:rPr>
        <w:t xml:space="preserve">Устав, муниципальный правовой акт о внесении изменений и дополнений в </w:t>
      </w:r>
      <w:r w:rsidRPr="00EB71F6">
        <w:rPr>
          <w:sz w:val="28"/>
          <w:szCs w:val="28"/>
        </w:rPr>
        <w:t>У</w:t>
      </w:r>
      <w:r w:rsidRPr="00EB71F6">
        <w:rPr>
          <w:color w:val="000000"/>
          <w:sz w:val="28"/>
          <w:szCs w:val="28"/>
        </w:rPr>
        <w:t>став могут быть дополнительно разме</w:t>
      </w:r>
      <w:r w:rsidR="00CF5F75" w:rsidRPr="00EB71F6">
        <w:rPr>
          <w:color w:val="000000"/>
          <w:sz w:val="28"/>
          <w:szCs w:val="28"/>
        </w:rPr>
        <w:t>щены на портале Минюста России «</w:t>
      </w:r>
      <w:r w:rsidRPr="00EB71F6">
        <w:rPr>
          <w:color w:val="000000"/>
          <w:sz w:val="28"/>
          <w:szCs w:val="28"/>
        </w:rPr>
        <w:t>Нормативные право</w:t>
      </w:r>
      <w:r w:rsidR="00CF5F75" w:rsidRPr="00EB71F6">
        <w:rPr>
          <w:color w:val="000000"/>
          <w:sz w:val="28"/>
          <w:szCs w:val="28"/>
        </w:rPr>
        <w:t>вые акты в Российской Федерации»</w:t>
      </w:r>
      <w:r w:rsidRPr="00EB71F6">
        <w:rPr>
          <w:color w:val="000000"/>
          <w:sz w:val="28"/>
          <w:szCs w:val="28"/>
        </w:rPr>
        <w:t xml:space="preserve"> (http://pravo-minjust.ru, http://право-минюст.рф).</w:t>
      </w:r>
    </w:p>
    <w:p w:rsidR="00BD13DC" w:rsidRPr="00EB71F6" w:rsidRDefault="00BD13DC" w:rsidP="00EB71F6">
      <w:pPr>
        <w:autoSpaceDE w:val="0"/>
        <w:autoSpaceDN w:val="0"/>
        <w:adjustRightInd w:val="0"/>
        <w:ind w:firstLine="709"/>
        <w:jc w:val="both"/>
        <w:rPr>
          <w:sz w:val="28"/>
          <w:szCs w:val="28"/>
        </w:rPr>
      </w:pPr>
      <w:r w:rsidRPr="00EB71F6">
        <w:rPr>
          <w:sz w:val="28"/>
          <w:szCs w:val="28"/>
        </w:rPr>
        <w:t xml:space="preserve">7. Изменения и дополнения, внесенные в </w:t>
      </w:r>
      <w:r w:rsidR="008D3F9A" w:rsidRPr="00EB71F6">
        <w:rPr>
          <w:sz w:val="28"/>
          <w:szCs w:val="28"/>
        </w:rPr>
        <w:t>У</w:t>
      </w:r>
      <w:r w:rsidRPr="00EB71F6">
        <w:rPr>
          <w:sz w:val="28"/>
          <w:szCs w:val="28"/>
        </w:rPr>
        <w:t xml:space="preserve">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принявшего муниципальный правовой акт о внесении указанных изменений и дополнений в Устав муниципального образования </w:t>
      </w:r>
      <w:r w:rsidR="00CF5F75" w:rsidRPr="00EB71F6">
        <w:rPr>
          <w:sz w:val="28"/>
          <w:szCs w:val="28"/>
        </w:rPr>
        <w:t xml:space="preserve">Усть-Лабинский </w:t>
      </w:r>
      <w:r w:rsidR="006B6564" w:rsidRPr="00EB71F6">
        <w:rPr>
          <w:rFonts w:eastAsia="Calibri"/>
          <w:color w:val="000000"/>
          <w:kern w:val="0"/>
          <w:sz w:val="28"/>
          <w:szCs w:val="28"/>
          <w:lang w:eastAsia="ru-RU"/>
        </w:rPr>
        <w:t>район</w:t>
      </w:r>
      <w:r w:rsidRPr="00EB71F6">
        <w:rPr>
          <w:sz w:val="28"/>
          <w:szCs w:val="28"/>
        </w:rPr>
        <w:t>, за исключением случаев, установленных Федеральным законом</w:t>
      </w:r>
      <w:r w:rsidR="00CF5F75" w:rsidRPr="00EB71F6">
        <w:rPr>
          <w:color w:val="000000"/>
          <w:sz w:val="28"/>
          <w:szCs w:val="28"/>
        </w:rPr>
        <w:t xml:space="preserve"> от 20.03.2025 № 33-ФЗ «</w:t>
      </w:r>
      <w:r w:rsidRPr="00EB71F6">
        <w:rPr>
          <w:rFonts w:eastAsia="Calibri"/>
          <w:color w:val="000000"/>
          <w:sz w:val="28"/>
          <w:szCs w:val="28"/>
          <w:lang w:eastAsia="ru-RU"/>
        </w:rPr>
        <w:t>Об общих принципах организации местного самоуправления в единой системе публичной власти</w:t>
      </w:r>
      <w:r w:rsidR="00CF5F75" w:rsidRPr="00EB71F6">
        <w:rPr>
          <w:rFonts w:eastAsia="Calibri"/>
          <w:color w:val="000000"/>
          <w:sz w:val="28"/>
          <w:szCs w:val="28"/>
          <w:lang w:eastAsia="ru-RU"/>
        </w:rPr>
        <w:t>»</w:t>
      </w:r>
      <w:r w:rsidRPr="00EB71F6">
        <w:rPr>
          <w:sz w:val="28"/>
          <w:szCs w:val="28"/>
        </w:rPr>
        <w:t>.</w:t>
      </w:r>
    </w:p>
    <w:p w:rsidR="00BD13DC" w:rsidRPr="00EB71F6" w:rsidRDefault="00BD13DC" w:rsidP="00EB71F6">
      <w:pPr>
        <w:autoSpaceDE w:val="0"/>
        <w:autoSpaceDN w:val="0"/>
        <w:adjustRightInd w:val="0"/>
        <w:ind w:firstLine="709"/>
        <w:jc w:val="both"/>
        <w:rPr>
          <w:color w:val="000000" w:themeColor="text1"/>
          <w:sz w:val="28"/>
          <w:szCs w:val="28"/>
        </w:rPr>
      </w:pPr>
      <w:r w:rsidRPr="00EB71F6">
        <w:rPr>
          <w:sz w:val="28"/>
          <w:szCs w:val="28"/>
        </w:rPr>
        <w:t>8. Измен</w:t>
      </w:r>
      <w:r w:rsidR="00EB1275" w:rsidRPr="00EB71F6">
        <w:rPr>
          <w:sz w:val="28"/>
          <w:szCs w:val="28"/>
        </w:rPr>
        <w:t>ения и дополнения, внесенные в У</w:t>
      </w:r>
      <w:r w:rsidRPr="00EB71F6">
        <w:rPr>
          <w:sz w:val="28"/>
          <w:szCs w:val="28"/>
        </w:rPr>
        <w:t>став муниципального о</w:t>
      </w:r>
      <w:r w:rsidR="006B6564" w:rsidRPr="00EB71F6">
        <w:rPr>
          <w:sz w:val="28"/>
          <w:szCs w:val="28"/>
        </w:rPr>
        <w:t>бразования</w:t>
      </w:r>
      <w:r w:rsidRPr="00EB71F6">
        <w:rPr>
          <w:sz w:val="28"/>
          <w:szCs w:val="28"/>
        </w:rPr>
        <w:t xml:space="preserve"> </w:t>
      </w:r>
      <w:r w:rsidR="00CF5F75" w:rsidRPr="00EB71F6">
        <w:rPr>
          <w:sz w:val="28"/>
          <w:szCs w:val="28"/>
        </w:rPr>
        <w:t xml:space="preserve">Усть-Лабинский </w:t>
      </w:r>
      <w:r w:rsidR="006B6564" w:rsidRPr="00EB71F6">
        <w:rPr>
          <w:rFonts w:eastAsia="Calibri"/>
          <w:color w:val="000000"/>
          <w:kern w:val="0"/>
          <w:sz w:val="28"/>
          <w:szCs w:val="28"/>
          <w:lang w:eastAsia="ru-RU"/>
        </w:rPr>
        <w:t>район</w:t>
      </w:r>
      <w:r w:rsidR="00CF5F75" w:rsidRPr="00EB71F6">
        <w:rPr>
          <w:rFonts w:eastAsia="Calibri"/>
          <w:color w:val="000000"/>
          <w:kern w:val="0"/>
          <w:sz w:val="28"/>
          <w:szCs w:val="28"/>
          <w:lang w:eastAsia="ru-RU"/>
        </w:rPr>
        <w:t xml:space="preserve"> </w:t>
      </w:r>
      <w:r w:rsidRPr="00EB71F6">
        <w:rPr>
          <w:sz w:val="28"/>
          <w:szCs w:val="28"/>
        </w:rPr>
        <w:t xml:space="preserve">и предусматривающие создание контрольно-счетного органа муниципального образования </w:t>
      </w:r>
      <w:r w:rsidR="00CF5F75" w:rsidRPr="00EB71F6">
        <w:rPr>
          <w:sz w:val="28"/>
          <w:szCs w:val="28"/>
        </w:rPr>
        <w:t xml:space="preserve">Усть-Лабинский </w:t>
      </w:r>
      <w:r w:rsidR="006B6564" w:rsidRPr="00EB71F6">
        <w:rPr>
          <w:rFonts w:eastAsia="Calibri"/>
          <w:color w:val="000000"/>
          <w:kern w:val="0"/>
          <w:sz w:val="28"/>
          <w:szCs w:val="28"/>
          <w:lang w:eastAsia="ru-RU"/>
        </w:rPr>
        <w:t>район</w:t>
      </w:r>
      <w:r w:rsidRPr="00EB71F6">
        <w:rPr>
          <w:sz w:val="28"/>
          <w:szCs w:val="28"/>
        </w:rPr>
        <w:t xml:space="preserve">, вступают в силу в порядке, </w:t>
      </w:r>
      <w:r w:rsidRPr="00EB71F6">
        <w:rPr>
          <w:color w:val="000000" w:themeColor="text1"/>
          <w:sz w:val="28"/>
          <w:szCs w:val="28"/>
        </w:rPr>
        <w:t>предусмотренном частью 5 настоящей статьи.</w:t>
      </w:r>
    </w:p>
    <w:p w:rsidR="00BD13DC" w:rsidRPr="00EB71F6" w:rsidRDefault="00BD13DC" w:rsidP="00EB71F6">
      <w:pPr>
        <w:autoSpaceDE w:val="0"/>
        <w:autoSpaceDN w:val="0"/>
        <w:adjustRightInd w:val="0"/>
        <w:ind w:firstLine="709"/>
        <w:jc w:val="both"/>
        <w:rPr>
          <w:sz w:val="28"/>
          <w:szCs w:val="28"/>
        </w:rPr>
      </w:pPr>
      <w:r w:rsidRPr="00EB71F6">
        <w:rPr>
          <w:sz w:val="28"/>
          <w:szCs w:val="28"/>
        </w:rPr>
        <w:t xml:space="preserve">9. Изменения и дополнения в Устав муниципального образования </w:t>
      </w:r>
      <w:r w:rsidR="00CF5F75" w:rsidRPr="00EB71F6">
        <w:rPr>
          <w:sz w:val="28"/>
          <w:szCs w:val="28"/>
        </w:rPr>
        <w:t xml:space="preserve">Усть-Лабинский </w:t>
      </w:r>
      <w:r w:rsidR="006B6564" w:rsidRPr="00EB71F6">
        <w:rPr>
          <w:rFonts w:eastAsia="Calibri"/>
          <w:color w:val="000000"/>
          <w:kern w:val="0"/>
          <w:sz w:val="28"/>
          <w:szCs w:val="28"/>
          <w:lang w:eastAsia="ru-RU"/>
        </w:rPr>
        <w:t>район</w:t>
      </w:r>
      <w:r w:rsidRPr="00EB71F6">
        <w:rPr>
          <w:sz w:val="28"/>
          <w:szCs w:val="28"/>
        </w:rPr>
        <w:t xml:space="preserve"> вносятся муниципальным правовым актом, который может оформляться:</w:t>
      </w:r>
    </w:p>
    <w:p w:rsidR="00BD13DC" w:rsidRPr="00EB71F6" w:rsidRDefault="00BD13DC" w:rsidP="00EB71F6">
      <w:pPr>
        <w:autoSpaceDE w:val="0"/>
        <w:autoSpaceDN w:val="0"/>
        <w:adjustRightInd w:val="0"/>
        <w:ind w:firstLine="709"/>
        <w:jc w:val="both"/>
        <w:rPr>
          <w:sz w:val="28"/>
          <w:szCs w:val="28"/>
        </w:rPr>
      </w:pPr>
      <w:r w:rsidRPr="00EB71F6">
        <w:rPr>
          <w:sz w:val="28"/>
          <w:szCs w:val="28"/>
        </w:rPr>
        <w:t>1) решением Совета, подписанным его пр</w:t>
      </w:r>
      <w:r w:rsidR="006B6564" w:rsidRPr="00EB71F6">
        <w:rPr>
          <w:sz w:val="28"/>
          <w:szCs w:val="28"/>
        </w:rPr>
        <w:t>едседателем и главой района</w:t>
      </w:r>
      <w:r w:rsidRPr="00EB71F6">
        <w:rPr>
          <w:sz w:val="28"/>
          <w:szCs w:val="28"/>
        </w:rPr>
        <w:t>;</w:t>
      </w:r>
    </w:p>
    <w:p w:rsidR="00BD13DC" w:rsidRPr="00EB71F6" w:rsidRDefault="00BD13DC" w:rsidP="00EB71F6">
      <w:pPr>
        <w:autoSpaceDE w:val="0"/>
        <w:autoSpaceDN w:val="0"/>
        <w:adjustRightInd w:val="0"/>
        <w:ind w:firstLine="709"/>
        <w:jc w:val="both"/>
        <w:rPr>
          <w:sz w:val="28"/>
          <w:szCs w:val="28"/>
        </w:rPr>
      </w:pPr>
      <w:r w:rsidRPr="00EB71F6">
        <w:rPr>
          <w:sz w:val="28"/>
          <w:szCs w:val="28"/>
        </w:rPr>
        <w:t xml:space="preserve">2) отдельным нормативным правовым актом, принятым Советом </w:t>
      </w:r>
      <w:r w:rsidR="006B6564" w:rsidRPr="00EB71F6">
        <w:rPr>
          <w:sz w:val="28"/>
          <w:szCs w:val="28"/>
        </w:rPr>
        <w:t>и подписанным главой района</w:t>
      </w:r>
      <w:r w:rsidRPr="00EB71F6">
        <w:rPr>
          <w:sz w:val="28"/>
          <w:szCs w:val="28"/>
        </w:rPr>
        <w:t xml:space="preserve">.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муниципального образования </w:t>
      </w:r>
      <w:r w:rsidR="008D3CF7" w:rsidRPr="00EB71F6">
        <w:rPr>
          <w:sz w:val="28"/>
          <w:szCs w:val="28"/>
        </w:rPr>
        <w:t xml:space="preserve">Усть-Лабинский </w:t>
      </w:r>
      <w:r w:rsidR="00760289" w:rsidRPr="00EB71F6">
        <w:rPr>
          <w:rFonts w:eastAsia="Calibri"/>
          <w:color w:val="000000"/>
          <w:kern w:val="0"/>
          <w:sz w:val="28"/>
          <w:szCs w:val="28"/>
          <w:lang w:eastAsia="ru-RU"/>
        </w:rPr>
        <w:t>район</w:t>
      </w:r>
      <w:r w:rsidRPr="00EB71F6">
        <w:rPr>
          <w:sz w:val="28"/>
          <w:szCs w:val="28"/>
        </w:rPr>
        <w:t>, не допускается.</w:t>
      </w:r>
    </w:p>
    <w:p w:rsidR="00BD13DC" w:rsidRPr="00EB71F6" w:rsidRDefault="00BD13DC" w:rsidP="00EB71F6">
      <w:pPr>
        <w:autoSpaceDE w:val="0"/>
        <w:autoSpaceDN w:val="0"/>
        <w:adjustRightInd w:val="0"/>
        <w:ind w:firstLine="709"/>
        <w:jc w:val="both"/>
        <w:rPr>
          <w:sz w:val="28"/>
          <w:szCs w:val="28"/>
        </w:rPr>
      </w:pPr>
      <w:r w:rsidRPr="00EB71F6">
        <w:rPr>
          <w:sz w:val="28"/>
          <w:szCs w:val="28"/>
        </w:rPr>
        <w:t xml:space="preserve">10. Изложение Устава муниципального образования </w:t>
      </w:r>
      <w:r w:rsidR="008D3CF7" w:rsidRPr="00EB71F6">
        <w:rPr>
          <w:sz w:val="28"/>
          <w:szCs w:val="28"/>
        </w:rPr>
        <w:t xml:space="preserve">Усть-Лабинский </w:t>
      </w:r>
      <w:r w:rsidR="00760289" w:rsidRPr="00EB71F6">
        <w:rPr>
          <w:rFonts w:eastAsia="Calibri"/>
          <w:color w:val="000000"/>
          <w:kern w:val="0"/>
          <w:sz w:val="28"/>
          <w:szCs w:val="28"/>
          <w:lang w:eastAsia="ru-RU"/>
        </w:rPr>
        <w:t>район</w:t>
      </w:r>
      <w:r w:rsidRPr="00EB71F6">
        <w:rPr>
          <w:sz w:val="28"/>
          <w:szCs w:val="28"/>
        </w:rPr>
        <w:t xml:space="preserve"> в новой редакции посредством принятия муниципального правового акта о внесении изменений и дополнений в Устав не допускается. В этом случае принимается новый Устав муниципального образования </w:t>
      </w:r>
      <w:r w:rsidR="008D3CF7" w:rsidRPr="00EB71F6">
        <w:rPr>
          <w:sz w:val="28"/>
          <w:szCs w:val="28"/>
        </w:rPr>
        <w:t xml:space="preserve">Усть-Лабинский </w:t>
      </w:r>
      <w:r w:rsidR="00760289" w:rsidRPr="00EB71F6">
        <w:rPr>
          <w:rFonts w:eastAsia="Calibri"/>
          <w:color w:val="000000"/>
          <w:kern w:val="0"/>
          <w:sz w:val="28"/>
          <w:szCs w:val="28"/>
          <w:lang w:eastAsia="ru-RU"/>
        </w:rPr>
        <w:t>район</w:t>
      </w:r>
      <w:r w:rsidRPr="00EB71F6">
        <w:rPr>
          <w:sz w:val="28"/>
          <w:szCs w:val="28"/>
        </w:rPr>
        <w:t xml:space="preserve">, а ранее действовавший Устав и муниципальные правовые акты о внесении в него изменений и дополнений признаются утратившими силу со дня </w:t>
      </w:r>
      <w:r w:rsidRPr="00EB71F6">
        <w:rPr>
          <w:sz w:val="28"/>
          <w:szCs w:val="28"/>
        </w:rPr>
        <w:lastRenderedPageBreak/>
        <w:t xml:space="preserve">вступления в силу нового Устава муниципального образования </w:t>
      </w:r>
      <w:r w:rsidR="008D3CF7" w:rsidRPr="00EB71F6">
        <w:rPr>
          <w:sz w:val="28"/>
          <w:szCs w:val="28"/>
        </w:rPr>
        <w:t xml:space="preserve">Усть-Лабинский </w:t>
      </w:r>
      <w:r w:rsidR="00760289" w:rsidRPr="00EB71F6">
        <w:rPr>
          <w:rFonts w:eastAsia="Calibri"/>
          <w:color w:val="000000"/>
          <w:kern w:val="0"/>
          <w:sz w:val="28"/>
          <w:szCs w:val="28"/>
          <w:lang w:eastAsia="ru-RU"/>
        </w:rPr>
        <w:t>район</w:t>
      </w:r>
      <w:r w:rsidRPr="00EB71F6">
        <w:rPr>
          <w:sz w:val="28"/>
          <w:szCs w:val="28"/>
        </w:rPr>
        <w:t>.</w:t>
      </w:r>
    </w:p>
    <w:p w:rsidR="00BD13DC" w:rsidRPr="00EB71F6" w:rsidRDefault="00BD13DC" w:rsidP="00EB71F6">
      <w:pPr>
        <w:pStyle w:val="ConsNormal0"/>
        <w:ind w:firstLine="709"/>
        <w:jc w:val="both"/>
        <w:rPr>
          <w:rFonts w:ascii="Times New Roman" w:hAnsi="Times New Roman" w:cs="Times New Roman"/>
          <w:sz w:val="28"/>
          <w:szCs w:val="28"/>
        </w:rPr>
      </w:pPr>
    </w:p>
    <w:p w:rsidR="00BD13DC" w:rsidRPr="00EB71F6" w:rsidRDefault="001C22C7" w:rsidP="00EB71F6">
      <w:pPr>
        <w:autoSpaceDE w:val="0"/>
        <w:autoSpaceDN w:val="0"/>
        <w:adjustRightInd w:val="0"/>
        <w:ind w:firstLine="709"/>
        <w:jc w:val="both"/>
        <w:outlineLvl w:val="0"/>
        <w:rPr>
          <w:b/>
          <w:bCs/>
          <w:sz w:val="28"/>
          <w:szCs w:val="28"/>
        </w:rPr>
      </w:pPr>
      <w:r w:rsidRPr="00EB71F6">
        <w:rPr>
          <w:b/>
          <w:sz w:val="28"/>
          <w:szCs w:val="28"/>
        </w:rPr>
        <w:t>Статья 54</w:t>
      </w:r>
      <w:r w:rsidR="00BD13DC" w:rsidRPr="00EB71F6">
        <w:rPr>
          <w:b/>
          <w:sz w:val="28"/>
          <w:szCs w:val="28"/>
        </w:rPr>
        <w:t xml:space="preserve">. Решения, </w:t>
      </w:r>
      <w:r w:rsidR="00BD13DC" w:rsidRPr="00EB71F6">
        <w:rPr>
          <w:b/>
          <w:bCs/>
          <w:sz w:val="28"/>
          <w:szCs w:val="28"/>
        </w:rPr>
        <w:t>принятые путем прямого волеизъявления граждан</w:t>
      </w:r>
    </w:p>
    <w:p w:rsidR="00BD13DC" w:rsidRPr="00EB71F6" w:rsidRDefault="00BD13DC" w:rsidP="00EB71F6">
      <w:pPr>
        <w:autoSpaceDE w:val="0"/>
        <w:autoSpaceDN w:val="0"/>
        <w:adjustRightInd w:val="0"/>
        <w:ind w:firstLine="709"/>
        <w:jc w:val="both"/>
        <w:rPr>
          <w:sz w:val="28"/>
          <w:szCs w:val="28"/>
        </w:rPr>
      </w:pPr>
      <w:r w:rsidRPr="00EB71F6">
        <w:rPr>
          <w:sz w:val="28"/>
          <w:szCs w:val="28"/>
        </w:rPr>
        <w:t xml:space="preserve">1. Решение вопросов </w:t>
      </w:r>
      <w:r w:rsidR="004961A7" w:rsidRPr="00EB71F6">
        <w:rPr>
          <w:sz w:val="28"/>
          <w:szCs w:val="28"/>
          <w:lang w:eastAsia="ru-RU"/>
        </w:rPr>
        <w:t>непосредственного обеспечения жизнедеятельности населения</w:t>
      </w:r>
      <w:r w:rsidR="008D3CF7" w:rsidRPr="00EB71F6">
        <w:rPr>
          <w:sz w:val="28"/>
          <w:szCs w:val="28"/>
          <w:lang w:eastAsia="ru-RU"/>
        </w:rPr>
        <w:t xml:space="preserve"> </w:t>
      </w:r>
      <w:r w:rsidRPr="00EB71F6">
        <w:rPr>
          <w:sz w:val="28"/>
          <w:szCs w:val="28"/>
        </w:rPr>
        <w:t xml:space="preserve">непосредственно гражданами муниципального образования </w:t>
      </w:r>
      <w:r w:rsidR="008D3CF7" w:rsidRPr="00EB71F6">
        <w:rPr>
          <w:sz w:val="28"/>
          <w:szCs w:val="28"/>
        </w:rPr>
        <w:t xml:space="preserve">Усть-Лабинский </w:t>
      </w:r>
      <w:r w:rsidR="00760289" w:rsidRPr="00EB71F6">
        <w:rPr>
          <w:rFonts w:eastAsia="Calibri"/>
          <w:color w:val="000000"/>
          <w:kern w:val="0"/>
          <w:sz w:val="28"/>
          <w:szCs w:val="28"/>
          <w:lang w:eastAsia="ru-RU"/>
        </w:rPr>
        <w:t>район</w:t>
      </w:r>
      <w:r w:rsidRPr="00EB71F6">
        <w:rPr>
          <w:sz w:val="28"/>
          <w:szCs w:val="28"/>
        </w:rPr>
        <w:t xml:space="preserve"> осуществляется путем прямого волеизъявления населения муниципального образования </w:t>
      </w:r>
      <w:r w:rsidR="008D3CF7" w:rsidRPr="00EB71F6">
        <w:rPr>
          <w:sz w:val="28"/>
          <w:szCs w:val="28"/>
        </w:rPr>
        <w:t xml:space="preserve">Усть-Лабинский </w:t>
      </w:r>
      <w:r w:rsidR="00760289" w:rsidRPr="00EB71F6">
        <w:rPr>
          <w:rFonts w:eastAsia="Calibri"/>
          <w:color w:val="000000"/>
          <w:kern w:val="0"/>
          <w:sz w:val="28"/>
          <w:szCs w:val="28"/>
          <w:lang w:eastAsia="ru-RU"/>
        </w:rPr>
        <w:t>район</w:t>
      </w:r>
      <w:r w:rsidRPr="00EB71F6">
        <w:rPr>
          <w:sz w:val="28"/>
          <w:szCs w:val="28"/>
        </w:rPr>
        <w:t>, выраженного на местном референдуме, сходе граждан.</w:t>
      </w:r>
    </w:p>
    <w:p w:rsidR="00BD13DC" w:rsidRDefault="00BD13DC" w:rsidP="00EB71F6">
      <w:pPr>
        <w:autoSpaceDE w:val="0"/>
        <w:autoSpaceDN w:val="0"/>
        <w:adjustRightInd w:val="0"/>
        <w:ind w:firstLine="709"/>
        <w:jc w:val="both"/>
        <w:rPr>
          <w:sz w:val="28"/>
          <w:szCs w:val="28"/>
        </w:rPr>
      </w:pPr>
      <w:r w:rsidRPr="00EB71F6">
        <w:rPr>
          <w:sz w:val="28"/>
          <w:szCs w:val="28"/>
        </w:rPr>
        <w:t xml:space="preserve">2. Если для реализации решения, принятого путем прямого волеизъявления населения муниципального образования </w:t>
      </w:r>
      <w:r w:rsidR="008D3CF7" w:rsidRPr="00EB71F6">
        <w:rPr>
          <w:sz w:val="28"/>
          <w:szCs w:val="28"/>
        </w:rPr>
        <w:t xml:space="preserve">Усть-Лабинский </w:t>
      </w:r>
      <w:r w:rsidR="00760289" w:rsidRPr="00EB71F6">
        <w:rPr>
          <w:rFonts w:eastAsia="Calibri"/>
          <w:color w:val="000000"/>
          <w:kern w:val="0"/>
          <w:sz w:val="28"/>
          <w:szCs w:val="28"/>
          <w:lang w:eastAsia="ru-RU"/>
        </w:rPr>
        <w:t>район</w:t>
      </w:r>
      <w:r w:rsidRPr="00EB71F6">
        <w:rPr>
          <w:sz w:val="28"/>
          <w:szCs w:val="28"/>
        </w:rPr>
        <w:t>,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BD13DC" w:rsidRPr="00EB71F6" w:rsidRDefault="00BD13DC" w:rsidP="00EB71F6">
      <w:pPr>
        <w:autoSpaceDE w:val="0"/>
        <w:autoSpaceDN w:val="0"/>
        <w:adjustRightInd w:val="0"/>
        <w:ind w:firstLine="709"/>
        <w:jc w:val="both"/>
        <w:rPr>
          <w:sz w:val="28"/>
          <w:szCs w:val="28"/>
        </w:rPr>
      </w:pPr>
      <w:r w:rsidRPr="00EB71F6">
        <w:rPr>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или досрочного прекращения полномочий Совета.</w:t>
      </w:r>
    </w:p>
    <w:p w:rsidR="00BD13DC" w:rsidRPr="00EB71F6" w:rsidRDefault="00BD13DC" w:rsidP="00EB71F6">
      <w:pPr>
        <w:ind w:firstLine="709"/>
        <w:jc w:val="both"/>
        <w:rPr>
          <w:sz w:val="28"/>
          <w:szCs w:val="28"/>
        </w:rPr>
      </w:pPr>
    </w:p>
    <w:p w:rsidR="00BD13DC" w:rsidRPr="00EB71F6" w:rsidRDefault="001C22C7" w:rsidP="00EB71F6">
      <w:pPr>
        <w:ind w:firstLine="709"/>
        <w:jc w:val="both"/>
        <w:rPr>
          <w:b/>
          <w:sz w:val="28"/>
          <w:szCs w:val="28"/>
        </w:rPr>
      </w:pPr>
      <w:r w:rsidRPr="00EB71F6">
        <w:rPr>
          <w:b/>
          <w:sz w:val="28"/>
          <w:szCs w:val="28"/>
        </w:rPr>
        <w:t>Статья 55</w:t>
      </w:r>
      <w:r w:rsidR="00BD13DC" w:rsidRPr="00EB71F6">
        <w:rPr>
          <w:b/>
          <w:sz w:val="28"/>
          <w:szCs w:val="28"/>
        </w:rPr>
        <w:t xml:space="preserve">. Нормативные и иные правовые акты Совета </w:t>
      </w:r>
    </w:p>
    <w:p w:rsidR="00BD13DC" w:rsidRPr="00EB71F6" w:rsidRDefault="00BD13DC" w:rsidP="00EB71F6">
      <w:pPr>
        <w:autoSpaceDE w:val="0"/>
        <w:autoSpaceDN w:val="0"/>
        <w:adjustRightInd w:val="0"/>
        <w:ind w:firstLine="709"/>
        <w:jc w:val="both"/>
        <w:rPr>
          <w:sz w:val="28"/>
          <w:szCs w:val="28"/>
        </w:rPr>
      </w:pPr>
      <w:r w:rsidRPr="00EB71F6">
        <w:rPr>
          <w:sz w:val="28"/>
          <w:szCs w:val="28"/>
        </w:rPr>
        <w:t>1. К нормативным правовым актам Совета относятся:</w:t>
      </w:r>
    </w:p>
    <w:p w:rsidR="00BD13DC" w:rsidRPr="00EB71F6" w:rsidRDefault="00BD13DC" w:rsidP="00EB71F6">
      <w:pPr>
        <w:autoSpaceDE w:val="0"/>
        <w:autoSpaceDN w:val="0"/>
        <w:adjustRightInd w:val="0"/>
        <w:ind w:firstLine="709"/>
        <w:jc w:val="both"/>
        <w:rPr>
          <w:sz w:val="28"/>
          <w:szCs w:val="28"/>
        </w:rPr>
      </w:pPr>
      <w:r w:rsidRPr="00EB71F6">
        <w:rPr>
          <w:sz w:val="28"/>
          <w:szCs w:val="28"/>
        </w:rPr>
        <w:t xml:space="preserve">1) нормативный правовой акт об утверждении Устава муниципального образования </w:t>
      </w:r>
      <w:r w:rsidR="008D3CF7" w:rsidRPr="00EB71F6">
        <w:rPr>
          <w:sz w:val="28"/>
          <w:szCs w:val="28"/>
        </w:rPr>
        <w:t xml:space="preserve">Усть-Лабинский </w:t>
      </w:r>
      <w:r w:rsidR="00760289" w:rsidRPr="00EB71F6">
        <w:rPr>
          <w:rFonts w:eastAsia="Calibri"/>
          <w:color w:val="000000"/>
          <w:kern w:val="0"/>
          <w:sz w:val="28"/>
          <w:szCs w:val="28"/>
          <w:lang w:eastAsia="ru-RU"/>
        </w:rPr>
        <w:t>район</w:t>
      </w:r>
      <w:r w:rsidRPr="00EB71F6">
        <w:rPr>
          <w:sz w:val="28"/>
          <w:szCs w:val="28"/>
        </w:rPr>
        <w:t>;</w:t>
      </w:r>
    </w:p>
    <w:p w:rsidR="00BD13DC" w:rsidRPr="00EB71F6" w:rsidRDefault="00BD13DC" w:rsidP="00EB71F6">
      <w:pPr>
        <w:autoSpaceDE w:val="0"/>
        <w:autoSpaceDN w:val="0"/>
        <w:adjustRightInd w:val="0"/>
        <w:ind w:firstLine="709"/>
        <w:jc w:val="both"/>
        <w:rPr>
          <w:sz w:val="28"/>
          <w:szCs w:val="28"/>
        </w:rPr>
      </w:pPr>
      <w:r w:rsidRPr="00EB71F6">
        <w:rPr>
          <w:sz w:val="28"/>
          <w:szCs w:val="28"/>
        </w:rPr>
        <w:t>2) нормативный правовой акт об утверждении местного бюджета;</w:t>
      </w:r>
    </w:p>
    <w:p w:rsidR="00BD13DC" w:rsidRPr="00EB71F6" w:rsidRDefault="0025717A" w:rsidP="00EB71F6">
      <w:pPr>
        <w:autoSpaceDE w:val="0"/>
        <w:autoSpaceDN w:val="0"/>
        <w:adjustRightInd w:val="0"/>
        <w:ind w:firstLine="709"/>
        <w:jc w:val="both"/>
        <w:rPr>
          <w:sz w:val="28"/>
          <w:szCs w:val="28"/>
        </w:rPr>
      </w:pPr>
      <w:r w:rsidRPr="00EB71F6">
        <w:rPr>
          <w:sz w:val="28"/>
          <w:szCs w:val="28"/>
        </w:rPr>
        <w:t>3</w:t>
      </w:r>
      <w:r w:rsidR="00BD13DC" w:rsidRPr="00EB71F6">
        <w:rPr>
          <w:sz w:val="28"/>
          <w:szCs w:val="28"/>
        </w:rPr>
        <w:t>) нормативные правовые акты об утверждении соглашений, заключаемых между органами местного самоуправления;</w:t>
      </w:r>
    </w:p>
    <w:p w:rsidR="00BD13DC" w:rsidRPr="00EB71F6" w:rsidRDefault="0025717A" w:rsidP="00EB71F6">
      <w:pPr>
        <w:autoSpaceDE w:val="0"/>
        <w:autoSpaceDN w:val="0"/>
        <w:adjustRightInd w:val="0"/>
        <w:ind w:firstLine="709"/>
        <w:jc w:val="both"/>
        <w:rPr>
          <w:sz w:val="28"/>
          <w:szCs w:val="28"/>
        </w:rPr>
      </w:pPr>
      <w:r w:rsidRPr="00EB71F6">
        <w:rPr>
          <w:sz w:val="28"/>
          <w:szCs w:val="28"/>
        </w:rPr>
        <w:t>4</w:t>
      </w:r>
      <w:r w:rsidR="00BD13DC" w:rsidRPr="00EB71F6">
        <w:rPr>
          <w:sz w:val="28"/>
          <w:szCs w:val="28"/>
        </w:rPr>
        <w:t>) иные нормативные правовые акты, принятые Советом по вопросам, отнесенным к его компетенции федеральными законами, законами Краснодарского края, настоящим Уставом.</w:t>
      </w:r>
    </w:p>
    <w:p w:rsidR="00BD13DC" w:rsidRPr="00EB71F6" w:rsidRDefault="00BD13DC" w:rsidP="00EB71F6">
      <w:pPr>
        <w:autoSpaceDE w:val="0"/>
        <w:autoSpaceDN w:val="0"/>
        <w:adjustRightInd w:val="0"/>
        <w:ind w:firstLine="709"/>
        <w:jc w:val="both"/>
        <w:rPr>
          <w:sz w:val="28"/>
          <w:szCs w:val="28"/>
        </w:rPr>
      </w:pPr>
      <w:r w:rsidRPr="00EB71F6">
        <w:rPr>
          <w:sz w:val="28"/>
          <w:szCs w:val="28"/>
        </w:rPr>
        <w:t>2. Совет по вопросам, отнесенным к его компетенции федеральными законами, законами Краснодарского края, настоящим Уставом, принимает:</w:t>
      </w:r>
    </w:p>
    <w:p w:rsidR="00BD13DC" w:rsidRPr="00EB71F6" w:rsidRDefault="00BD13DC" w:rsidP="00EB71F6">
      <w:pPr>
        <w:autoSpaceDE w:val="0"/>
        <w:autoSpaceDN w:val="0"/>
        <w:adjustRightInd w:val="0"/>
        <w:ind w:firstLine="709"/>
        <w:jc w:val="both"/>
        <w:rPr>
          <w:sz w:val="28"/>
          <w:szCs w:val="28"/>
        </w:rPr>
      </w:pPr>
      <w:r w:rsidRPr="00EB71F6">
        <w:rPr>
          <w:sz w:val="28"/>
          <w:szCs w:val="28"/>
        </w:rPr>
        <w:t xml:space="preserve">1) решения, устанавливающие правила, обязательные для исполнения на территории муниципального образования </w:t>
      </w:r>
      <w:r w:rsidR="008D3CF7" w:rsidRPr="00EB71F6">
        <w:rPr>
          <w:sz w:val="28"/>
          <w:szCs w:val="28"/>
        </w:rPr>
        <w:t xml:space="preserve">Усть-Лабинский </w:t>
      </w:r>
      <w:r w:rsidR="00760289" w:rsidRPr="00EB71F6">
        <w:rPr>
          <w:rFonts w:eastAsia="Calibri"/>
          <w:color w:val="000000"/>
          <w:kern w:val="0"/>
          <w:sz w:val="28"/>
          <w:szCs w:val="28"/>
          <w:lang w:eastAsia="ru-RU"/>
        </w:rPr>
        <w:t>район</w:t>
      </w:r>
      <w:r w:rsidRPr="00EB71F6">
        <w:rPr>
          <w:sz w:val="28"/>
          <w:szCs w:val="28"/>
        </w:rPr>
        <w:t>;</w:t>
      </w:r>
    </w:p>
    <w:p w:rsidR="00BD13DC" w:rsidRPr="00EB71F6" w:rsidRDefault="00BD13DC" w:rsidP="00EB71F6">
      <w:pPr>
        <w:autoSpaceDE w:val="0"/>
        <w:autoSpaceDN w:val="0"/>
        <w:adjustRightInd w:val="0"/>
        <w:ind w:firstLine="709"/>
        <w:jc w:val="both"/>
        <w:rPr>
          <w:sz w:val="28"/>
          <w:szCs w:val="28"/>
        </w:rPr>
      </w:pPr>
      <w:r w:rsidRPr="00EB71F6">
        <w:rPr>
          <w:sz w:val="28"/>
          <w:szCs w:val="28"/>
        </w:rPr>
        <w:t>2) решение об удалении главы</w:t>
      </w:r>
      <w:r w:rsidR="00760289" w:rsidRPr="00EB71F6">
        <w:rPr>
          <w:sz w:val="28"/>
          <w:szCs w:val="28"/>
        </w:rPr>
        <w:t xml:space="preserve"> района </w:t>
      </w:r>
      <w:r w:rsidRPr="00EB71F6">
        <w:rPr>
          <w:sz w:val="28"/>
          <w:szCs w:val="28"/>
        </w:rPr>
        <w:t>в отставку;</w:t>
      </w:r>
    </w:p>
    <w:p w:rsidR="00BD13DC" w:rsidRPr="00EB71F6" w:rsidRDefault="00BD13DC" w:rsidP="00EB71F6">
      <w:pPr>
        <w:autoSpaceDE w:val="0"/>
        <w:autoSpaceDN w:val="0"/>
        <w:adjustRightInd w:val="0"/>
        <w:ind w:firstLine="709"/>
        <w:jc w:val="both"/>
        <w:rPr>
          <w:sz w:val="28"/>
          <w:szCs w:val="28"/>
        </w:rPr>
      </w:pPr>
      <w:r w:rsidRPr="00EB71F6">
        <w:rPr>
          <w:sz w:val="28"/>
          <w:szCs w:val="28"/>
        </w:rPr>
        <w:t>3) решения по вопросам организации деятельности Совета;</w:t>
      </w:r>
    </w:p>
    <w:p w:rsidR="00BD13DC" w:rsidRPr="00EB71F6" w:rsidRDefault="00BD13DC" w:rsidP="00EB71F6">
      <w:pPr>
        <w:autoSpaceDE w:val="0"/>
        <w:autoSpaceDN w:val="0"/>
        <w:adjustRightInd w:val="0"/>
        <w:ind w:firstLine="709"/>
        <w:jc w:val="both"/>
        <w:rPr>
          <w:sz w:val="28"/>
          <w:szCs w:val="28"/>
        </w:rPr>
      </w:pPr>
      <w:r w:rsidRPr="00EB71F6">
        <w:rPr>
          <w:sz w:val="28"/>
          <w:szCs w:val="28"/>
        </w:rPr>
        <w:t>4) решения по иным вопросам, отнесенным к его компетенции федеральными законами, законами Краснодарского края, настоящим Уставом.</w:t>
      </w:r>
    </w:p>
    <w:p w:rsidR="00BD13DC" w:rsidRPr="00EB71F6" w:rsidRDefault="00BD13DC" w:rsidP="00EB71F6">
      <w:pPr>
        <w:autoSpaceDE w:val="0"/>
        <w:autoSpaceDN w:val="0"/>
        <w:adjustRightInd w:val="0"/>
        <w:ind w:firstLine="709"/>
        <w:jc w:val="both"/>
        <w:rPr>
          <w:sz w:val="28"/>
          <w:szCs w:val="28"/>
        </w:rPr>
      </w:pPr>
      <w:r w:rsidRPr="00EB71F6">
        <w:rPr>
          <w:sz w:val="28"/>
          <w:szCs w:val="28"/>
        </w:rPr>
        <w:t xml:space="preserve">3. Проекты нормативных правовых актов Совета об установлении, о введении в действие или прекращении действия налогов (сборов), об изменении </w:t>
      </w:r>
      <w:r w:rsidRPr="00EB71F6">
        <w:rPr>
          <w:sz w:val="28"/>
          <w:szCs w:val="28"/>
        </w:rPr>
        <w:lastRenderedPageBreak/>
        <w:t xml:space="preserve">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предусматривающие расходы, финансовое обеспечение которых осуществляется за счет средств местного бюджета, рассматриваются Советом по представлению главы </w:t>
      </w:r>
      <w:r w:rsidR="00760289" w:rsidRPr="00EB71F6">
        <w:rPr>
          <w:sz w:val="28"/>
          <w:szCs w:val="28"/>
        </w:rPr>
        <w:t xml:space="preserve">района </w:t>
      </w:r>
      <w:r w:rsidRPr="00EB71F6">
        <w:rPr>
          <w:sz w:val="28"/>
          <w:szCs w:val="28"/>
        </w:rPr>
        <w:t xml:space="preserve">либо при наличии заключения указанного лица. </w:t>
      </w:r>
    </w:p>
    <w:p w:rsidR="00EB71F6" w:rsidRPr="00AE4551" w:rsidRDefault="00BD13DC" w:rsidP="00EB71F6">
      <w:pPr>
        <w:autoSpaceDE w:val="0"/>
        <w:autoSpaceDN w:val="0"/>
        <w:adjustRightInd w:val="0"/>
        <w:ind w:firstLine="709"/>
        <w:jc w:val="both"/>
        <w:rPr>
          <w:sz w:val="28"/>
          <w:szCs w:val="28"/>
        </w:rPr>
      </w:pPr>
      <w:r w:rsidRPr="00AE4551">
        <w:rPr>
          <w:sz w:val="28"/>
          <w:szCs w:val="28"/>
        </w:rPr>
        <w:t>Указанное заключение представляется в Совет</w:t>
      </w:r>
      <w:r w:rsidR="00C91A3C" w:rsidRPr="00AE4551">
        <w:rPr>
          <w:sz w:val="28"/>
          <w:szCs w:val="28"/>
        </w:rPr>
        <w:t xml:space="preserve"> </w:t>
      </w:r>
      <w:r w:rsidRPr="00AE4551">
        <w:rPr>
          <w:sz w:val="28"/>
          <w:szCs w:val="28"/>
        </w:rPr>
        <w:t xml:space="preserve">– </w:t>
      </w:r>
      <w:r w:rsidR="000F6AEB" w:rsidRPr="00AE4551">
        <w:rPr>
          <w:sz w:val="28"/>
          <w:szCs w:val="28"/>
        </w:rPr>
        <w:t xml:space="preserve">не менее чем </w:t>
      </w:r>
      <w:r w:rsidR="00C91A3C" w:rsidRPr="00AE4551">
        <w:rPr>
          <w:sz w:val="28"/>
          <w:szCs w:val="28"/>
        </w:rPr>
        <w:t xml:space="preserve">за 21 день до рассмотрения проекта нормативного правового акта на </w:t>
      </w:r>
      <w:r w:rsidR="00AE4551">
        <w:rPr>
          <w:sz w:val="28"/>
          <w:szCs w:val="28"/>
        </w:rPr>
        <w:t>заседании</w:t>
      </w:r>
      <w:r w:rsidR="00C91A3C" w:rsidRPr="00AE4551">
        <w:rPr>
          <w:sz w:val="28"/>
          <w:szCs w:val="28"/>
        </w:rPr>
        <w:t xml:space="preserve"> Совета.  </w:t>
      </w:r>
    </w:p>
    <w:p w:rsidR="00BD13DC" w:rsidRPr="00EB71F6" w:rsidRDefault="00BD13DC" w:rsidP="00EB71F6">
      <w:pPr>
        <w:autoSpaceDE w:val="0"/>
        <w:autoSpaceDN w:val="0"/>
        <w:adjustRightInd w:val="0"/>
        <w:ind w:firstLine="709"/>
        <w:jc w:val="both"/>
        <w:rPr>
          <w:sz w:val="28"/>
          <w:szCs w:val="28"/>
        </w:rPr>
      </w:pPr>
      <w:r w:rsidRPr="00EB71F6">
        <w:rPr>
          <w:sz w:val="28"/>
          <w:szCs w:val="28"/>
        </w:rPr>
        <w:t xml:space="preserve">4. Проекты нормативных правовых актов могут вноситься в Совет депутатами Совета, главой </w:t>
      </w:r>
      <w:r w:rsidR="00760289" w:rsidRPr="00EB71F6">
        <w:rPr>
          <w:sz w:val="28"/>
          <w:szCs w:val="28"/>
        </w:rPr>
        <w:t>района</w:t>
      </w:r>
      <w:r w:rsidRPr="00EB71F6">
        <w:rPr>
          <w:sz w:val="28"/>
          <w:szCs w:val="28"/>
        </w:rPr>
        <w:t xml:space="preserve">, </w:t>
      </w:r>
      <w:r w:rsidR="00EF6EC1">
        <w:rPr>
          <w:sz w:val="28"/>
          <w:szCs w:val="28"/>
        </w:rPr>
        <w:t>председателем Контрольно-</w:t>
      </w:r>
      <w:r w:rsidR="008D3CF7" w:rsidRPr="00EB71F6">
        <w:rPr>
          <w:sz w:val="28"/>
          <w:szCs w:val="28"/>
        </w:rPr>
        <w:t xml:space="preserve">счетной палаты, </w:t>
      </w:r>
      <w:r w:rsidRPr="00EB71F6">
        <w:rPr>
          <w:sz w:val="28"/>
          <w:szCs w:val="28"/>
        </w:rPr>
        <w:t xml:space="preserve">иными органами местного самоуправления, </w:t>
      </w:r>
      <w:r w:rsidR="002B2740" w:rsidRPr="00895F98">
        <w:rPr>
          <w:sz w:val="28"/>
          <w:szCs w:val="28"/>
        </w:rPr>
        <w:t>должностными лицами администрации</w:t>
      </w:r>
      <w:r w:rsidR="002B2740">
        <w:rPr>
          <w:sz w:val="28"/>
          <w:szCs w:val="28"/>
        </w:rPr>
        <w:t xml:space="preserve">, </w:t>
      </w:r>
      <w:r w:rsidRPr="00EB71F6">
        <w:rPr>
          <w:sz w:val="28"/>
          <w:szCs w:val="28"/>
        </w:rPr>
        <w:t xml:space="preserve">органами территориального общественного самоуправления, инициативными группами граждан, прокурором </w:t>
      </w:r>
      <w:r w:rsidR="008D3CF7" w:rsidRPr="00EB71F6">
        <w:rPr>
          <w:sz w:val="28"/>
          <w:szCs w:val="28"/>
        </w:rPr>
        <w:t>Усть-Лабинского района</w:t>
      </w:r>
      <w:r w:rsidRPr="00EB71F6">
        <w:rPr>
          <w:sz w:val="28"/>
          <w:szCs w:val="28"/>
        </w:rPr>
        <w:t xml:space="preserve">. </w:t>
      </w:r>
    </w:p>
    <w:p w:rsidR="00BD13DC" w:rsidRPr="00EB71F6" w:rsidRDefault="00BD13DC" w:rsidP="00EB71F6">
      <w:pPr>
        <w:pStyle w:val="ConsNormal0"/>
        <w:tabs>
          <w:tab w:val="left" w:pos="-2160"/>
        </w:tabs>
        <w:ind w:firstLine="709"/>
        <w:jc w:val="both"/>
        <w:rPr>
          <w:rFonts w:ascii="Times New Roman" w:hAnsi="Times New Roman" w:cs="Times New Roman"/>
          <w:sz w:val="28"/>
          <w:szCs w:val="28"/>
        </w:rPr>
      </w:pPr>
      <w:r w:rsidRPr="00EB71F6">
        <w:rPr>
          <w:rFonts w:ascii="Times New Roman" w:hAnsi="Times New Roman" w:cs="Times New Roman"/>
          <w:sz w:val="28"/>
          <w:szCs w:val="28"/>
        </w:rPr>
        <w:t>5. Правовые акты Совета принимаются на его заседаниях в соответствии с Регламентом работы Совета.</w:t>
      </w:r>
    </w:p>
    <w:p w:rsidR="00BD13DC" w:rsidRPr="00EB71F6" w:rsidRDefault="00BD13DC" w:rsidP="00EB71F6">
      <w:pPr>
        <w:autoSpaceDE w:val="0"/>
        <w:autoSpaceDN w:val="0"/>
        <w:adjustRightInd w:val="0"/>
        <w:ind w:firstLine="709"/>
        <w:jc w:val="both"/>
        <w:rPr>
          <w:sz w:val="28"/>
          <w:szCs w:val="28"/>
        </w:rPr>
      </w:pPr>
      <w:r w:rsidRPr="00EB71F6">
        <w:rPr>
          <w:sz w:val="28"/>
          <w:szCs w:val="28"/>
        </w:rPr>
        <w:t xml:space="preserve">6. Решение Совета, в том числе устанавливающее правила, обязательные для исполнения на территории муниципального образования </w:t>
      </w:r>
      <w:r w:rsidR="008D3CF7" w:rsidRPr="00EB71F6">
        <w:rPr>
          <w:sz w:val="28"/>
          <w:szCs w:val="28"/>
        </w:rPr>
        <w:t>Усть-Лабинский</w:t>
      </w:r>
      <w:r w:rsidR="008D3CF7" w:rsidRPr="00EB71F6">
        <w:rPr>
          <w:rFonts w:eastAsia="Calibri"/>
          <w:color w:val="000000"/>
          <w:kern w:val="0"/>
          <w:sz w:val="28"/>
          <w:szCs w:val="28"/>
          <w:lang w:eastAsia="ru-RU"/>
        </w:rPr>
        <w:t xml:space="preserve"> </w:t>
      </w:r>
      <w:r w:rsidR="00760289" w:rsidRPr="00EB71F6">
        <w:rPr>
          <w:rFonts w:eastAsia="Calibri"/>
          <w:color w:val="000000"/>
          <w:kern w:val="0"/>
          <w:sz w:val="28"/>
          <w:szCs w:val="28"/>
          <w:lang w:eastAsia="ru-RU"/>
        </w:rPr>
        <w:t>район</w:t>
      </w:r>
      <w:r w:rsidRPr="00EB71F6">
        <w:rPr>
          <w:sz w:val="28"/>
          <w:szCs w:val="28"/>
        </w:rPr>
        <w:t>, а также по вопросам организации деятельности Совета, не может считаться принятым, если за него проголосовало менее половины от установленной численности депутатов Совета.</w:t>
      </w:r>
    </w:p>
    <w:p w:rsidR="00BD13DC" w:rsidRPr="00EB71F6" w:rsidRDefault="00BD13DC" w:rsidP="00EB71F6">
      <w:pPr>
        <w:autoSpaceDE w:val="0"/>
        <w:autoSpaceDN w:val="0"/>
        <w:adjustRightInd w:val="0"/>
        <w:ind w:firstLine="709"/>
        <w:jc w:val="both"/>
        <w:rPr>
          <w:sz w:val="28"/>
          <w:szCs w:val="28"/>
        </w:rPr>
      </w:pPr>
      <w:r w:rsidRPr="00EB71F6">
        <w:rPr>
          <w:sz w:val="28"/>
          <w:szCs w:val="28"/>
        </w:rPr>
        <w:t xml:space="preserve">7. Глава </w:t>
      </w:r>
      <w:r w:rsidR="00760289" w:rsidRPr="00EB71F6">
        <w:rPr>
          <w:sz w:val="28"/>
          <w:szCs w:val="28"/>
        </w:rPr>
        <w:t xml:space="preserve">района </w:t>
      </w:r>
      <w:r w:rsidRPr="00EB71F6">
        <w:rPr>
          <w:sz w:val="28"/>
          <w:szCs w:val="28"/>
        </w:rPr>
        <w:t>подписывает и обнародует нормативный правовой акт, принятый Советом.</w:t>
      </w:r>
    </w:p>
    <w:p w:rsidR="00BD13DC" w:rsidRPr="00EB71F6" w:rsidRDefault="00BD13DC" w:rsidP="00EB71F6">
      <w:pPr>
        <w:autoSpaceDE w:val="0"/>
        <w:autoSpaceDN w:val="0"/>
        <w:adjustRightInd w:val="0"/>
        <w:ind w:firstLine="709"/>
        <w:jc w:val="both"/>
        <w:rPr>
          <w:sz w:val="28"/>
          <w:szCs w:val="28"/>
        </w:rPr>
      </w:pPr>
      <w:r w:rsidRPr="00EB71F6">
        <w:rPr>
          <w:sz w:val="28"/>
          <w:szCs w:val="28"/>
        </w:rPr>
        <w:t xml:space="preserve">8. Нормативный правовой акт, принятый Советом, направляется главе </w:t>
      </w:r>
      <w:r w:rsidR="00760289" w:rsidRPr="00EB71F6">
        <w:rPr>
          <w:sz w:val="28"/>
          <w:szCs w:val="28"/>
        </w:rPr>
        <w:t xml:space="preserve">района </w:t>
      </w:r>
      <w:r w:rsidRPr="00EB71F6">
        <w:rPr>
          <w:sz w:val="28"/>
          <w:szCs w:val="28"/>
        </w:rPr>
        <w:t>для подписания и обнародования в течение 10 дней.</w:t>
      </w:r>
    </w:p>
    <w:p w:rsidR="00BD13DC" w:rsidRPr="00EB71F6" w:rsidRDefault="00BD13DC" w:rsidP="00EB71F6">
      <w:pPr>
        <w:autoSpaceDE w:val="0"/>
        <w:autoSpaceDN w:val="0"/>
        <w:adjustRightInd w:val="0"/>
        <w:ind w:firstLine="709"/>
        <w:jc w:val="both"/>
        <w:rPr>
          <w:sz w:val="28"/>
          <w:szCs w:val="28"/>
        </w:rPr>
      </w:pPr>
      <w:r w:rsidRPr="00EB71F6">
        <w:rPr>
          <w:sz w:val="28"/>
          <w:szCs w:val="28"/>
        </w:rPr>
        <w:t xml:space="preserve">9. Глава </w:t>
      </w:r>
      <w:r w:rsidR="00760289" w:rsidRPr="00EB71F6">
        <w:rPr>
          <w:sz w:val="28"/>
          <w:szCs w:val="28"/>
        </w:rPr>
        <w:t xml:space="preserve">района </w:t>
      </w:r>
      <w:r w:rsidRPr="00EB71F6">
        <w:rPr>
          <w:sz w:val="28"/>
          <w:szCs w:val="28"/>
        </w:rPr>
        <w:t>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w:t>
      </w:r>
    </w:p>
    <w:p w:rsidR="00BD13DC" w:rsidRPr="00EB71F6" w:rsidRDefault="00BD13DC" w:rsidP="00EB71F6">
      <w:pPr>
        <w:autoSpaceDE w:val="0"/>
        <w:autoSpaceDN w:val="0"/>
        <w:adjustRightInd w:val="0"/>
        <w:ind w:firstLine="709"/>
        <w:jc w:val="both"/>
        <w:rPr>
          <w:sz w:val="28"/>
          <w:szCs w:val="28"/>
        </w:rPr>
      </w:pPr>
      <w:r w:rsidRPr="00EB71F6">
        <w:rPr>
          <w:sz w:val="28"/>
          <w:szCs w:val="28"/>
        </w:rPr>
        <w:t>Отклоненный главой муниципального образования нормативный правовой акт повторно рассматривается Советом.</w:t>
      </w:r>
    </w:p>
    <w:p w:rsidR="00BD13DC" w:rsidRPr="00EB71F6" w:rsidRDefault="00BD13DC" w:rsidP="00EB71F6">
      <w:pPr>
        <w:autoSpaceDE w:val="0"/>
        <w:autoSpaceDN w:val="0"/>
        <w:adjustRightInd w:val="0"/>
        <w:ind w:firstLine="709"/>
        <w:jc w:val="both"/>
        <w:rPr>
          <w:sz w:val="28"/>
          <w:szCs w:val="28"/>
        </w:rPr>
      </w:pPr>
      <w:r w:rsidRPr="00EB71F6">
        <w:rPr>
          <w:sz w:val="28"/>
          <w:szCs w:val="28"/>
        </w:rPr>
        <w:t xml:space="preserve">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w:t>
      </w:r>
      <w:r w:rsidR="0091732D" w:rsidRPr="00EB71F6">
        <w:rPr>
          <w:sz w:val="28"/>
          <w:szCs w:val="28"/>
        </w:rPr>
        <w:t xml:space="preserve">района </w:t>
      </w:r>
      <w:r w:rsidRPr="00EB71F6">
        <w:rPr>
          <w:sz w:val="28"/>
          <w:szCs w:val="28"/>
        </w:rPr>
        <w:t>в течение семи дней и обнародованию.</w:t>
      </w:r>
    </w:p>
    <w:p w:rsidR="00BD13DC" w:rsidRPr="00EB71F6" w:rsidRDefault="00BD13DC" w:rsidP="00EB71F6">
      <w:pPr>
        <w:pStyle w:val="2"/>
        <w:keepNext w:val="0"/>
        <w:spacing w:before="0" w:after="0"/>
        <w:ind w:firstLine="709"/>
        <w:rPr>
          <w:rFonts w:ascii="Times New Roman" w:hAnsi="Times New Roman"/>
          <w:i/>
          <w:sz w:val="28"/>
          <w:szCs w:val="28"/>
        </w:rPr>
      </w:pPr>
    </w:p>
    <w:p w:rsidR="00BD13DC" w:rsidRPr="00EB71F6" w:rsidRDefault="001C22C7" w:rsidP="00EB71F6">
      <w:pPr>
        <w:pStyle w:val="2"/>
        <w:keepNext w:val="0"/>
        <w:spacing w:before="0" w:after="0"/>
        <w:ind w:firstLine="709"/>
        <w:rPr>
          <w:rFonts w:ascii="Times New Roman" w:hAnsi="Times New Roman"/>
          <w:color w:val="000000" w:themeColor="text1"/>
          <w:sz w:val="28"/>
          <w:szCs w:val="28"/>
        </w:rPr>
      </w:pPr>
      <w:r w:rsidRPr="00EB71F6">
        <w:rPr>
          <w:rFonts w:ascii="Times New Roman" w:hAnsi="Times New Roman"/>
          <w:color w:val="000000" w:themeColor="text1"/>
          <w:sz w:val="28"/>
          <w:szCs w:val="28"/>
        </w:rPr>
        <w:t>Статья 56</w:t>
      </w:r>
      <w:r w:rsidR="00BD13DC" w:rsidRPr="00EB71F6">
        <w:rPr>
          <w:rFonts w:ascii="Times New Roman" w:hAnsi="Times New Roman"/>
          <w:color w:val="000000" w:themeColor="text1"/>
          <w:sz w:val="28"/>
          <w:szCs w:val="28"/>
        </w:rPr>
        <w:t xml:space="preserve">. Правовые акты председателя Совета </w:t>
      </w:r>
    </w:p>
    <w:p w:rsidR="00BD13DC" w:rsidRPr="00EB71F6" w:rsidRDefault="00BD13DC"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Председатель Совета издает постановления и распоряжения по вопросам организации деятельности Совета, подписывает решения Совета.</w:t>
      </w:r>
    </w:p>
    <w:p w:rsidR="00BD13DC" w:rsidRPr="00EB71F6" w:rsidRDefault="00BD13DC" w:rsidP="00EB71F6">
      <w:pPr>
        <w:pStyle w:val="ConsNormal0"/>
        <w:ind w:firstLine="709"/>
        <w:jc w:val="both"/>
        <w:rPr>
          <w:rFonts w:ascii="Times New Roman" w:hAnsi="Times New Roman" w:cs="Times New Roman"/>
          <w:b/>
          <w:sz w:val="28"/>
          <w:szCs w:val="28"/>
        </w:rPr>
      </w:pPr>
    </w:p>
    <w:p w:rsidR="00BD13DC" w:rsidRPr="00EB71F6" w:rsidRDefault="001C22C7" w:rsidP="00EB71F6">
      <w:pPr>
        <w:pStyle w:val="ConsNormal0"/>
        <w:ind w:firstLine="709"/>
        <w:jc w:val="both"/>
        <w:rPr>
          <w:rFonts w:ascii="Times New Roman" w:hAnsi="Times New Roman" w:cs="Times New Roman"/>
          <w:b/>
          <w:sz w:val="28"/>
          <w:szCs w:val="28"/>
        </w:rPr>
      </w:pPr>
      <w:r w:rsidRPr="00EB71F6">
        <w:rPr>
          <w:rFonts w:ascii="Times New Roman" w:hAnsi="Times New Roman" w:cs="Times New Roman"/>
          <w:b/>
          <w:sz w:val="28"/>
          <w:szCs w:val="28"/>
        </w:rPr>
        <w:t>Статья 57</w:t>
      </w:r>
      <w:r w:rsidR="00BD13DC" w:rsidRPr="00EB71F6">
        <w:rPr>
          <w:rFonts w:ascii="Times New Roman" w:hAnsi="Times New Roman" w:cs="Times New Roman"/>
          <w:b/>
          <w:sz w:val="28"/>
          <w:szCs w:val="28"/>
        </w:rPr>
        <w:t xml:space="preserve">. Правовые акты главы </w:t>
      </w:r>
      <w:r w:rsidR="00760289" w:rsidRPr="00EB71F6">
        <w:rPr>
          <w:rFonts w:ascii="Times New Roman" w:hAnsi="Times New Roman" w:cs="Times New Roman"/>
          <w:b/>
          <w:sz w:val="28"/>
          <w:szCs w:val="28"/>
        </w:rPr>
        <w:t>района</w:t>
      </w:r>
    </w:p>
    <w:p w:rsidR="00BD13DC" w:rsidRPr="00EB71F6" w:rsidRDefault="00BD13DC" w:rsidP="00EB71F6">
      <w:pPr>
        <w:autoSpaceDE w:val="0"/>
        <w:ind w:firstLine="709"/>
        <w:jc w:val="both"/>
        <w:rPr>
          <w:color w:val="22272F"/>
          <w:sz w:val="28"/>
          <w:szCs w:val="28"/>
          <w:shd w:val="clear" w:color="auto" w:fill="FFFFFF"/>
        </w:rPr>
      </w:pPr>
      <w:r w:rsidRPr="00EB71F6">
        <w:rPr>
          <w:sz w:val="28"/>
          <w:szCs w:val="28"/>
        </w:rPr>
        <w:t xml:space="preserve">1. Глава </w:t>
      </w:r>
      <w:r w:rsidR="00760289" w:rsidRPr="00EB71F6">
        <w:rPr>
          <w:rFonts w:eastAsia="Calibri"/>
          <w:color w:val="000000"/>
          <w:kern w:val="0"/>
          <w:sz w:val="28"/>
          <w:szCs w:val="28"/>
          <w:lang w:eastAsia="ru-RU"/>
        </w:rPr>
        <w:t>района</w:t>
      </w:r>
      <w:r w:rsidR="00805E33" w:rsidRPr="00EB71F6">
        <w:rPr>
          <w:rFonts w:eastAsia="Calibri"/>
          <w:color w:val="000000"/>
          <w:kern w:val="0"/>
          <w:sz w:val="28"/>
          <w:szCs w:val="28"/>
          <w:lang w:eastAsia="ru-RU"/>
        </w:rPr>
        <w:t xml:space="preserve"> </w:t>
      </w:r>
      <w:r w:rsidRPr="00EB71F6">
        <w:rPr>
          <w:sz w:val="28"/>
          <w:szCs w:val="28"/>
        </w:rPr>
        <w:t xml:space="preserve">в пределах своих полномочий, установленных Уставом муниципального образования </w:t>
      </w:r>
      <w:r w:rsidR="00805E33" w:rsidRPr="00EB71F6">
        <w:rPr>
          <w:sz w:val="28"/>
          <w:szCs w:val="28"/>
        </w:rPr>
        <w:t>Усть-Лабинский</w:t>
      </w:r>
      <w:r w:rsidR="00805E33" w:rsidRPr="00EB71F6">
        <w:rPr>
          <w:rFonts w:eastAsia="Calibri"/>
          <w:color w:val="000000"/>
          <w:kern w:val="0"/>
          <w:sz w:val="28"/>
          <w:szCs w:val="28"/>
          <w:lang w:eastAsia="ru-RU"/>
        </w:rPr>
        <w:t xml:space="preserve"> </w:t>
      </w:r>
      <w:r w:rsidR="00760289" w:rsidRPr="00EB71F6">
        <w:rPr>
          <w:rFonts w:eastAsia="Calibri"/>
          <w:color w:val="000000"/>
          <w:kern w:val="0"/>
          <w:sz w:val="28"/>
          <w:szCs w:val="28"/>
          <w:lang w:eastAsia="ru-RU"/>
        </w:rPr>
        <w:t>район</w:t>
      </w:r>
      <w:r w:rsidR="00805E33" w:rsidRPr="00EB71F6">
        <w:rPr>
          <w:rFonts w:eastAsia="Calibri"/>
          <w:color w:val="000000"/>
          <w:kern w:val="0"/>
          <w:sz w:val="28"/>
          <w:szCs w:val="28"/>
          <w:lang w:eastAsia="ru-RU"/>
        </w:rPr>
        <w:t xml:space="preserve"> </w:t>
      </w:r>
      <w:r w:rsidRPr="00EB71F6">
        <w:rPr>
          <w:sz w:val="28"/>
          <w:szCs w:val="28"/>
        </w:rPr>
        <w:t xml:space="preserve">и решениями Совета, издает постановления и распоряжения по вопросам, отнесенным к его компетенции настоящим Уставом в соответствии </w:t>
      </w:r>
      <w:r w:rsidRPr="00EB71F6">
        <w:rPr>
          <w:color w:val="22272F"/>
          <w:sz w:val="28"/>
          <w:szCs w:val="28"/>
          <w:shd w:val="clear" w:color="auto" w:fill="FFFFFF"/>
        </w:rPr>
        <w:t xml:space="preserve">с Федеральным законом от 20.03.2025 № 33-ФЗ </w:t>
      </w:r>
      <w:r w:rsidR="00805E33" w:rsidRPr="00EB71F6">
        <w:rPr>
          <w:color w:val="22272F"/>
          <w:sz w:val="28"/>
          <w:szCs w:val="28"/>
          <w:shd w:val="clear" w:color="auto" w:fill="FFFFFF"/>
        </w:rPr>
        <w:t>«</w:t>
      </w:r>
      <w:r w:rsidRPr="00EB71F6">
        <w:rPr>
          <w:color w:val="22272F"/>
          <w:sz w:val="28"/>
          <w:szCs w:val="28"/>
          <w:shd w:val="clear" w:color="auto" w:fill="FFFFFF"/>
        </w:rPr>
        <w:t xml:space="preserve">Об общих принципах организации местного </w:t>
      </w:r>
      <w:r w:rsidRPr="00EB71F6">
        <w:rPr>
          <w:color w:val="22272F"/>
          <w:sz w:val="28"/>
          <w:szCs w:val="28"/>
          <w:shd w:val="clear" w:color="auto" w:fill="FFFFFF"/>
        </w:rPr>
        <w:lastRenderedPageBreak/>
        <w:t>самоуправления в единой системе публичной власти</w:t>
      </w:r>
      <w:r w:rsidR="00805E33" w:rsidRPr="00EB71F6">
        <w:rPr>
          <w:color w:val="22272F"/>
          <w:sz w:val="28"/>
          <w:szCs w:val="28"/>
          <w:shd w:val="clear" w:color="auto" w:fill="FFFFFF"/>
        </w:rPr>
        <w:t>»</w:t>
      </w:r>
      <w:r w:rsidRPr="00EB71F6">
        <w:rPr>
          <w:color w:val="22272F"/>
          <w:sz w:val="28"/>
          <w:szCs w:val="28"/>
          <w:shd w:val="clear" w:color="auto" w:fill="FFFFFF"/>
        </w:rPr>
        <w:t>, другими федеральными законами.</w:t>
      </w:r>
    </w:p>
    <w:p w:rsidR="00BD13DC" w:rsidRPr="00EB71F6" w:rsidRDefault="00EB1275" w:rsidP="00EB71F6">
      <w:pPr>
        <w:autoSpaceDE w:val="0"/>
        <w:autoSpaceDN w:val="0"/>
        <w:adjustRightInd w:val="0"/>
        <w:ind w:firstLine="709"/>
        <w:jc w:val="both"/>
        <w:rPr>
          <w:sz w:val="28"/>
          <w:szCs w:val="28"/>
        </w:rPr>
      </w:pPr>
      <w:r w:rsidRPr="00EB71F6">
        <w:rPr>
          <w:sz w:val="28"/>
          <w:szCs w:val="28"/>
        </w:rPr>
        <w:t>2. Глава</w:t>
      </w:r>
      <w:r w:rsidR="00805E33" w:rsidRPr="00EB71F6">
        <w:rPr>
          <w:sz w:val="28"/>
          <w:szCs w:val="28"/>
        </w:rPr>
        <w:t xml:space="preserve"> </w:t>
      </w:r>
      <w:r w:rsidR="00760289" w:rsidRPr="00EB71F6">
        <w:rPr>
          <w:rFonts w:eastAsia="Calibri"/>
          <w:color w:val="000000"/>
          <w:kern w:val="0"/>
          <w:sz w:val="28"/>
          <w:szCs w:val="28"/>
          <w:lang w:eastAsia="ru-RU"/>
        </w:rPr>
        <w:t>района</w:t>
      </w:r>
      <w:r w:rsidR="00805E33" w:rsidRPr="00EB71F6">
        <w:rPr>
          <w:rFonts w:eastAsia="Calibri"/>
          <w:color w:val="000000"/>
          <w:kern w:val="0"/>
          <w:sz w:val="28"/>
          <w:szCs w:val="28"/>
          <w:lang w:eastAsia="ru-RU"/>
        </w:rPr>
        <w:t xml:space="preserve"> </w:t>
      </w:r>
      <w:r w:rsidR="00BD13DC" w:rsidRPr="00EB71F6">
        <w:rPr>
          <w:bCs/>
          <w:sz w:val="28"/>
          <w:szCs w:val="28"/>
        </w:rPr>
        <w:t xml:space="preserve">в пределах своих полномочий, установленных федеральными законами, законами Краснодарского края, </w:t>
      </w:r>
      <w:r w:rsidR="00BD13DC" w:rsidRPr="00EB71F6">
        <w:rPr>
          <w:sz w:val="28"/>
          <w:szCs w:val="28"/>
        </w:rPr>
        <w:t xml:space="preserve">Уставом муниципального образования </w:t>
      </w:r>
      <w:r w:rsidR="00805E33" w:rsidRPr="00EB71F6">
        <w:rPr>
          <w:sz w:val="28"/>
          <w:szCs w:val="28"/>
        </w:rPr>
        <w:t>Усть-Лабинский</w:t>
      </w:r>
      <w:r w:rsidR="00805E33" w:rsidRPr="00EB71F6">
        <w:rPr>
          <w:rFonts w:eastAsia="Calibri"/>
          <w:color w:val="000000"/>
          <w:kern w:val="0"/>
          <w:sz w:val="28"/>
          <w:szCs w:val="28"/>
          <w:lang w:eastAsia="ru-RU"/>
        </w:rPr>
        <w:t xml:space="preserve"> </w:t>
      </w:r>
      <w:r w:rsidR="00760289" w:rsidRPr="00EB71F6">
        <w:rPr>
          <w:rFonts w:eastAsia="Calibri"/>
          <w:color w:val="000000"/>
          <w:kern w:val="0"/>
          <w:sz w:val="28"/>
          <w:szCs w:val="28"/>
          <w:lang w:eastAsia="ru-RU"/>
        </w:rPr>
        <w:t>район</w:t>
      </w:r>
      <w:r w:rsidR="00BD13DC" w:rsidRPr="00EB71F6">
        <w:rPr>
          <w:bCs/>
          <w:sz w:val="28"/>
          <w:szCs w:val="28"/>
        </w:rPr>
        <w:t xml:space="preserve">, нормативными правовыми актами Совета, </w:t>
      </w:r>
      <w:r w:rsidR="00BD13DC" w:rsidRPr="00EB71F6">
        <w:rPr>
          <w:sz w:val="28"/>
          <w:szCs w:val="28"/>
        </w:rPr>
        <w:t xml:space="preserve">издает постановления и распоряжения администрации по вопросам </w:t>
      </w:r>
      <w:r w:rsidR="004961A7" w:rsidRPr="00EB71F6">
        <w:rPr>
          <w:sz w:val="28"/>
          <w:szCs w:val="28"/>
          <w:lang w:eastAsia="ru-RU"/>
        </w:rPr>
        <w:t>непосредственного обеспечения жизнедеятельности населения</w:t>
      </w:r>
      <w:r w:rsidR="00805E33" w:rsidRPr="00EB71F6">
        <w:rPr>
          <w:sz w:val="28"/>
          <w:szCs w:val="28"/>
          <w:lang w:eastAsia="ru-RU"/>
        </w:rPr>
        <w:t xml:space="preserve"> </w:t>
      </w:r>
      <w:r w:rsidR="00BD13DC" w:rsidRPr="00EB71F6">
        <w:rPr>
          <w:sz w:val="28"/>
          <w:szCs w:val="28"/>
        </w:rPr>
        <w:t>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rsidR="00BD13DC" w:rsidRPr="00EB71F6" w:rsidRDefault="00BD13DC" w:rsidP="00EB71F6">
      <w:pPr>
        <w:pStyle w:val="ConsNormal0"/>
        <w:ind w:firstLine="709"/>
        <w:jc w:val="both"/>
        <w:rPr>
          <w:rFonts w:ascii="Times New Roman" w:hAnsi="Times New Roman" w:cs="Times New Roman"/>
          <w:sz w:val="28"/>
          <w:szCs w:val="28"/>
        </w:rPr>
      </w:pPr>
    </w:p>
    <w:p w:rsidR="00BD13DC" w:rsidRPr="00EB71F6" w:rsidRDefault="001C22C7" w:rsidP="00EB71F6">
      <w:pPr>
        <w:pStyle w:val="ConsNormal0"/>
        <w:ind w:firstLine="709"/>
        <w:jc w:val="both"/>
        <w:rPr>
          <w:rFonts w:ascii="Times New Roman" w:hAnsi="Times New Roman" w:cs="Times New Roman"/>
          <w:b/>
          <w:color w:val="000000"/>
          <w:sz w:val="28"/>
          <w:szCs w:val="28"/>
        </w:rPr>
      </w:pPr>
      <w:r w:rsidRPr="00EB71F6">
        <w:rPr>
          <w:rFonts w:ascii="Times New Roman" w:hAnsi="Times New Roman" w:cs="Times New Roman"/>
          <w:b/>
          <w:sz w:val="28"/>
          <w:szCs w:val="28"/>
        </w:rPr>
        <w:t>Статья 58</w:t>
      </w:r>
      <w:r w:rsidR="00BD13DC" w:rsidRPr="00EB71F6">
        <w:rPr>
          <w:rFonts w:ascii="Times New Roman" w:hAnsi="Times New Roman" w:cs="Times New Roman"/>
          <w:b/>
          <w:sz w:val="28"/>
          <w:szCs w:val="28"/>
        </w:rPr>
        <w:t>.</w:t>
      </w:r>
      <w:r w:rsidR="00BD13DC" w:rsidRPr="00EB71F6">
        <w:rPr>
          <w:rFonts w:ascii="Times New Roman" w:hAnsi="Times New Roman" w:cs="Times New Roman"/>
          <w:b/>
          <w:color w:val="000000"/>
          <w:sz w:val="28"/>
          <w:szCs w:val="28"/>
        </w:rPr>
        <w:t xml:space="preserve"> Правовые акты руководителей органов администрации, обладающих правами юридического лица</w:t>
      </w:r>
    </w:p>
    <w:p w:rsidR="00BD13DC" w:rsidRPr="00EB71F6" w:rsidRDefault="00BD13DC" w:rsidP="00EB71F6">
      <w:pPr>
        <w:pStyle w:val="ConsNormal0"/>
        <w:ind w:firstLine="709"/>
        <w:jc w:val="both"/>
        <w:rPr>
          <w:rFonts w:ascii="Times New Roman" w:hAnsi="Times New Roman" w:cs="Times New Roman"/>
          <w:sz w:val="28"/>
          <w:szCs w:val="28"/>
        </w:rPr>
      </w:pPr>
      <w:r w:rsidRPr="00EB71F6">
        <w:rPr>
          <w:rFonts w:ascii="Times New Roman" w:hAnsi="Times New Roman" w:cs="Times New Roman"/>
          <w:sz w:val="28"/>
          <w:szCs w:val="28"/>
        </w:rPr>
        <w:t>Руководители отраслевых (функциональных) органов администрации, обладающих правами юридического лица, издают распоряжения и приказы по вопросам</w:t>
      </w:r>
      <w:r w:rsidR="00465856">
        <w:rPr>
          <w:rFonts w:ascii="Times New Roman" w:hAnsi="Times New Roman" w:cs="Times New Roman"/>
          <w:sz w:val="28"/>
          <w:szCs w:val="28"/>
        </w:rPr>
        <w:t>, отнесенным к их полномочиям</w:t>
      </w:r>
      <w:r w:rsidRPr="00EB71F6">
        <w:rPr>
          <w:rFonts w:ascii="Times New Roman" w:hAnsi="Times New Roman" w:cs="Times New Roman"/>
          <w:sz w:val="28"/>
          <w:szCs w:val="28"/>
        </w:rPr>
        <w:t>.</w:t>
      </w:r>
    </w:p>
    <w:p w:rsidR="00BD13DC" w:rsidRPr="00EB71F6" w:rsidRDefault="00BD13DC" w:rsidP="00EB71F6">
      <w:pPr>
        <w:pStyle w:val="ConsNormal0"/>
        <w:ind w:firstLine="709"/>
        <w:jc w:val="both"/>
        <w:rPr>
          <w:rFonts w:ascii="Times New Roman" w:hAnsi="Times New Roman" w:cs="Times New Roman"/>
          <w:sz w:val="28"/>
          <w:szCs w:val="28"/>
        </w:rPr>
      </w:pPr>
    </w:p>
    <w:p w:rsidR="00BD13DC" w:rsidRPr="00EB71F6" w:rsidRDefault="001C22C7" w:rsidP="00EB71F6">
      <w:pPr>
        <w:autoSpaceDE w:val="0"/>
        <w:autoSpaceDN w:val="0"/>
        <w:adjustRightInd w:val="0"/>
        <w:ind w:firstLine="709"/>
        <w:jc w:val="both"/>
        <w:outlineLvl w:val="3"/>
        <w:rPr>
          <w:b/>
          <w:sz w:val="28"/>
          <w:szCs w:val="28"/>
        </w:rPr>
      </w:pPr>
      <w:r w:rsidRPr="00EB71F6">
        <w:rPr>
          <w:b/>
          <w:sz w:val="28"/>
          <w:szCs w:val="28"/>
        </w:rPr>
        <w:t>Статья 59</w:t>
      </w:r>
      <w:r w:rsidR="00BD13DC" w:rsidRPr="00EB71F6">
        <w:rPr>
          <w:b/>
          <w:sz w:val="28"/>
          <w:szCs w:val="28"/>
        </w:rPr>
        <w:t xml:space="preserve">. Правовые акты председателя Контрольно-счетной палаты </w:t>
      </w:r>
    </w:p>
    <w:p w:rsidR="00BD13DC" w:rsidRPr="00EB71F6" w:rsidRDefault="00BD13DC" w:rsidP="00EB71F6">
      <w:pPr>
        <w:autoSpaceDE w:val="0"/>
        <w:autoSpaceDN w:val="0"/>
        <w:adjustRightInd w:val="0"/>
        <w:ind w:firstLine="709"/>
        <w:jc w:val="both"/>
        <w:outlineLvl w:val="3"/>
        <w:rPr>
          <w:sz w:val="28"/>
          <w:szCs w:val="28"/>
        </w:rPr>
      </w:pPr>
      <w:r w:rsidRPr="00EB71F6">
        <w:rPr>
          <w:sz w:val="28"/>
          <w:szCs w:val="28"/>
        </w:rPr>
        <w:t xml:space="preserve">Председатель Контрольно-счетной палаты издает распоряжения и приказы по вопросам организации деятельности </w:t>
      </w:r>
      <w:r w:rsidR="003350D6" w:rsidRPr="00EB71F6">
        <w:rPr>
          <w:sz w:val="28"/>
          <w:szCs w:val="28"/>
        </w:rPr>
        <w:t>К</w:t>
      </w:r>
      <w:r w:rsidRPr="00EB71F6">
        <w:rPr>
          <w:sz w:val="28"/>
          <w:szCs w:val="28"/>
        </w:rPr>
        <w:t>онтрольно-счетной палаты.</w:t>
      </w:r>
    </w:p>
    <w:p w:rsidR="008660D6" w:rsidRPr="00EF6EC1" w:rsidRDefault="008660D6" w:rsidP="00EB71F6">
      <w:pPr>
        <w:autoSpaceDE w:val="0"/>
        <w:autoSpaceDN w:val="0"/>
        <w:adjustRightInd w:val="0"/>
        <w:ind w:firstLine="709"/>
        <w:jc w:val="both"/>
        <w:rPr>
          <w:sz w:val="28"/>
          <w:szCs w:val="28"/>
        </w:rPr>
      </w:pPr>
    </w:p>
    <w:p w:rsidR="0073273A" w:rsidRPr="00EB71F6" w:rsidRDefault="0073273A" w:rsidP="00EB71F6">
      <w:pPr>
        <w:pStyle w:val="1"/>
        <w:keepNext w:val="0"/>
        <w:spacing w:before="0" w:after="0"/>
        <w:ind w:left="0" w:firstLine="0"/>
        <w:rPr>
          <w:rFonts w:ascii="Times New Roman" w:hAnsi="Times New Roman"/>
          <w:i w:val="0"/>
          <w:szCs w:val="28"/>
        </w:rPr>
      </w:pPr>
      <w:r w:rsidRPr="00EB71F6">
        <w:rPr>
          <w:rFonts w:ascii="Times New Roman" w:hAnsi="Times New Roman"/>
          <w:i w:val="0"/>
          <w:szCs w:val="28"/>
        </w:rPr>
        <w:t xml:space="preserve">ГЛАВА </w:t>
      </w:r>
      <w:r w:rsidR="00BD13DC" w:rsidRPr="00EB71F6">
        <w:rPr>
          <w:rFonts w:ascii="Times New Roman" w:hAnsi="Times New Roman"/>
          <w:i w:val="0"/>
          <w:szCs w:val="28"/>
        </w:rPr>
        <w:t>7</w:t>
      </w:r>
      <w:r w:rsidRPr="00EB71F6">
        <w:rPr>
          <w:rFonts w:ascii="Times New Roman" w:hAnsi="Times New Roman"/>
          <w:i w:val="0"/>
          <w:szCs w:val="28"/>
        </w:rPr>
        <w:t>. ЭКОНОМИЧЕСКАЯ ОСНОВА</w:t>
      </w:r>
      <w:r w:rsidR="00EB71F6">
        <w:rPr>
          <w:rFonts w:ascii="Times New Roman" w:hAnsi="Times New Roman"/>
          <w:i w:val="0"/>
          <w:szCs w:val="28"/>
        </w:rPr>
        <w:t xml:space="preserve"> </w:t>
      </w:r>
      <w:r w:rsidRPr="00EB71F6">
        <w:rPr>
          <w:rFonts w:ascii="Times New Roman" w:hAnsi="Times New Roman"/>
          <w:i w:val="0"/>
          <w:szCs w:val="28"/>
        </w:rPr>
        <w:t>МЕСТНОГО САМОУПРАВЛЕНИЯ</w:t>
      </w:r>
    </w:p>
    <w:p w:rsidR="00F769FC" w:rsidRPr="00EB71F6" w:rsidRDefault="00F769FC" w:rsidP="00EB71F6">
      <w:pPr>
        <w:pStyle w:val="2"/>
        <w:keepNext w:val="0"/>
        <w:spacing w:before="0" w:after="0"/>
        <w:ind w:firstLine="0"/>
        <w:jc w:val="center"/>
        <w:rPr>
          <w:rFonts w:ascii="Times New Roman" w:hAnsi="Times New Roman"/>
          <w:sz w:val="28"/>
          <w:szCs w:val="28"/>
        </w:rPr>
      </w:pPr>
    </w:p>
    <w:p w:rsidR="004707E8" w:rsidRPr="00EB71F6" w:rsidRDefault="004707E8" w:rsidP="00EB71F6">
      <w:pPr>
        <w:autoSpaceDE w:val="0"/>
        <w:autoSpaceDN w:val="0"/>
        <w:adjustRightInd w:val="0"/>
        <w:ind w:firstLine="709"/>
        <w:jc w:val="both"/>
        <w:outlineLvl w:val="0"/>
        <w:rPr>
          <w:b/>
          <w:bCs/>
          <w:sz w:val="28"/>
          <w:szCs w:val="28"/>
        </w:rPr>
      </w:pPr>
      <w:r w:rsidRPr="00EB71F6">
        <w:rPr>
          <w:b/>
          <w:bCs/>
          <w:sz w:val="28"/>
          <w:szCs w:val="28"/>
        </w:rPr>
        <w:t xml:space="preserve">Статья </w:t>
      </w:r>
      <w:r w:rsidR="001C22C7" w:rsidRPr="00EB71F6">
        <w:rPr>
          <w:b/>
          <w:bCs/>
          <w:sz w:val="28"/>
          <w:szCs w:val="28"/>
        </w:rPr>
        <w:t>60</w:t>
      </w:r>
      <w:r w:rsidRPr="00EB71F6">
        <w:rPr>
          <w:b/>
          <w:bCs/>
          <w:sz w:val="28"/>
          <w:szCs w:val="28"/>
        </w:rPr>
        <w:t>. Экономическая основа местного самоуправления</w:t>
      </w:r>
    </w:p>
    <w:p w:rsidR="004707E8" w:rsidRPr="00EB71F6" w:rsidRDefault="004707E8" w:rsidP="00EB71F6">
      <w:pPr>
        <w:autoSpaceDE w:val="0"/>
        <w:autoSpaceDN w:val="0"/>
        <w:adjustRightInd w:val="0"/>
        <w:ind w:firstLine="709"/>
        <w:jc w:val="both"/>
        <w:rPr>
          <w:sz w:val="28"/>
          <w:szCs w:val="28"/>
        </w:rPr>
      </w:pPr>
      <w:r w:rsidRPr="00EB71F6">
        <w:rPr>
          <w:sz w:val="28"/>
          <w:szCs w:val="28"/>
        </w:rPr>
        <w:t xml:space="preserve">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муниципального образования </w:t>
      </w:r>
      <w:r w:rsidR="004E2A54" w:rsidRPr="00EB71F6">
        <w:rPr>
          <w:sz w:val="28"/>
          <w:szCs w:val="28"/>
        </w:rPr>
        <w:t>Усть-Лабинский</w:t>
      </w:r>
      <w:r w:rsidR="004E2A54" w:rsidRPr="00EB71F6">
        <w:rPr>
          <w:rFonts w:eastAsia="Calibri"/>
          <w:color w:val="000000"/>
          <w:kern w:val="0"/>
          <w:sz w:val="28"/>
          <w:szCs w:val="28"/>
          <w:lang w:eastAsia="ru-RU"/>
        </w:rPr>
        <w:t xml:space="preserve"> </w:t>
      </w:r>
      <w:r w:rsidR="00760289" w:rsidRPr="00EB71F6">
        <w:rPr>
          <w:rFonts w:eastAsia="Calibri"/>
          <w:color w:val="000000"/>
          <w:kern w:val="0"/>
          <w:sz w:val="28"/>
          <w:szCs w:val="28"/>
          <w:lang w:eastAsia="ru-RU"/>
        </w:rPr>
        <w:t>район</w:t>
      </w:r>
      <w:r w:rsidRPr="00EB71F6">
        <w:rPr>
          <w:sz w:val="28"/>
          <w:szCs w:val="28"/>
        </w:rPr>
        <w:t>, а также средства местного бюджета.</w:t>
      </w:r>
    </w:p>
    <w:p w:rsidR="004707E8" w:rsidRPr="00EB71F6" w:rsidRDefault="004707E8" w:rsidP="00EB71F6">
      <w:pPr>
        <w:autoSpaceDE w:val="0"/>
        <w:autoSpaceDN w:val="0"/>
        <w:adjustRightInd w:val="0"/>
        <w:ind w:firstLine="709"/>
        <w:jc w:val="both"/>
        <w:rPr>
          <w:sz w:val="28"/>
          <w:szCs w:val="28"/>
        </w:rPr>
      </w:pPr>
      <w:r w:rsidRPr="00EB71F6">
        <w:rPr>
          <w:sz w:val="28"/>
          <w:szCs w:val="28"/>
        </w:rPr>
        <w:t xml:space="preserve">2. В соответствии с </w:t>
      </w:r>
      <w:r w:rsidRPr="00EB71F6">
        <w:rPr>
          <w:color w:val="000000" w:themeColor="text1"/>
          <w:sz w:val="28"/>
          <w:szCs w:val="28"/>
        </w:rPr>
        <w:t xml:space="preserve">Конституцией </w:t>
      </w:r>
      <w:r w:rsidRPr="00EB71F6">
        <w:rPr>
          <w:sz w:val="28"/>
          <w:szCs w:val="28"/>
        </w:rPr>
        <w:t>Российской Федерации муниципальная собственность признается и защищается государством наравне с иными формами собственности.</w:t>
      </w:r>
    </w:p>
    <w:p w:rsidR="004707E8" w:rsidRPr="00EB71F6" w:rsidRDefault="004707E8" w:rsidP="00EB71F6">
      <w:pPr>
        <w:autoSpaceDE w:val="0"/>
        <w:autoSpaceDN w:val="0"/>
        <w:adjustRightInd w:val="0"/>
        <w:ind w:firstLine="709"/>
        <w:jc w:val="both"/>
        <w:rPr>
          <w:sz w:val="28"/>
          <w:szCs w:val="28"/>
        </w:rPr>
      </w:pPr>
    </w:p>
    <w:p w:rsidR="004707E8" w:rsidRPr="00EB71F6" w:rsidRDefault="004707E8" w:rsidP="00EB71F6">
      <w:pPr>
        <w:autoSpaceDE w:val="0"/>
        <w:autoSpaceDN w:val="0"/>
        <w:adjustRightInd w:val="0"/>
        <w:ind w:firstLine="709"/>
        <w:jc w:val="both"/>
        <w:outlineLvl w:val="0"/>
        <w:rPr>
          <w:b/>
          <w:bCs/>
          <w:sz w:val="28"/>
          <w:szCs w:val="28"/>
        </w:rPr>
      </w:pPr>
      <w:r w:rsidRPr="00EB71F6">
        <w:rPr>
          <w:b/>
          <w:bCs/>
          <w:sz w:val="28"/>
          <w:szCs w:val="28"/>
        </w:rPr>
        <w:t xml:space="preserve">Статья </w:t>
      </w:r>
      <w:r w:rsidR="001C22C7" w:rsidRPr="00EB71F6">
        <w:rPr>
          <w:b/>
          <w:bCs/>
          <w:sz w:val="28"/>
          <w:szCs w:val="28"/>
        </w:rPr>
        <w:t>61</w:t>
      </w:r>
      <w:r w:rsidRPr="00EB71F6">
        <w:rPr>
          <w:b/>
          <w:bCs/>
          <w:sz w:val="28"/>
          <w:szCs w:val="28"/>
        </w:rPr>
        <w:t>. Муниципальное имущество</w:t>
      </w:r>
    </w:p>
    <w:p w:rsidR="004707E8" w:rsidRPr="00EB71F6" w:rsidRDefault="004707E8" w:rsidP="00EB71F6">
      <w:pPr>
        <w:autoSpaceDE w:val="0"/>
        <w:autoSpaceDN w:val="0"/>
        <w:adjustRightInd w:val="0"/>
        <w:ind w:firstLine="709"/>
        <w:jc w:val="both"/>
        <w:rPr>
          <w:sz w:val="28"/>
          <w:szCs w:val="28"/>
        </w:rPr>
      </w:pPr>
      <w:r w:rsidRPr="00EB71F6">
        <w:rPr>
          <w:sz w:val="28"/>
          <w:szCs w:val="28"/>
        </w:rPr>
        <w:t xml:space="preserve">1. В собственности муниципальных образований может находиться имущество, предусмотренное статьей 63 Федерального закона </w:t>
      </w:r>
      <w:r w:rsidRPr="00EB71F6">
        <w:rPr>
          <w:color w:val="22272F"/>
          <w:sz w:val="28"/>
          <w:szCs w:val="28"/>
          <w:shd w:val="clear" w:color="auto" w:fill="FFFFFF"/>
        </w:rPr>
        <w:t xml:space="preserve">от 20.03.2025 </w:t>
      </w:r>
      <w:r w:rsidR="00951E41">
        <w:rPr>
          <w:color w:val="22272F"/>
          <w:sz w:val="28"/>
          <w:szCs w:val="28"/>
          <w:shd w:val="clear" w:color="auto" w:fill="FFFFFF"/>
        </w:rPr>
        <w:t xml:space="preserve">   </w:t>
      </w:r>
      <w:r w:rsidRPr="00EB71F6">
        <w:rPr>
          <w:color w:val="22272F"/>
          <w:sz w:val="28"/>
          <w:szCs w:val="28"/>
          <w:shd w:val="clear" w:color="auto" w:fill="FFFFFF"/>
        </w:rPr>
        <w:t xml:space="preserve">№ 33-ФЗ </w:t>
      </w:r>
      <w:r w:rsidR="00242B6F" w:rsidRPr="00EB71F6">
        <w:rPr>
          <w:color w:val="22272F"/>
          <w:sz w:val="28"/>
          <w:szCs w:val="28"/>
          <w:shd w:val="clear" w:color="auto" w:fill="FFFFFF"/>
        </w:rPr>
        <w:t>«</w:t>
      </w:r>
      <w:r w:rsidRPr="00EB71F6">
        <w:rPr>
          <w:color w:val="22272F"/>
          <w:sz w:val="28"/>
          <w:szCs w:val="28"/>
          <w:shd w:val="clear" w:color="auto" w:fill="FFFFFF"/>
        </w:rPr>
        <w:t>Об общих принципах организации местного самоуправления в единой системе публичной власти</w:t>
      </w:r>
      <w:r w:rsidR="00242B6F" w:rsidRPr="00EB71F6">
        <w:rPr>
          <w:color w:val="22272F"/>
          <w:sz w:val="28"/>
          <w:szCs w:val="28"/>
          <w:shd w:val="clear" w:color="auto" w:fill="FFFFFF"/>
        </w:rPr>
        <w:t>»</w:t>
      </w:r>
      <w:r w:rsidRPr="00EB71F6">
        <w:rPr>
          <w:color w:val="22272F"/>
          <w:sz w:val="28"/>
          <w:szCs w:val="28"/>
          <w:shd w:val="clear" w:color="auto" w:fill="FFFFFF"/>
        </w:rPr>
        <w:t>.</w:t>
      </w:r>
    </w:p>
    <w:p w:rsidR="004707E8" w:rsidRPr="00EB71F6" w:rsidRDefault="004707E8" w:rsidP="00EB71F6">
      <w:pPr>
        <w:autoSpaceDE w:val="0"/>
        <w:autoSpaceDN w:val="0"/>
        <w:adjustRightInd w:val="0"/>
        <w:ind w:firstLine="709"/>
        <w:jc w:val="both"/>
        <w:rPr>
          <w:sz w:val="28"/>
          <w:szCs w:val="28"/>
        </w:rPr>
      </w:pPr>
      <w:r w:rsidRPr="00EB71F6">
        <w:rPr>
          <w:sz w:val="28"/>
          <w:szCs w:val="28"/>
        </w:rPr>
        <w:t xml:space="preserve">2. В случаях возникновения у муниципального образования права собственности на имущество, не соответствующее требованиям части 1 статьи 63 Федерального закона </w:t>
      </w:r>
      <w:r w:rsidRPr="00EB71F6">
        <w:rPr>
          <w:sz w:val="28"/>
          <w:szCs w:val="28"/>
          <w:shd w:val="clear" w:color="auto" w:fill="FFFFFF"/>
        </w:rPr>
        <w:t xml:space="preserve">от 20.03.2025 № 33-ФЗ </w:t>
      </w:r>
      <w:r w:rsidR="00242B6F" w:rsidRPr="00EB71F6">
        <w:rPr>
          <w:sz w:val="28"/>
          <w:szCs w:val="28"/>
          <w:shd w:val="clear" w:color="auto" w:fill="FFFFFF"/>
        </w:rPr>
        <w:t>«</w:t>
      </w:r>
      <w:r w:rsidRPr="00EB71F6">
        <w:rPr>
          <w:sz w:val="28"/>
          <w:szCs w:val="28"/>
          <w:shd w:val="clear" w:color="auto" w:fill="FFFFFF"/>
        </w:rPr>
        <w:t>Об общих принципах организации местного самоуправления в единой системе публичной власти</w:t>
      </w:r>
      <w:r w:rsidR="00242B6F" w:rsidRPr="00EB71F6">
        <w:rPr>
          <w:sz w:val="28"/>
          <w:szCs w:val="28"/>
          <w:shd w:val="clear" w:color="auto" w:fill="FFFFFF"/>
        </w:rPr>
        <w:t>»</w:t>
      </w:r>
      <w:r w:rsidRPr="00EB71F6">
        <w:rPr>
          <w:sz w:val="28"/>
          <w:szCs w:val="28"/>
        </w:rPr>
        <w:t xml:space="preserve">, указанное имущество подлежит перепрофилированию (изменению целевого </w:t>
      </w:r>
      <w:r w:rsidRPr="00EB71F6">
        <w:rPr>
          <w:sz w:val="28"/>
          <w:szCs w:val="28"/>
        </w:rPr>
        <w:lastRenderedPageBreak/>
        <w:t>назначения имущества) либо отчуждению. Порядок и сроки отчуждения такого имущества устанавливаются федеральным законом.</w:t>
      </w:r>
    </w:p>
    <w:p w:rsidR="004707E8" w:rsidRPr="00EB71F6" w:rsidRDefault="004707E8" w:rsidP="00EB71F6">
      <w:pPr>
        <w:autoSpaceDE w:val="0"/>
        <w:autoSpaceDN w:val="0"/>
        <w:adjustRightInd w:val="0"/>
        <w:ind w:firstLine="709"/>
        <w:jc w:val="both"/>
        <w:rPr>
          <w:sz w:val="28"/>
          <w:szCs w:val="28"/>
        </w:rPr>
      </w:pPr>
      <w:r w:rsidRPr="00EB71F6">
        <w:rPr>
          <w:sz w:val="28"/>
          <w:szCs w:val="28"/>
        </w:rPr>
        <w:t xml:space="preserve">3. Органы местного самоуправления от имени муниципального образования </w:t>
      </w:r>
      <w:r w:rsidR="00242B6F" w:rsidRPr="00EB71F6">
        <w:rPr>
          <w:sz w:val="28"/>
          <w:szCs w:val="28"/>
        </w:rPr>
        <w:t>Усть-Лабинский</w:t>
      </w:r>
      <w:r w:rsidR="00242B6F" w:rsidRPr="00EB71F6">
        <w:rPr>
          <w:rFonts w:eastAsia="Calibri"/>
          <w:color w:val="000000"/>
          <w:kern w:val="0"/>
          <w:sz w:val="28"/>
          <w:szCs w:val="28"/>
          <w:lang w:eastAsia="ru-RU"/>
        </w:rPr>
        <w:t xml:space="preserve"> </w:t>
      </w:r>
      <w:r w:rsidR="00760289" w:rsidRPr="00EB71F6">
        <w:rPr>
          <w:rFonts w:eastAsia="Calibri"/>
          <w:color w:val="000000"/>
          <w:kern w:val="0"/>
          <w:sz w:val="28"/>
          <w:szCs w:val="28"/>
          <w:lang w:eastAsia="ru-RU"/>
        </w:rPr>
        <w:t>район</w:t>
      </w:r>
      <w:r w:rsidRPr="00EB71F6">
        <w:rPr>
          <w:sz w:val="28"/>
          <w:szCs w:val="28"/>
        </w:rPr>
        <w:t xml:space="preserve">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4707E8" w:rsidRPr="00EB71F6" w:rsidRDefault="004707E8" w:rsidP="00EB71F6">
      <w:pPr>
        <w:autoSpaceDE w:val="0"/>
        <w:autoSpaceDN w:val="0"/>
        <w:adjustRightInd w:val="0"/>
        <w:ind w:firstLine="709"/>
        <w:jc w:val="both"/>
        <w:rPr>
          <w:sz w:val="28"/>
          <w:szCs w:val="28"/>
        </w:rPr>
      </w:pPr>
      <w:r w:rsidRPr="00EB71F6">
        <w:rPr>
          <w:sz w:val="28"/>
          <w:szCs w:val="28"/>
        </w:rPr>
        <w:t>4.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4707E8" w:rsidRPr="00EB71F6" w:rsidRDefault="004707E8" w:rsidP="00EB71F6">
      <w:pPr>
        <w:autoSpaceDE w:val="0"/>
        <w:autoSpaceDN w:val="0"/>
        <w:adjustRightInd w:val="0"/>
        <w:ind w:firstLine="709"/>
        <w:jc w:val="both"/>
        <w:rPr>
          <w:sz w:val="28"/>
          <w:szCs w:val="28"/>
        </w:rPr>
      </w:pPr>
      <w:r w:rsidRPr="00EB71F6">
        <w:rPr>
          <w:sz w:val="28"/>
          <w:szCs w:val="28"/>
        </w:rPr>
        <w:t>5.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4707E8" w:rsidRPr="00EB71F6" w:rsidRDefault="004707E8" w:rsidP="00EB71F6">
      <w:pPr>
        <w:autoSpaceDE w:val="0"/>
        <w:autoSpaceDN w:val="0"/>
        <w:adjustRightInd w:val="0"/>
        <w:ind w:firstLine="709"/>
        <w:jc w:val="both"/>
        <w:rPr>
          <w:sz w:val="28"/>
          <w:szCs w:val="28"/>
        </w:rPr>
      </w:pPr>
      <w:r w:rsidRPr="00EB71F6">
        <w:rPr>
          <w:sz w:val="28"/>
          <w:szCs w:val="28"/>
        </w:rPr>
        <w:t>6. Доходы от использования и приватизации муниципального имущества поступают в местный бюджет.</w:t>
      </w:r>
    </w:p>
    <w:p w:rsidR="004707E8" w:rsidRPr="00EB71F6" w:rsidRDefault="004707E8" w:rsidP="00EB71F6">
      <w:pPr>
        <w:autoSpaceDE w:val="0"/>
        <w:autoSpaceDN w:val="0"/>
        <w:adjustRightInd w:val="0"/>
        <w:ind w:firstLine="709"/>
        <w:jc w:val="both"/>
        <w:rPr>
          <w:sz w:val="28"/>
          <w:szCs w:val="28"/>
        </w:rPr>
      </w:pPr>
      <w:r w:rsidRPr="00EB71F6">
        <w:rPr>
          <w:sz w:val="28"/>
          <w:szCs w:val="28"/>
        </w:rPr>
        <w:t xml:space="preserve">7. Муниципальное образование </w:t>
      </w:r>
      <w:r w:rsidR="00242B6F" w:rsidRPr="00EB71F6">
        <w:rPr>
          <w:sz w:val="28"/>
          <w:szCs w:val="28"/>
        </w:rPr>
        <w:t>Усть-Лабинский</w:t>
      </w:r>
      <w:r w:rsidR="00242B6F" w:rsidRPr="00EB71F6">
        <w:rPr>
          <w:rFonts w:eastAsia="Calibri"/>
          <w:color w:val="000000"/>
          <w:kern w:val="0"/>
          <w:sz w:val="28"/>
          <w:szCs w:val="28"/>
          <w:lang w:eastAsia="ru-RU"/>
        </w:rPr>
        <w:t xml:space="preserve"> </w:t>
      </w:r>
      <w:r w:rsidR="00760289" w:rsidRPr="00EB71F6">
        <w:rPr>
          <w:rFonts w:eastAsia="Calibri"/>
          <w:color w:val="000000"/>
          <w:kern w:val="0"/>
          <w:sz w:val="28"/>
          <w:szCs w:val="28"/>
          <w:lang w:eastAsia="ru-RU"/>
        </w:rPr>
        <w:t>район</w:t>
      </w:r>
      <w:r w:rsidRPr="00EB71F6">
        <w:rPr>
          <w:sz w:val="28"/>
          <w:szCs w:val="28"/>
        </w:rPr>
        <w:t xml:space="preserve">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w:t>
      </w:r>
      <w:r w:rsidR="004961A7" w:rsidRPr="00EB71F6">
        <w:rPr>
          <w:sz w:val="28"/>
          <w:szCs w:val="28"/>
          <w:lang w:eastAsia="ru-RU"/>
        </w:rPr>
        <w:t>непосредственного обеспечения жизнедеятельности населения</w:t>
      </w:r>
      <w:r w:rsidRPr="00EB71F6">
        <w:rPr>
          <w:sz w:val="28"/>
          <w:szCs w:val="28"/>
        </w:rPr>
        <w:t xml:space="preserve">. </w:t>
      </w:r>
    </w:p>
    <w:p w:rsidR="004707E8" w:rsidRPr="00EB71F6" w:rsidRDefault="004707E8" w:rsidP="00EB71F6">
      <w:pPr>
        <w:autoSpaceDE w:val="0"/>
        <w:autoSpaceDN w:val="0"/>
        <w:adjustRightInd w:val="0"/>
        <w:ind w:firstLine="709"/>
        <w:jc w:val="both"/>
        <w:rPr>
          <w:sz w:val="28"/>
          <w:szCs w:val="28"/>
        </w:rPr>
      </w:pPr>
      <w:r w:rsidRPr="00EB71F6">
        <w:rPr>
          <w:sz w:val="28"/>
          <w:szCs w:val="28"/>
        </w:rPr>
        <w:t>Функции и полномочия учредителя в отношении муниципальных предприятий и учреждений осуществляет администрация.</w:t>
      </w:r>
    </w:p>
    <w:p w:rsidR="004707E8" w:rsidRPr="00EB71F6" w:rsidRDefault="004707E8" w:rsidP="00EB71F6">
      <w:pPr>
        <w:autoSpaceDE w:val="0"/>
        <w:autoSpaceDN w:val="0"/>
        <w:adjustRightInd w:val="0"/>
        <w:ind w:firstLine="709"/>
        <w:jc w:val="both"/>
        <w:rPr>
          <w:sz w:val="28"/>
          <w:szCs w:val="28"/>
        </w:rPr>
      </w:pPr>
      <w:r w:rsidRPr="00EB71F6">
        <w:rPr>
          <w:sz w:val="28"/>
          <w:szCs w:val="28"/>
        </w:rPr>
        <w:t xml:space="preserve">8. Органы местного самоуправления от имени муниципального образования </w:t>
      </w:r>
      <w:r w:rsidR="00242B6F" w:rsidRPr="00EB71F6">
        <w:rPr>
          <w:sz w:val="28"/>
          <w:szCs w:val="28"/>
        </w:rPr>
        <w:t>Усть-Лабинский</w:t>
      </w:r>
      <w:r w:rsidR="00242B6F" w:rsidRPr="00EB71F6">
        <w:rPr>
          <w:rFonts w:eastAsia="Calibri"/>
          <w:color w:val="000000"/>
          <w:kern w:val="0"/>
          <w:sz w:val="28"/>
          <w:szCs w:val="28"/>
          <w:lang w:eastAsia="ru-RU"/>
        </w:rPr>
        <w:t xml:space="preserve"> </w:t>
      </w:r>
      <w:r w:rsidR="00760289" w:rsidRPr="00EB71F6">
        <w:rPr>
          <w:rFonts w:eastAsia="Calibri"/>
          <w:color w:val="000000"/>
          <w:kern w:val="0"/>
          <w:sz w:val="28"/>
          <w:szCs w:val="28"/>
          <w:lang w:eastAsia="ru-RU"/>
        </w:rPr>
        <w:t>район</w:t>
      </w:r>
      <w:r w:rsidR="00242B6F" w:rsidRPr="00EB71F6">
        <w:rPr>
          <w:rFonts w:eastAsia="Calibri"/>
          <w:color w:val="000000"/>
          <w:kern w:val="0"/>
          <w:sz w:val="28"/>
          <w:szCs w:val="28"/>
          <w:lang w:eastAsia="ru-RU"/>
        </w:rPr>
        <w:t xml:space="preserve"> </w:t>
      </w:r>
      <w:r w:rsidRPr="00EB71F6">
        <w:rPr>
          <w:sz w:val="28"/>
          <w:szCs w:val="28"/>
        </w:rPr>
        <w:t>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4707E8" w:rsidRPr="00EB71F6" w:rsidRDefault="004707E8" w:rsidP="00EB71F6">
      <w:pPr>
        <w:autoSpaceDE w:val="0"/>
        <w:autoSpaceDN w:val="0"/>
        <w:adjustRightInd w:val="0"/>
        <w:ind w:firstLine="709"/>
        <w:jc w:val="both"/>
        <w:rPr>
          <w:sz w:val="28"/>
          <w:szCs w:val="28"/>
        </w:rPr>
      </w:pPr>
      <w:r w:rsidRPr="00EB71F6">
        <w:rPr>
          <w:sz w:val="28"/>
          <w:szCs w:val="28"/>
        </w:rPr>
        <w:t>9.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4707E8" w:rsidRDefault="004707E8" w:rsidP="00EB71F6">
      <w:pPr>
        <w:autoSpaceDE w:val="0"/>
        <w:autoSpaceDN w:val="0"/>
        <w:adjustRightInd w:val="0"/>
        <w:ind w:firstLine="709"/>
        <w:jc w:val="both"/>
        <w:rPr>
          <w:sz w:val="28"/>
          <w:szCs w:val="28"/>
        </w:rPr>
      </w:pPr>
      <w:r w:rsidRPr="00EB71F6">
        <w:rPr>
          <w:sz w:val="28"/>
          <w:szCs w:val="28"/>
        </w:rPr>
        <w:t>10. Администрация осуществляет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Краснодарского края, в случаях, порядке и на условиях, которые установлены законодательством Российской Федерации об электроэнергетике.</w:t>
      </w:r>
    </w:p>
    <w:p w:rsidR="004A2983" w:rsidRDefault="004A2983" w:rsidP="00EB71F6">
      <w:pPr>
        <w:autoSpaceDE w:val="0"/>
        <w:autoSpaceDN w:val="0"/>
        <w:adjustRightInd w:val="0"/>
        <w:ind w:firstLine="709"/>
        <w:jc w:val="both"/>
        <w:rPr>
          <w:sz w:val="28"/>
          <w:szCs w:val="28"/>
        </w:rPr>
      </w:pPr>
    </w:p>
    <w:p w:rsidR="00CC727A" w:rsidRPr="00EB71F6" w:rsidRDefault="00CC727A" w:rsidP="00EB71F6">
      <w:pPr>
        <w:pStyle w:val="5"/>
        <w:keepNext w:val="0"/>
        <w:ind w:left="0" w:firstLine="709"/>
        <w:jc w:val="both"/>
        <w:rPr>
          <w:b/>
          <w:szCs w:val="28"/>
        </w:rPr>
      </w:pPr>
      <w:r w:rsidRPr="00EB71F6">
        <w:rPr>
          <w:b/>
          <w:szCs w:val="28"/>
        </w:rPr>
        <w:t xml:space="preserve">Статья </w:t>
      </w:r>
      <w:r w:rsidR="001C22C7" w:rsidRPr="00EB71F6">
        <w:rPr>
          <w:b/>
          <w:szCs w:val="28"/>
        </w:rPr>
        <w:t>62</w:t>
      </w:r>
      <w:r w:rsidRPr="00EB71F6">
        <w:rPr>
          <w:b/>
          <w:szCs w:val="28"/>
        </w:rPr>
        <w:t xml:space="preserve">. Бюджет муниципального образования </w:t>
      </w:r>
      <w:r w:rsidR="00242B6F" w:rsidRPr="00EB71F6">
        <w:rPr>
          <w:b/>
          <w:szCs w:val="28"/>
        </w:rPr>
        <w:t xml:space="preserve">Усть-Лабинский </w:t>
      </w:r>
      <w:r w:rsidRPr="00EB71F6">
        <w:rPr>
          <w:b/>
          <w:szCs w:val="28"/>
        </w:rPr>
        <w:t>район</w:t>
      </w:r>
    </w:p>
    <w:p w:rsidR="00CC727A" w:rsidRPr="00EB71F6" w:rsidRDefault="00CC727A" w:rsidP="00EB71F6">
      <w:pPr>
        <w:widowControl/>
        <w:autoSpaceDE w:val="0"/>
        <w:autoSpaceDN w:val="0"/>
        <w:adjustRightInd w:val="0"/>
        <w:ind w:firstLine="709"/>
        <w:jc w:val="both"/>
        <w:rPr>
          <w:rFonts w:eastAsiaTheme="minorHAnsi"/>
          <w:bCs/>
          <w:kern w:val="0"/>
          <w:sz w:val="28"/>
          <w:szCs w:val="28"/>
        </w:rPr>
      </w:pPr>
      <w:r w:rsidRPr="00EB71F6">
        <w:rPr>
          <w:rFonts w:eastAsiaTheme="minorHAnsi"/>
          <w:bCs/>
          <w:kern w:val="0"/>
          <w:sz w:val="28"/>
          <w:szCs w:val="28"/>
        </w:rPr>
        <w:t xml:space="preserve">1. </w:t>
      </w:r>
      <w:r w:rsidR="004C5F51" w:rsidRPr="00EB71F6">
        <w:rPr>
          <w:rFonts w:eastAsiaTheme="minorHAnsi"/>
          <w:bCs/>
          <w:kern w:val="0"/>
          <w:sz w:val="28"/>
          <w:szCs w:val="28"/>
        </w:rPr>
        <w:t>М</w:t>
      </w:r>
      <w:r w:rsidRPr="00EB71F6">
        <w:rPr>
          <w:rFonts w:eastAsiaTheme="minorHAnsi"/>
          <w:bCs/>
          <w:kern w:val="0"/>
          <w:sz w:val="28"/>
          <w:szCs w:val="28"/>
        </w:rPr>
        <w:t>униципальное образование имеет собственный бюджет (местный бюджет).</w:t>
      </w:r>
    </w:p>
    <w:p w:rsidR="00CC727A" w:rsidRPr="00EB71F6" w:rsidRDefault="00CC727A" w:rsidP="00EB71F6">
      <w:pPr>
        <w:widowControl/>
        <w:autoSpaceDE w:val="0"/>
        <w:autoSpaceDN w:val="0"/>
        <w:adjustRightInd w:val="0"/>
        <w:ind w:firstLine="709"/>
        <w:jc w:val="both"/>
        <w:rPr>
          <w:rFonts w:eastAsiaTheme="minorHAnsi"/>
          <w:b/>
          <w:bCs/>
          <w:i/>
          <w:color w:val="FF0000"/>
          <w:kern w:val="0"/>
          <w:sz w:val="28"/>
          <w:szCs w:val="28"/>
        </w:rPr>
      </w:pPr>
      <w:r w:rsidRPr="00EB71F6">
        <w:rPr>
          <w:rFonts w:eastAsiaTheme="minorHAnsi"/>
          <w:bCs/>
          <w:kern w:val="0"/>
          <w:sz w:val="28"/>
          <w:szCs w:val="28"/>
        </w:rPr>
        <w:lastRenderedPageBreak/>
        <w:t xml:space="preserve">Бюджет </w:t>
      </w:r>
      <w:r w:rsidR="004C5F51" w:rsidRPr="00EB71F6">
        <w:rPr>
          <w:sz w:val="28"/>
          <w:szCs w:val="28"/>
        </w:rPr>
        <w:t xml:space="preserve">муниципального образования </w:t>
      </w:r>
      <w:r w:rsidR="00242B6F" w:rsidRPr="00EB71F6">
        <w:rPr>
          <w:sz w:val="28"/>
          <w:szCs w:val="28"/>
        </w:rPr>
        <w:t xml:space="preserve">Усть-Лабинский </w:t>
      </w:r>
      <w:r w:rsidR="004C5F51" w:rsidRPr="00EB71F6">
        <w:rPr>
          <w:sz w:val="28"/>
          <w:szCs w:val="28"/>
        </w:rPr>
        <w:t>район</w:t>
      </w:r>
      <w:r w:rsidRPr="00EB71F6">
        <w:rPr>
          <w:rFonts w:eastAsiaTheme="minorHAnsi"/>
          <w:bCs/>
          <w:kern w:val="0"/>
          <w:sz w:val="28"/>
          <w:szCs w:val="28"/>
        </w:rPr>
        <w:t xml:space="preserve"> и свод бюджетов городск</w:t>
      </w:r>
      <w:r w:rsidR="0023319A" w:rsidRPr="00EB71F6">
        <w:rPr>
          <w:rFonts w:eastAsiaTheme="minorHAnsi"/>
          <w:bCs/>
          <w:kern w:val="0"/>
          <w:sz w:val="28"/>
          <w:szCs w:val="28"/>
        </w:rPr>
        <w:t>ого</w:t>
      </w:r>
      <w:r w:rsidRPr="00EB71F6">
        <w:rPr>
          <w:rFonts w:eastAsiaTheme="minorHAnsi"/>
          <w:bCs/>
          <w:kern w:val="0"/>
          <w:sz w:val="28"/>
          <w:szCs w:val="28"/>
        </w:rPr>
        <w:t xml:space="preserve"> и сельских поселений, входящих в состав </w:t>
      </w:r>
      <w:r w:rsidR="00DF78F2" w:rsidRPr="00EB71F6">
        <w:rPr>
          <w:sz w:val="28"/>
          <w:szCs w:val="28"/>
        </w:rPr>
        <w:t xml:space="preserve">муниципального образования </w:t>
      </w:r>
      <w:r w:rsidR="00242B6F" w:rsidRPr="00EB71F6">
        <w:rPr>
          <w:sz w:val="28"/>
          <w:szCs w:val="28"/>
        </w:rPr>
        <w:t xml:space="preserve">Усть-Лабинский </w:t>
      </w:r>
      <w:r w:rsidR="00DF78F2" w:rsidRPr="00EB71F6">
        <w:rPr>
          <w:sz w:val="28"/>
          <w:szCs w:val="28"/>
        </w:rPr>
        <w:t>район</w:t>
      </w:r>
      <w:r w:rsidR="00242B6F" w:rsidRPr="00EB71F6">
        <w:rPr>
          <w:sz w:val="28"/>
          <w:szCs w:val="28"/>
        </w:rPr>
        <w:t xml:space="preserve"> </w:t>
      </w:r>
      <w:r w:rsidRPr="00EB71F6">
        <w:rPr>
          <w:rFonts w:eastAsiaTheme="minorHAnsi"/>
          <w:bCs/>
          <w:kern w:val="0"/>
          <w:sz w:val="28"/>
          <w:szCs w:val="28"/>
        </w:rPr>
        <w:t xml:space="preserve">(без учета межбюджетных трансфертов между этими бюджетами), образуют консолидированный бюджет </w:t>
      </w:r>
      <w:r w:rsidR="00DF78F2" w:rsidRPr="00EB71F6">
        <w:rPr>
          <w:sz w:val="28"/>
          <w:szCs w:val="28"/>
        </w:rPr>
        <w:t xml:space="preserve">муниципального образования </w:t>
      </w:r>
      <w:r w:rsidR="00242B6F" w:rsidRPr="00EB71F6">
        <w:rPr>
          <w:sz w:val="28"/>
          <w:szCs w:val="28"/>
        </w:rPr>
        <w:t xml:space="preserve">Усть-Лабинский </w:t>
      </w:r>
      <w:r w:rsidR="00DF78F2" w:rsidRPr="00EB71F6">
        <w:rPr>
          <w:sz w:val="28"/>
          <w:szCs w:val="28"/>
        </w:rPr>
        <w:t>район</w:t>
      </w:r>
      <w:r w:rsidRPr="00EB71F6">
        <w:rPr>
          <w:rFonts w:eastAsiaTheme="minorHAnsi"/>
          <w:bCs/>
          <w:kern w:val="0"/>
          <w:sz w:val="28"/>
          <w:szCs w:val="28"/>
        </w:rPr>
        <w:t>.</w:t>
      </w:r>
      <w:r w:rsidR="00242B6F" w:rsidRPr="00EB71F6">
        <w:rPr>
          <w:rFonts w:eastAsiaTheme="minorHAnsi"/>
          <w:bCs/>
          <w:kern w:val="0"/>
          <w:sz w:val="28"/>
          <w:szCs w:val="28"/>
        </w:rPr>
        <w:t xml:space="preserve"> </w:t>
      </w:r>
    </w:p>
    <w:p w:rsidR="00CC727A" w:rsidRPr="00EB71F6" w:rsidRDefault="00CC727A" w:rsidP="00EB71F6">
      <w:pPr>
        <w:widowControl/>
        <w:autoSpaceDE w:val="0"/>
        <w:autoSpaceDN w:val="0"/>
        <w:adjustRightInd w:val="0"/>
        <w:ind w:firstLine="709"/>
        <w:jc w:val="both"/>
        <w:rPr>
          <w:rFonts w:eastAsiaTheme="minorHAnsi"/>
          <w:bCs/>
          <w:kern w:val="0"/>
          <w:sz w:val="28"/>
          <w:szCs w:val="28"/>
        </w:rPr>
      </w:pPr>
      <w:r w:rsidRPr="00EB71F6">
        <w:rPr>
          <w:rFonts w:eastAsiaTheme="minorHAnsi"/>
          <w:bCs/>
          <w:kern w:val="0"/>
          <w:sz w:val="28"/>
          <w:szCs w:val="28"/>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w:t>
      </w:r>
      <w:r w:rsidR="00DF78F2" w:rsidRPr="00EB71F6">
        <w:rPr>
          <w:sz w:val="28"/>
          <w:szCs w:val="28"/>
        </w:rPr>
        <w:t xml:space="preserve">муниципального образования </w:t>
      </w:r>
      <w:r w:rsidR="00242B6F" w:rsidRPr="00EB71F6">
        <w:rPr>
          <w:sz w:val="28"/>
          <w:szCs w:val="28"/>
        </w:rPr>
        <w:t xml:space="preserve">Усть-Лабинский </w:t>
      </w:r>
      <w:r w:rsidR="00DF78F2" w:rsidRPr="00EB71F6">
        <w:rPr>
          <w:sz w:val="28"/>
          <w:szCs w:val="28"/>
        </w:rPr>
        <w:t>район</w:t>
      </w:r>
      <w:r w:rsidR="00242B6F" w:rsidRPr="00EB71F6">
        <w:rPr>
          <w:sz w:val="28"/>
          <w:szCs w:val="28"/>
        </w:rPr>
        <w:t xml:space="preserve"> </w:t>
      </w:r>
      <w:r w:rsidRPr="00EB71F6">
        <w:rPr>
          <w:rFonts w:eastAsiaTheme="minorHAnsi"/>
          <w:bCs/>
          <w:kern w:val="0"/>
          <w:sz w:val="28"/>
          <w:szCs w:val="28"/>
        </w:rPr>
        <w:t>самостоятельно с соблюдением требований, установленных Бюджетным кодексом Российской Федерации.</w:t>
      </w:r>
    </w:p>
    <w:p w:rsidR="00CC727A" w:rsidRPr="00EB71F6" w:rsidRDefault="00CC727A" w:rsidP="00EB71F6">
      <w:pPr>
        <w:widowControl/>
        <w:autoSpaceDE w:val="0"/>
        <w:autoSpaceDN w:val="0"/>
        <w:adjustRightInd w:val="0"/>
        <w:ind w:firstLine="709"/>
        <w:jc w:val="both"/>
        <w:rPr>
          <w:rFonts w:eastAsiaTheme="minorHAnsi"/>
          <w:bCs/>
          <w:kern w:val="0"/>
          <w:sz w:val="28"/>
          <w:szCs w:val="28"/>
        </w:rPr>
      </w:pPr>
      <w:r w:rsidRPr="00EB71F6">
        <w:rPr>
          <w:rFonts w:eastAsiaTheme="minorHAnsi"/>
          <w:bCs/>
          <w:kern w:val="0"/>
          <w:sz w:val="28"/>
          <w:szCs w:val="28"/>
        </w:rPr>
        <w:t xml:space="preserve">3. Бюджетные полномочия </w:t>
      </w:r>
      <w:r w:rsidR="00310132" w:rsidRPr="00EB71F6">
        <w:rPr>
          <w:sz w:val="28"/>
          <w:szCs w:val="28"/>
        </w:rPr>
        <w:t xml:space="preserve">муниципального образования </w:t>
      </w:r>
      <w:r w:rsidR="00242B6F" w:rsidRPr="00EB71F6">
        <w:rPr>
          <w:sz w:val="28"/>
          <w:szCs w:val="28"/>
        </w:rPr>
        <w:t xml:space="preserve">Усть-Лабинский </w:t>
      </w:r>
      <w:r w:rsidR="00310132" w:rsidRPr="00EB71F6">
        <w:rPr>
          <w:sz w:val="28"/>
          <w:szCs w:val="28"/>
        </w:rPr>
        <w:t>район</w:t>
      </w:r>
      <w:r w:rsidR="00242B6F" w:rsidRPr="00EB71F6">
        <w:rPr>
          <w:sz w:val="28"/>
          <w:szCs w:val="28"/>
        </w:rPr>
        <w:t xml:space="preserve"> </w:t>
      </w:r>
      <w:r w:rsidRPr="00EB71F6">
        <w:rPr>
          <w:rFonts w:eastAsiaTheme="minorHAnsi"/>
          <w:bCs/>
          <w:kern w:val="0"/>
          <w:sz w:val="28"/>
          <w:szCs w:val="28"/>
        </w:rPr>
        <w:t>устанавливаются Бюджетным кодексом Российской Федерации.</w:t>
      </w:r>
    </w:p>
    <w:p w:rsidR="00CC727A" w:rsidRPr="00EB71F6" w:rsidRDefault="00310132" w:rsidP="00EB71F6">
      <w:pPr>
        <w:widowControl/>
        <w:autoSpaceDE w:val="0"/>
        <w:autoSpaceDN w:val="0"/>
        <w:adjustRightInd w:val="0"/>
        <w:ind w:firstLine="709"/>
        <w:jc w:val="both"/>
        <w:rPr>
          <w:rFonts w:eastAsiaTheme="minorHAnsi"/>
          <w:bCs/>
          <w:kern w:val="0"/>
          <w:sz w:val="28"/>
          <w:szCs w:val="28"/>
        </w:rPr>
      </w:pPr>
      <w:r w:rsidRPr="00EB71F6">
        <w:rPr>
          <w:rFonts w:eastAsiaTheme="minorHAnsi"/>
          <w:bCs/>
          <w:kern w:val="0"/>
          <w:sz w:val="28"/>
          <w:szCs w:val="28"/>
        </w:rPr>
        <w:t>4</w:t>
      </w:r>
      <w:r w:rsidR="00CC727A" w:rsidRPr="00EB71F6">
        <w:rPr>
          <w:rFonts w:eastAsiaTheme="minorHAnsi"/>
          <w:bCs/>
          <w:kern w:val="0"/>
          <w:sz w:val="28"/>
          <w:szCs w:val="28"/>
        </w:rPr>
        <w:t xml:space="preserve">. Руководитель финансового органа </w:t>
      </w:r>
      <w:r w:rsidRPr="00EB71F6">
        <w:rPr>
          <w:sz w:val="28"/>
          <w:szCs w:val="28"/>
        </w:rPr>
        <w:t xml:space="preserve">муниципального образования </w:t>
      </w:r>
      <w:r w:rsidR="00242B6F" w:rsidRPr="00EB71F6">
        <w:rPr>
          <w:sz w:val="28"/>
          <w:szCs w:val="28"/>
        </w:rPr>
        <w:t xml:space="preserve">Усть-Лабинский </w:t>
      </w:r>
      <w:r w:rsidRPr="00EB71F6">
        <w:rPr>
          <w:sz w:val="28"/>
          <w:szCs w:val="28"/>
        </w:rPr>
        <w:t>район</w:t>
      </w:r>
      <w:r w:rsidR="00242B6F" w:rsidRPr="00EB71F6">
        <w:rPr>
          <w:sz w:val="28"/>
          <w:szCs w:val="28"/>
        </w:rPr>
        <w:t xml:space="preserve"> </w:t>
      </w:r>
      <w:r w:rsidR="00CC727A" w:rsidRPr="00EB71F6">
        <w:rPr>
          <w:rFonts w:eastAsiaTheme="minorHAnsi"/>
          <w:bCs/>
          <w:kern w:val="0"/>
          <w:sz w:val="28"/>
          <w:szCs w:val="28"/>
        </w:rPr>
        <w:t>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CC727A" w:rsidRPr="00EB71F6" w:rsidRDefault="00310132" w:rsidP="00EB71F6">
      <w:pPr>
        <w:widowControl/>
        <w:autoSpaceDE w:val="0"/>
        <w:autoSpaceDN w:val="0"/>
        <w:adjustRightInd w:val="0"/>
        <w:ind w:firstLine="709"/>
        <w:jc w:val="both"/>
        <w:rPr>
          <w:rFonts w:eastAsiaTheme="minorHAnsi"/>
          <w:bCs/>
          <w:kern w:val="0"/>
          <w:sz w:val="28"/>
          <w:szCs w:val="28"/>
        </w:rPr>
      </w:pPr>
      <w:r w:rsidRPr="00EB71F6">
        <w:rPr>
          <w:rFonts w:eastAsiaTheme="minorHAnsi"/>
          <w:bCs/>
          <w:kern w:val="0"/>
          <w:sz w:val="28"/>
          <w:szCs w:val="28"/>
        </w:rPr>
        <w:t>5</w:t>
      </w:r>
      <w:r w:rsidR="00CC727A" w:rsidRPr="00EB71F6">
        <w:rPr>
          <w:rFonts w:eastAsiaTheme="minorHAnsi"/>
          <w:bCs/>
          <w:kern w:val="0"/>
          <w:sz w:val="28"/>
          <w:szCs w:val="28"/>
        </w:rPr>
        <w:t>.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w:t>
      </w:r>
      <w:r w:rsidR="00E63A7C" w:rsidRPr="00EB71F6">
        <w:rPr>
          <w:sz w:val="28"/>
          <w:szCs w:val="28"/>
        </w:rPr>
        <w:t xml:space="preserve"> муниципального образования </w:t>
      </w:r>
      <w:r w:rsidR="00242B6F" w:rsidRPr="00EB71F6">
        <w:rPr>
          <w:sz w:val="28"/>
          <w:szCs w:val="28"/>
        </w:rPr>
        <w:t xml:space="preserve">Усть-Лабинский </w:t>
      </w:r>
      <w:r w:rsidR="00E63A7C" w:rsidRPr="00EB71F6">
        <w:rPr>
          <w:sz w:val="28"/>
          <w:szCs w:val="28"/>
        </w:rPr>
        <w:t>район</w:t>
      </w:r>
      <w:r w:rsidR="00CC727A" w:rsidRPr="00EB71F6">
        <w:rPr>
          <w:rFonts w:eastAsiaTheme="minorHAnsi"/>
          <w:bCs/>
          <w:kern w:val="0"/>
          <w:sz w:val="28"/>
          <w:szCs w:val="28"/>
        </w:rPr>
        <w:t xml:space="preserve">, работников муниципальных учреждений с указанием фактических </w:t>
      </w:r>
      <w:r w:rsidR="00F97A4F" w:rsidRPr="00EB71F6">
        <w:rPr>
          <w:rFonts w:eastAsia="Calibri"/>
          <w:bCs/>
          <w:kern w:val="0"/>
          <w:sz w:val="28"/>
          <w:szCs w:val="28"/>
        </w:rPr>
        <w:t>расходов на оплату их труда</w:t>
      </w:r>
      <w:r w:rsidR="00242B6F" w:rsidRPr="00EB71F6">
        <w:rPr>
          <w:rFonts w:eastAsia="Calibri"/>
          <w:bCs/>
          <w:kern w:val="0"/>
          <w:sz w:val="28"/>
          <w:szCs w:val="28"/>
        </w:rPr>
        <w:t xml:space="preserve"> </w:t>
      </w:r>
      <w:r w:rsidR="00CC727A" w:rsidRPr="00EB71F6">
        <w:rPr>
          <w:rFonts w:eastAsiaTheme="minorHAnsi"/>
          <w:bCs/>
          <w:kern w:val="0"/>
          <w:sz w:val="28"/>
          <w:szCs w:val="28"/>
        </w:rPr>
        <w:t>подлежат официальному опублико</w:t>
      </w:r>
      <w:r w:rsidR="008053E8">
        <w:rPr>
          <w:rFonts w:eastAsiaTheme="minorHAnsi"/>
          <w:bCs/>
          <w:kern w:val="0"/>
          <w:sz w:val="28"/>
          <w:szCs w:val="28"/>
        </w:rPr>
        <w:t>в</w:t>
      </w:r>
      <w:r w:rsidR="00CC727A" w:rsidRPr="00EB71F6">
        <w:rPr>
          <w:rFonts w:eastAsiaTheme="minorHAnsi"/>
          <w:bCs/>
          <w:kern w:val="0"/>
          <w:sz w:val="28"/>
          <w:szCs w:val="28"/>
        </w:rPr>
        <w:t>анию.</w:t>
      </w:r>
    </w:p>
    <w:p w:rsidR="00CC727A" w:rsidRPr="00EB71F6" w:rsidRDefault="00CC727A" w:rsidP="00EB71F6">
      <w:pPr>
        <w:autoSpaceDE w:val="0"/>
        <w:autoSpaceDN w:val="0"/>
        <w:adjustRightInd w:val="0"/>
        <w:ind w:firstLine="709"/>
        <w:jc w:val="both"/>
        <w:rPr>
          <w:rFonts w:eastAsia="Calibri"/>
          <w:bCs/>
          <w:strike/>
          <w:kern w:val="0"/>
          <w:sz w:val="28"/>
          <w:szCs w:val="28"/>
        </w:rPr>
      </w:pPr>
    </w:p>
    <w:p w:rsidR="004707E8" w:rsidRPr="00EB71F6" w:rsidRDefault="004707E8" w:rsidP="00EB71F6">
      <w:pPr>
        <w:pStyle w:val="2"/>
        <w:keepNext w:val="0"/>
        <w:spacing w:before="0" w:after="0"/>
        <w:ind w:firstLine="709"/>
        <w:rPr>
          <w:rFonts w:ascii="Times New Roman" w:hAnsi="Times New Roman"/>
          <w:sz w:val="28"/>
          <w:szCs w:val="28"/>
        </w:rPr>
      </w:pPr>
      <w:r w:rsidRPr="00EB71F6">
        <w:rPr>
          <w:rFonts w:ascii="Times New Roman" w:hAnsi="Times New Roman"/>
          <w:sz w:val="28"/>
          <w:szCs w:val="28"/>
        </w:rPr>
        <w:t xml:space="preserve">Статья </w:t>
      </w:r>
      <w:r w:rsidR="001C22C7" w:rsidRPr="00EB71F6">
        <w:rPr>
          <w:rFonts w:ascii="Times New Roman" w:hAnsi="Times New Roman"/>
          <w:sz w:val="28"/>
          <w:szCs w:val="28"/>
        </w:rPr>
        <w:t>63</w:t>
      </w:r>
      <w:r w:rsidRPr="00EB71F6">
        <w:rPr>
          <w:rFonts w:ascii="Times New Roman" w:hAnsi="Times New Roman"/>
          <w:sz w:val="28"/>
          <w:szCs w:val="28"/>
        </w:rPr>
        <w:t>. Составление, рассмотрение проекта местного бюджета и утверждение местного бюджета</w:t>
      </w:r>
    </w:p>
    <w:p w:rsidR="004707E8" w:rsidRPr="00EB71F6" w:rsidRDefault="004707E8" w:rsidP="00EB71F6">
      <w:pPr>
        <w:tabs>
          <w:tab w:val="left" w:pos="9781"/>
        </w:tabs>
        <w:ind w:firstLine="709"/>
        <w:jc w:val="both"/>
        <w:rPr>
          <w:sz w:val="28"/>
          <w:szCs w:val="28"/>
        </w:rPr>
      </w:pPr>
      <w:r w:rsidRPr="00EB71F6">
        <w:rPr>
          <w:sz w:val="28"/>
          <w:szCs w:val="28"/>
        </w:rPr>
        <w:t xml:space="preserve">1. Составление проекта местного бюджета осуществляется на основе прогноза социально-экономического развития муниципального образования </w:t>
      </w:r>
      <w:r w:rsidR="00242B6F" w:rsidRPr="00EB71F6">
        <w:rPr>
          <w:sz w:val="28"/>
          <w:szCs w:val="28"/>
        </w:rPr>
        <w:t xml:space="preserve">Усть-Лабинский </w:t>
      </w:r>
      <w:r w:rsidRPr="00EB71F6">
        <w:rPr>
          <w:sz w:val="28"/>
          <w:szCs w:val="28"/>
        </w:rPr>
        <w:t>район в целях финансового обеспечения расходных обязательств.</w:t>
      </w:r>
    </w:p>
    <w:p w:rsidR="004707E8" w:rsidRPr="00EB71F6" w:rsidRDefault="004707E8" w:rsidP="00EB71F6">
      <w:pPr>
        <w:tabs>
          <w:tab w:val="left" w:pos="9781"/>
        </w:tabs>
        <w:ind w:firstLine="709"/>
        <w:jc w:val="both"/>
        <w:rPr>
          <w:sz w:val="28"/>
          <w:szCs w:val="28"/>
        </w:rPr>
      </w:pPr>
      <w:r w:rsidRPr="00EB71F6">
        <w:rPr>
          <w:sz w:val="28"/>
          <w:szCs w:val="28"/>
        </w:rPr>
        <w:t xml:space="preserve">Прогноз социально-экономического развития муниципального образования </w:t>
      </w:r>
      <w:r w:rsidR="00242B6F" w:rsidRPr="00EB71F6">
        <w:rPr>
          <w:sz w:val="28"/>
          <w:szCs w:val="28"/>
        </w:rPr>
        <w:t xml:space="preserve">Усть-Лабинский </w:t>
      </w:r>
      <w:r w:rsidRPr="00EB71F6">
        <w:rPr>
          <w:sz w:val="28"/>
          <w:szCs w:val="28"/>
        </w:rPr>
        <w:t xml:space="preserve">район ежегодно разрабатывается на период не менее трех лет в порядке, установленном администрацией. Прогноз социально-экономического развития муниципального образования </w:t>
      </w:r>
      <w:r w:rsidR="00242B6F" w:rsidRPr="00EB71F6">
        <w:rPr>
          <w:sz w:val="28"/>
          <w:szCs w:val="28"/>
        </w:rPr>
        <w:t xml:space="preserve">Усть-Лабинский </w:t>
      </w:r>
      <w:r w:rsidRPr="00EB71F6">
        <w:rPr>
          <w:sz w:val="28"/>
          <w:szCs w:val="28"/>
        </w:rPr>
        <w:t xml:space="preserve">район одобряется администрацией одновременно с принятием решения о внесении проекта бюджета в Совет муниципального образования </w:t>
      </w:r>
      <w:r w:rsidR="00242B6F" w:rsidRPr="00EB71F6">
        <w:rPr>
          <w:sz w:val="28"/>
          <w:szCs w:val="28"/>
        </w:rPr>
        <w:t xml:space="preserve">Усть-Лабинский </w:t>
      </w:r>
      <w:r w:rsidRPr="00EB71F6">
        <w:rPr>
          <w:sz w:val="28"/>
          <w:szCs w:val="28"/>
        </w:rPr>
        <w:t>район.</w:t>
      </w:r>
    </w:p>
    <w:p w:rsidR="004707E8" w:rsidRPr="00EB71F6" w:rsidRDefault="004707E8" w:rsidP="00EB71F6">
      <w:pPr>
        <w:tabs>
          <w:tab w:val="left" w:pos="9781"/>
        </w:tabs>
        <w:ind w:firstLine="709"/>
        <w:jc w:val="both"/>
        <w:rPr>
          <w:sz w:val="28"/>
          <w:szCs w:val="28"/>
        </w:rPr>
      </w:pPr>
      <w:r w:rsidRPr="00EB71F6">
        <w:rPr>
          <w:sz w:val="28"/>
          <w:szCs w:val="28"/>
        </w:rPr>
        <w:t xml:space="preserve">Изменение прогноза социально-экономического развития муниципального образования </w:t>
      </w:r>
      <w:r w:rsidR="00242B6F" w:rsidRPr="00EB71F6">
        <w:rPr>
          <w:sz w:val="28"/>
          <w:szCs w:val="28"/>
        </w:rPr>
        <w:t xml:space="preserve">Усть-Лабинский </w:t>
      </w:r>
      <w:r w:rsidRPr="00EB71F6">
        <w:rPr>
          <w:sz w:val="28"/>
          <w:szCs w:val="28"/>
        </w:rPr>
        <w:t>район в ходе составления или рассмотрения проекта местного бюджета влечет за собой изменение основных характеристик проекта местного бюджета.</w:t>
      </w:r>
    </w:p>
    <w:p w:rsidR="004707E8" w:rsidRPr="00EB71F6" w:rsidRDefault="004707E8" w:rsidP="00EB71F6">
      <w:pPr>
        <w:tabs>
          <w:tab w:val="left" w:pos="9781"/>
        </w:tabs>
        <w:ind w:firstLine="709"/>
        <w:jc w:val="both"/>
        <w:rPr>
          <w:sz w:val="28"/>
          <w:szCs w:val="28"/>
        </w:rPr>
      </w:pPr>
      <w:r w:rsidRPr="00EB71F6">
        <w:rPr>
          <w:sz w:val="28"/>
          <w:szCs w:val="28"/>
        </w:rPr>
        <w:t>2. Составление проекта местного бюджета основывается на:</w:t>
      </w:r>
    </w:p>
    <w:p w:rsidR="004707E8" w:rsidRPr="00EB71F6" w:rsidRDefault="004707E8" w:rsidP="00EB71F6">
      <w:pPr>
        <w:autoSpaceDE w:val="0"/>
        <w:autoSpaceDN w:val="0"/>
        <w:adjustRightInd w:val="0"/>
        <w:ind w:firstLine="709"/>
        <w:jc w:val="both"/>
        <w:rPr>
          <w:rFonts w:eastAsia="Calibri"/>
          <w:kern w:val="0"/>
          <w:sz w:val="28"/>
          <w:szCs w:val="28"/>
        </w:rPr>
      </w:pPr>
      <w:r w:rsidRPr="00EB71F6">
        <w:rPr>
          <w:rFonts w:eastAsia="Calibri"/>
          <w:kern w:val="0"/>
          <w:sz w:val="28"/>
          <w:szCs w:val="28"/>
        </w:rPr>
        <w:t xml:space="preserve">положениях послания Президента Российской Федерации Федеральному Собранию Российской Федерации, определяющих бюджетную политику </w:t>
      </w:r>
      <w:r w:rsidRPr="00EB71F6">
        <w:rPr>
          <w:rFonts w:eastAsia="Calibri"/>
          <w:kern w:val="0"/>
          <w:sz w:val="28"/>
          <w:szCs w:val="28"/>
        </w:rPr>
        <w:lastRenderedPageBreak/>
        <w:t>(требования к бюджетной политике) в Российской Федерации;</w:t>
      </w:r>
    </w:p>
    <w:p w:rsidR="004707E8" w:rsidRPr="00EB71F6" w:rsidRDefault="004707E8" w:rsidP="00EB71F6">
      <w:pPr>
        <w:autoSpaceDE w:val="0"/>
        <w:autoSpaceDN w:val="0"/>
        <w:adjustRightInd w:val="0"/>
        <w:ind w:firstLine="709"/>
        <w:jc w:val="both"/>
        <w:rPr>
          <w:rFonts w:eastAsia="Calibri"/>
          <w:kern w:val="0"/>
          <w:sz w:val="28"/>
          <w:szCs w:val="28"/>
        </w:rPr>
      </w:pPr>
      <w:r w:rsidRPr="00EB71F6">
        <w:rPr>
          <w:rFonts w:eastAsia="Calibri"/>
          <w:kern w:val="0"/>
          <w:sz w:val="28"/>
          <w:szCs w:val="28"/>
        </w:rPr>
        <w:t xml:space="preserve">основных направлениях бюджетной политики </w:t>
      </w:r>
      <w:r w:rsidRPr="00EB71F6">
        <w:rPr>
          <w:rFonts w:eastAsia="Calibri"/>
          <w:sz w:val="28"/>
          <w:szCs w:val="28"/>
        </w:rPr>
        <w:t>и налоговой политики района</w:t>
      </w:r>
      <w:r w:rsidRPr="00EB71F6">
        <w:rPr>
          <w:rFonts w:eastAsia="Calibri"/>
          <w:kern w:val="0"/>
          <w:sz w:val="28"/>
          <w:szCs w:val="28"/>
        </w:rPr>
        <w:t>;</w:t>
      </w:r>
    </w:p>
    <w:p w:rsidR="004707E8" w:rsidRPr="00EB71F6" w:rsidRDefault="004707E8" w:rsidP="00EB71F6">
      <w:pPr>
        <w:autoSpaceDE w:val="0"/>
        <w:autoSpaceDN w:val="0"/>
        <w:adjustRightInd w:val="0"/>
        <w:ind w:firstLine="709"/>
        <w:jc w:val="both"/>
        <w:rPr>
          <w:rFonts w:eastAsia="Calibri"/>
          <w:kern w:val="0"/>
          <w:sz w:val="28"/>
          <w:szCs w:val="28"/>
        </w:rPr>
      </w:pPr>
      <w:r w:rsidRPr="00EB71F6">
        <w:rPr>
          <w:rFonts w:eastAsia="Calibri"/>
          <w:kern w:val="0"/>
          <w:sz w:val="28"/>
          <w:szCs w:val="28"/>
        </w:rPr>
        <w:t>прогнозе социально-экономического развития;</w:t>
      </w:r>
    </w:p>
    <w:p w:rsidR="004707E8" w:rsidRPr="00EB71F6" w:rsidRDefault="004707E8" w:rsidP="00EB71F6">
      <w:pPr>
        <w:autoSpaceDE w:val="0"/>
        <w:autoSpaceDN w:val="0"/>
        <w:adjustRightInd w:val="0"/>
        <w:ind w:firstLine="709"/>
        <w:jc w:val="both"/>
        <w:rPr>
          <w:rFonts w:eastAsia="Calibri"/>
          <w:kern w:val="0"/>
          <w:sz w:val="28"/>
          <w:szCs w:val="28"/>
        </w:rPr>
      </w:pPr>
      <w:r w:rsidRPr="00EB71F6">
        <w:rPr>
          <w:rFonts w:eastAsia="Calibri"/>
          <w:kern w:val="0"/>
          <w:sz w:val="28"/>
          <w:szCs w:val="28"/>
        </w:rPr>
        <w:t>бюджетном прогнозе (проекте бюджетного прогноза, проекте изменений бюджетного прогноза) на долгосрочный период</w:t>
      </w:r>
      <w:r w:rsidRPr="00EB71F6">
        <w:rPr>
          <w:rFonts w:eastAsia="Calibri"/>
          <w:kern w:val="0"/>
          <w:sz w:val="28"/>
          <w:szCs w:val="28"/>
          <w:lang w:eastAsia="ru-RU"/>
        </w:rPr>
        <w:t>, если Совет принял решение о его формировании в соответствии с требованиями Бюджетного кодекса Российской Федерации</w:t>
      </w:r>
      <w:r w:rsidRPr="00EB71F6">
        <w:rPr>
          <w:rFonts w:eastAsia="Calibri"/>
          <w:kern w:val="0"/>
          <w:sz w:val="28"/>
          <w:szCs w:val="28"/>
        </w:rPr>
        <w:t>;</w:t>
      </w:r>
    </w:p>
    <w:p w:rsidR="004707E8" w:rsidRPr="00EB71F6" w:rsidRDefault="004707E8" w:rsidP="00EB71F6">
      <w:pPr>
        <w:pStyle w:val="22"/>
        <w:tabs>
          <w:tab w:val="left" w:pos="142"/>
        </w:tabs>
        <w:spacing w:before="0" w:after="0"/>
        <w:ind w:firstLine="709"/>
        <w:rPr>
          <w:rFonts w:eastAsia="Calibri"/>
          <w:kern w:val="0"/>
        </w:rPr>
      </w:pPr>
      <w:r w:rsidRPr="00EB71F6">
        <w:rPr>
          <w:rFonts w:eastAsia="Calibri"/>
          <w:kern w:val="0"/>
        </w:rPr>
        <w:t>муниципальных программах (проектах муниципальных программ, проектах изменений указанных программ);</w:t>
      </w:r>
    </w:p>
    <w:p w:rsidR="004707E8" w:rsidRPr="00EB71F6" w:rsidRDefault="004707E8" w:rsidP="00EB71F6">
      <w:pPr>
        <w:autoSpaceDE w:val="0"/>
        <w:autoSpaceDN w:val="0"/>
        <w:adjustRightInd w:val="0"/>
        <w:ind w:firstLine="709"/>
        <w:jc w:val="both"/>
        <w:rPr>
          <w:rFonts w:eastAsia="Calibri"/>
          <w:bCs/>
          <w:kern w:val="0"/>
          <w:sz w:val="28"/>
          <w:szCs w:val="28"/>
          <w:lang w:eastAsia="ru-RU"/>
        </w:rPr>
      </w:pPr>
      <w:r w:rsidRPr="00EB71F6">
        <w:rPr>
          <w:rFonts w:eastAsia="Calibri"/>
          <w:bCs/>
          <w:kern w:val="0"/>
          <w:sz w:val="28"/>
          <w:szCs w:val="28"/>
          <w:lang w:eastAsia="ru-RU"/>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4707E8" w:rsidRPr="00EB71F6" w:rsidRDefault="004707E8" w:rsidP="00EB71F6">
      <w:pPr>
        <w:tabs>
          <w:tab w:val="left" w:pos="9781"/>
        </w:tabs>
        <w:ind w:firstLine="709"/>
        <w:jc w:val="both"/>
        <w:rPr>
          <w:sz w:val="28"/>
          <w:szCs w:val="28"/>
        </w:rPr>
      </w:pPr>
      <w:r w:rsidRPr="00EB71F6">
        <w:rPr>
          <w:sz w:val="28"/>
          <w:szCs w:val="28"/>
        </w:rPr>
        <w:t>3. Порядок составления проекта местного бюджета устанавливается администрацией в соответствии с требованиями Бюджетного кодекса Российской Федерации и принимаемыми с соблюдением его требований решениями Совета.</w:t>
      </w:r>
    </w:p>
    <w:p w:rsidR="004707E8" w:rsidRPr="00EB71F6" w:rsidRDefault="004707E8" w:rsidP="00EB71F6">
      <w:pPr>
        <w:tabs>
          <w:tab w:val="left" w:pos="9781"/>
        </w:tabs>
        <w:ind w:firstLine="709"/>
        <w:jc w:val="both"/>
        <w:rPr>
          <w:sz w:val="28"/>
          <w:szCs w:val="28"/>
        </w:rPr>
      </w:pPr>
      <w:r w:rsidRPr="00EB71F6">
        <w:rPr>
          <w:sz w:val="28"/>
          <w:szCs w:val="28"/>
        </w:rPr>
        <w:t xml:space="preserve">4. Проект местного бюджета на очередной финансовый год </w:t>
      </w:r>
      <w:r w:rsidRPr="00EB71F6">
        <w:rPr>
          <w:bCs/>
          <w:sz w:val="28"/>
          <w:szCs w:val="28"/>
        </w:rPr>
        <w:t xml:space="preserve">и плановый </w:t>
      </w:r>
      <w:r w:rsidR="00242B6F" w:rsidRPr="00EB71F6">
        <w:rPr>
          <w:bCs/>
          <w:sz w:val="28"/>
          <w:szCs w:val="28"/>
        </w:rPr>
        <w:t xml:space="preserve">период </w:t>
      </w:r>
      <w:r w:rsidRPr="00EB71F6">
        <w:rPr>
          <w:sz w:val="28"/>
          <w:szCs w:val="28"/>
        </w:rPr>
        <w:t>вносится администрацией</w:t>
      </w:r>
      <w:r w:rsidR="00242B6F" w:rsidRPr="00EB71F6">
        <w:rPr>
          <w:sz w:val="28"/>
          <w:szCs w:val="28"/>
        </w:rPr>
        <w:t xml:space="preserve"> </w:t>
      </w:r>
      <w:r w:rsidRPr="00EB71F6">
        <w:rPr>
          <w:sz w:val="28"/>
          <w:szCs w:val="28"/>
        </w:rPr>
        <w:t xml:space="preserve">на рассмотрение Совета в срок, установленный положением о бюджетном процессе в муниципальном образовании </w:t>
      </w:r>
      <w:r w:rsidR="00242B6F" w:rsidRPr="00EB71F6">
        <w:rPr>
          <w:sz w:val="28"/>
          <w:szCs w:val="28"/>
        </w:rPr>
        <w:t xml:space="preserve">Усть-Лабинский </w:t>
      </w:r>
      <w:r w:rsidRPr="00EB71F6">
        <w:rPr>
          <w:sz w:val="28"/>
          <w:szCs w:val="28"/>
        </w:rPr>
        <w:t xml:space="preserve">район. </w:t>
      </w:r>
    </w:p>
    <w:p w:rsidR="004707E8" w:rsidRPr="00EB71F6" w:rsidRDefault="004707E8" w:rsidP="00EB71F6">
      <w:pPr>
        <w:tabs>
          <w:tab w:val="left" w:pos="9781"/>
        </w:tabs>
        <w:ind w:firstLine="709"/>
        <w:jc w:val="both"/>
        <w:rPr>
          <w:sz w:val="28"/>
          <w:szCs w:val="28"/>
        </w:rPr>
      </w:pPr>
      <w:r w:rsidRPr="00EB71F6">
        <w:rPr>
          <w:sz w:val="28"/>
          <w:szCs w:val="28"/>
        </w:rPr>
        <w:t xml:space="preserve">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муниципальном образовании </w:t>
      </w:r>
      <w:r w:rsidR="007F4BB3" w:rsidRPr="00EB71F6">
        <w:rPr>
          <w:sz w:val="28"/>
          <w:szCs w:val="28"/>
        </w:rPr>
        <w:t xml:space="preserve">Усть-Лабинский </w:t>
      </w:r>
      <w:r w:rsidRPr="00EB71F6">
        <w:rPr>
          <w:sz w:val="28"/>
          <w:szCs w:val="28"/>
        </w:rPr>
        <w:t xml:space="preserve">район. </w:t>
      </w:r>
    </w:p>
    <w:p w:rsidR="004707E8" w:rsidRPr="00EB71F6" w:rsidRDefault="004707E8" w:rsidP="00EB71F6">
      <w:pPr>
        <w:tabs>
          <w:tab w:val="left" w:pos="9781"/>
        </w:tabs>
        <w:ind w:firstLine="709"/>
        <w:jc w:val="both"/>
        <w:rPr>
          <w:bCs/>
          <w:sz w:val="28"/>
          <w:szCs w:val="28"/>
        </w:rPr>
      </w:pPr>
      <w:r w:rsidRPr="00EB71F6">
        <w:rPr>
          <w:bCs/>
          <w:sz w:val="28"/>
          <w:szCs w:val="28"/>
        </w:rPr>
        <w:t>5. Проект местного бюджета выносится на публичные слушания. Результаты публичных слушаний подлежат опубликованию. После рассмотрения на публичных слушаниях проект местного бюджета рассматривается Советом.</w:t>
      </w:r>
    </w:p>
    <w:p w:rsidR="004707E8" w:rsidRPr="00EB71F6" w:rsidRDefault="004707E8" w:rsidP="00EB71F6">
      <w:pPr>
        <w:autoSpaceDE w:val="0"/>
        <w:autoSpaceDN w:val="0"/>
        <w:adjustRightInd w:val="0"/>
        <w:ind w:firstLine="709"/>
        <w:jc w:val="both"/>
        <w:rPr>
          <w:rFonts w:eastAsia="Calibri"/>
          <w:bCs/>
          <w:strike/>
          <w:kern w:val="0"/>
          <w:sz w:val="28"/>
          <w:szCs w:val="28"/>
        </w:rPr>
      </w:pPr>
    </w:p>
    <w:p w:rsidR="002C2AF7" w:rsidRPr="00EB71F6" w:rsidRDefault="002C2AF7" w:rsidP="00EB71F6">
      <w:pPr>
        <w:ind w:firstLine="709"/>
        <w:jc w:val="both"/>
        <w:rPr>
          <w:b/>
          <w:sz w:val="28"/>
          <w:szCs w:val="28"/>
        </w:rPr>
      </w:pPr>
      <w:r w:rsidRPr="00EB71F6">
        <w:rPr>
          <w:b/>
          <w:sz w:val="28"/>
          <w:szCs w:val="28"/>
        </w:rPr>
        <w:t xml:space="preserve">Статья </w:t>
      </w:r>
      <w:r w:rsidR="001C22C7" w:rsidRPr="00EB71F6">
        <w:rPr>
          <w:b/>
          <w:sz w:val="28"/>
          <w:szCs w:val="28"/>
        </w:rPr>
        <w:t>64</w:t>
      </w:r>
      <w:r w:rsidRPr="00EB71F6">
        <w:rPr>
          <w:b/>
          <w:sz w:val="28"/>
          <w:szCs w:val="28"/>
        </w:rPr>
        <w:t>.Исполнение местного бюджета</w:t>
      </w:r>
    </w:p>
    <w:p w:rsidR="002C2AF7" w:rsidRPr="00EB71F6" w:rsidRDefault="002C2AF7" w:rsidP="00EB71F6">
      <w:pPr>
        <w:tabs>
          <w:tab w:val="left" w:pos="9781"/>
        </w:tabs>
        <w:ind w:firstLine="709"/>
        <w:jc w:val="both"/>
        <w:rPr>
          <w:sz w:val="28"/>
          <w:szCs w:val="28"/>
        </w:rPr>
      </w:pPr>
      <w:r w:rsidRPr="00EB71F6">
        <w:rPr>
          <w:sz w:val="28"/>
          <w:szCs w:val="28"/>
        </w:rPr>
        <w:t>1. Исполнение местного бюджета производится в соответствии с Бюджетным кодексом Российской Федерации и обеспечивается администрацией.</w:t>
      </w:r>
    </w:p>
    <w:p w:rsidR="002C2AF7" w:rsidRPr="00EB71F6" w:rsidRDefault="002C2AF7" w:rsidP="00EB71F6">
      <w:pPr>
        <w:tabs>
          <w:tab w:val="left" w:pos="9781"/>
        </w:tabs>
        <w:ind w:firstLine="709"/>
        <w:jc w:val="both"/>
        <w:rPr>
          <w:sz w:val="28"/>
          <w:szCs w:val="28"/>
        </w:rPr>
      </w:pPr>
      <w:r w:rsidRPr="00EB71F6">
        <w:rPr>
          <w:sz w:val="28"/>
          <w:szCs w:val="28"/>
        </w:rPr>
        <w:t xml:space="preserve">2. Организация исполнения местного бюджета возлагается на финансовый орган и организуется им на основе </w:t>
      </w:r>
      <w:r w:rsidRPr="00EB71F6">
        <w:rPr>
          <w:rFonts w:eastAsia="Times New Roman"/>
          <w:sz w:val="28"/>
          <w:szCs w:val="28"/>
        </w:rPr>
        <w:t>сводной</w:t>
      </w:r>
      <w:r w:rsidR="007F4BB3" w:rsidRPr="00EB71F6">
        <w:rPr>
          <w:rFonts w:eastAsia="Times New Roman"/>
          <w:sz w:val="28"/>
          <w:szCs w:val="28"/>
        </w:rPr>
        <w:t xml:space="preserve"> </w:t>
      </w:r>
      <w:r w:rsidRPr="00EB71F6">
        <w:rPr>
          <w:sz w:val="28"/>
          <w:szCs w:val="28"/>
        </w:rPr>
        <w:t xml:space="preserve">бюджетной росписи и кассового плана. </w:t>
      </w:r>
    </w:p>
    <w:p w:rsidR="002C2AF7" w:rsidRPr="00EB71F6" w:rsidRDefault="002C2AF7" w:rsidP="00EB71F6">
      <w:pPr>
        <w:tabs>
          <w:tab w:val="left" w:pos="9781"/>
        </w:tabs>
        <w:ind w:firstLine="709"/>
        <w:jc w:val="both"/>
        <w:rPr>
          <w:sz w:val="28"/>
          <w:szCs w:val="28"/>
        </w:rPr>
      </w:pPr>
      <w:r w:rsidRPr="00EB71F6">
        <w:rPr>
          <w:sz w:val="28"/>
          <w:szCs w:val="28"/>
        </w:rPr>
        <w:t>3. Казначейское</w:t>
      </w:r>
      <w:r w:rsidR="007F4BB3" w:rsidRPr="00EB71F6">
        <w:rPr>
          <w:sz w:val="28"/>
          <w:szCs w:val="28"/>
        </w:rPr>
        <w:t xml:space="preserve"> </w:t>
      </w:r>
      <w:r w:rsidRPr="00EB71F6">
        <w:rPr>
          <w:sz w:val="28"/>
          <w:szCs w:val="28"/>
        </w:rPr>
        <w:t>обслуживание исполнения местного бюджета осуществляется в порядке, установленном Бюджетным кодексом Российской Федерации.</w:t>
      </w:r>
    </w:p>
    <w:p w:rsidR="00956265" w:rsidRDefault="00956265" w:rsidP="00EB71F6">
      <w:pPr>
        <w:autoSpaceDE w:val="0"/>
        <w:autoSpaceDN w:val="0"/>
        <w:adjustRightInd w:val="0"/>
        <w:ind w:firstLine="709"/>
        <w:jc w:val="both"/>
        <w:outlineLvl w:val="0"/>
        <w:rPr>
          <w:b/>
          <w:bCs/>
          <w:sz w:val="28"/>
          <w:szCs w:val="28"/>
        </w:rPr>
      </w:pPr>
    </w:p>
    <w:p w:rsidR="002C2AF7" w:rsidRPr="00EB71F6" w:rsidRDefault="001C22C7" w:rsidP="00EB71F6">
      <w:pPr>
        <w:autoSpaceDE w:val="0"/>
        <w:autoSpaceDN w:val="0"/>
        <w:adjustRightInd w:val="0"/>
        <w:ind w:firstLine="709"/>
        <w:jc w:val="both"/>
        <w:outlineLvl w:val="0"/>
        <w:rPr>
          <w:b/>
          <w:bCs/>
          <w:sz w:val="28"/>
          <w:szCs w:val="28"/>
        </w:rPr>
      </w:pPr>
      <w:r w:rsidRPr="00EB71F6">
        <w:rPr>
          <w:b/>
          <w:bCs/>
          <w:sz w:val="28"/>
          <w:szCs w:val="28"/>
        </w:rPr>
        <w:t>Статья 65</w:t>
      </w:r>
      <w:r w:rsidR="002C2AF7" w:rsidRPr="00EB71F6">
        <w:rPr>
          <w:b/>
          <w:bCs/>
          <w:sz w:val="28"/>
          <w:szCs w:val="28"/>
        </w:rPr>
        <w:t>. Муниципальные заимствования</w:t>
      </w:r>
    </w:p>
    <w:p w:rsidR="002C2AF7" w:rsidRPr="00EB71F6" w:rsidRDefault="002C2AF7" w:rsidP="00EB71F6">
      <w:pPr>
        <w:autoSpaceDE w:val="0"/>
        <w:autoSpaceDN w:val="0"/>
        <w:adjustRightInd w:val="0"/>
        <w:ind w:firstLine="709"/>
        <w:jc w:val="both"/>
        <w:rPr>
          <w:sz w:val="28"/>
          <w:szCs w:val="28"/>
        </w:rPr>
      </w:pPr>
      <w:r w:rsidRPr="00EB71F6">
        <w:rPr>
          <w:sz w:val="28"/>
          <w:szCs w:val="28"/>
        </w:rPr>
        <w:t xml:space="preserve">Муниципальное образования </w:t>
      </w:r>
      <w:r w:rsidR="007F4BB3" w:rsidRPr="00EB71F6">
        <w:rPr>
          <w:sz w:val="28"/>
          <w:szCs w:val="28"/>
        </w:rPr>
        <w:t>Усть-Лабинский</w:t>
      </w:r>
      <w:r w:rsidR="007F4BB3" w:rsidRPr="00EB71F6">
        <w:rPr>
          <w:rFonts w:eastAsia="Calibri"/>
          <w:color w:val="000000"/>
          <w:kern w:val="0"/>
          <w:sz w:val="28"/>
          <w:szCs w:val="28"/>
          <w:lang w:eastAsia="ru-RU"/>
        </w:rPr>
        <w:t xml:space="preserve"> </w:t>
      </w:r>
      <w:r w:rsidR="00760289" w:rsidRPr="00EB71F6">
        <w:rPr>
          <w:rFonts w:eastAsia="Calibri"/>
          <w:color w:val="000000"/>
          <w:kern w:val="0"/>
          <w:sz w:val="28"/>
          <w:szCs w:val="28"/>
          <w:lang w:eastAsia="ru-RU"/>
        </w:rPr>
        <w:t>район</w:t>
      </w:r>
      <w:r w:rsidRPr="00EB71F6">
        <w:rPr>
          <w:sz w:val="28"/>
          <w:szCs w:val="28"/>
        </w:rPr>
        <w:t xml:space="preserve"> вправе осуществлять муниципальные заимствования, в том числе путем выпуска муниципальных ценных бумаг, в соответствии с Бюджетным </w:t>
      </w:r>
      <w:r w:rsidRPr="00EB71F6">
        <w:rPr>
          <w:color w:val="000000" w:themeColor="text1"/>
          <w:sz w:val="28"/>
          <w:szCs w:val="28"/>
        </w:rPr>
        <w:t xml:space="preserve">кодексом </w:t>
      </w:r>
      <w:r w:rsidRPr="00EB71F6">
        <w:rPr>
          <w:sz w:val="28"/>
          <w:szCs w:val="28"/>
        </w:rPr>
        <w:t xml:space="preserve">Российской Федерации и </w:t>
      </w:r>
      <w:r w:rsidRPr="00EB71F6">
        <w:rPr>
          <w:sz w:val="28"/>
          <w:szCs w:val="28"/>
        </w:rPr>
        <w:lastRenderedPageBreak/>
        <w:t>в порядке, установленном Советом.</w:t>
      </w:r>
    </w:p>
    <w:p w:rsidR="002C2AF7" w:rsidRPr="00EB71F6" w:rsidRDefault="002C2AF7" w:rsidP="00EB71F6">
      <w:pPr>
        <w:autoSpaceDE w:val="0"/>
        <w:autoSpaceDN w:val="0"/>
        <w:adjustRightInd w:val="0"/>
        <w:ind w:firstLine="709"/>
        <w:jc w:val="both"/>
        <w:rPr>
          <w:sz w:val="28"/>
          <w:szCs w:val="28"/>
        </w:rPr>
      </w:pPr>
      <w:r w:rsidRPr="00EB71F6">
        <w:rPr>
          <w:sz w:val="28"/>
          <w:szCs w:val="28"/>
        </w:rPr>
        <w:t>Право осуществления муниципальных заимствований принадлежит администрации.</w:t>
      </w:r>
    </w:p>
    <w:p w:rsidR="002C2AF7" w:rsidRPr="00EB71F6" w:rsidRDefault="002C2AF7" w:rsidP="00EB71F6">
      <w:pPr>
        <w:autoSpaceDE w:val="0"/>
        <w:autoSpaceDN w:val="0"/>
        <w:adjustRightInd w:val="0"/>
        <w:ind w:firstLine="709"/>
        <w:jc w:val="both"/>
        <w:rPr>
          <w:sz w:val="28"/>
          <w:szCs w:val="28"/>
        </w:rPr>
      </w:pPr>
      <w:r w:rsidRPr="00EB71F6">
        <w:rPr>
          <w:sz w:val="28"/>
          <w:szCs w:val="28"/>
        </w:rPr>
        <w:t>Эмитентом муниципальных ценных бумаг выступает администрация.</w:t>
      </w:r>
    </w:p>
    <w:p w:rsidR="002C2AF7" w:rsidRPr="00EB71F6" w:rsidRDefault="002C2AF7" w:rsidP="00EB71F6">
      <w:pPr>
        <w:autoSpaceDE w:val="0"/>
        <w:autoSpaceDN w:val="0"/>
        <w:adjustRightInd w:val="0"/>
        <w:ind w:firstLine="709"/>
        <w:jc w:val="both"/>
        <w:rPr>
          <w:rFonts w:eastAsia="Calibri"/>
          <w:bCs/>
          <w:strike/>
          <w:kern w:val="0"/>
          <w:sz w:val="28"/>
          <w:szCs w:val="28"/>
        </w:rPr>
      </w:pPr>
    </w:p>
    <w:p w:rsidR="002C2AF7" w:rsidRPr="00EB71F6" w:rsidRDefault="002C2AF7" w:rsidP="00EB71F6">
      <w:pPr>
        <w:widowControl/>
        <w:autoSpaceDE w:val="0"/>
        <w:autoSpaceDN w:val="0"/>
        <w:adjustRightInd w:val="0"/>
        <w:ind w:firstLine="709"/>
        <w:jc w:val="both"/>
        <w:rPr>
          <w:rFonts w:eastAsiaTheme="minorHAnsi"/>
          <w:b/>
          <w:kern w:val="0"/>
          <w:sz w:val="28"/>
          <w:szCs w:val="28"/>
        </w:rPr>
      </w:pPr>
      <w:r w:rsidRPr="00EB71F6">
        <w:rPr>
          <w:rFonts w:eastAsiaTheme="minorHAnsi"/>
          <w:b/>
          <w:kern w:val="0"/>
          <w:sz w:val="28"/>
          <w:szCs w:val="28"/>
        </w:rPr>
        <w:t xml:space="preserve">Статья </w:t>
      </w:r>
      <w:r w:rsidR="001C22C7" w:rsidRPr="00EB71F6">
        <w:rPr>
          <w:rFonts w:eastAsiaTheme="minorHAnsi"/>
          <w:b/>
          <w:kern w:val="0"/>
          <w:sz w:val="28"/>
          <w:szCs w:val="28"/>
        </w:rPr>
        <w:t>66</w:t>
      </w:r>
      <w:r w:rsidRPr="00EB71F6">
        <w:rPr>
          <w:rFonts w:eastAsiaTheme="minorHAnsi"/>
          <w:b/>
          <w:kern w:val="0"/>
          <w:sz w:val="28"/>
          <w:szCs w:val="28"/>
        </w:rPr>
        <w:t>. Управление муниципальным долгом</w:t>
      </w:r>
    </w:p>
    <w:p w:rsidR="002C2AF7" w:rsidRPr="00EB71F6" w:rsidRDefault="002C2AF7" w:rsidP="00EB71F6">
      <w:pPr>
        <w:widowControl/>
        <w:autoSpaceDE w:val="0"/>
        <w:autoSpaceDN w:val="0"/>
        <w:adjustRightInd w:val="0"/>
        <w:ind w:firstLine="709"/>
        <w:jc w:val="both"/>
        <w:rPr>
          <w:rFonts w:eastAsiaTheme="minorHAnsi"/>
          <w:bCs/>
          <w:kern w:val="0"/>
          <w:sz w:val="28"/>
          <w:szCs w:val="28"/>
        </w:rPr>
      </w:pPr>
      <w:r w:rsidRPr="00EB71F6">
        <w:rPr>
          <w:rFonts w:eastAsiaTheme="minorHAnsi"/>
          <w:bCs/>
          <w:kern w:val="0"/>
          <w:sz w:val="28"/>
          <w:szCs w:val="28"/>
        </w:rPr>
        <w:t xml:space="preserve">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w:t>
      </w:r>
      <w:r w:rsidRPr="00EB71F6">
        <w:rPr>
          <w:rFonts w:eastAsia="Times New Roman"/>
          <w:kern w:val="0"/>
          <w:sz w:val="28"/>
          <w:szCs w:val="28"/>
          <w:lang w:eastAsia="ru-RU"/>
        </w:rPr>
        <w:t xml:space="preserve">муниципального образования </w:t>
      </w:r>
      <w:r w:rsidR="007F4BB3" w:rsidRPr="00EB71F6">
        <w:rPr>
          <w:sz w:val="28"/>
          <w:szCs w:val="28"/>
        </w:rPr>
        <w:t>Усть-Лабинский</w:t>
      </w:r>
      <w:r w:rsidRPr="00EB71F6">
        <w:rPr>
          <w:sz w:val="28"/>
          <w:szCs w:val="28"/>
        </w:rPr>
        <w:t xml:space="preserve"> район </w:t>
      </w:r>
      <w:r w:rsidRPr="00EB71F6">
        <w:rPr>
          <w:rFonts w:eastAsiaTheme="minorHAnsi"/>
          <w:bCs/>
          <w:kern w:val="0"/>
          <w:sz w:val="28"/>
          <w:szCs w:val="28"/>
        </w:rPr>
        <w:t>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rsidR="002C2AF7" w:rsidRPr="00EB71F6" w:rsidRDefault="002C2AF7" w:rsidP="00EB71F6">
      <w:pPr>
        <w:widowControl/>
        <w:autoSpaceDE w:val="0"/>
        <w:autoSpaceDN w:val="0"/>
        <w:adjustRightInd w:val="0"/>
        <w:ind w:firstLine="709"/>
        <w:jc w:val="both"/>
        <w:rPr>
          <w:rFonts w:eastAsiaTheme="minorHAnsi"/>
          <w:bCs/>
          <w:kern w:val="0"/>
          <w:sz w:val="28"/>
          <w:szCs w:val="28"/>
        </w:rPr>
      </w:pPr>
      <w:r w:rsidRPr="00EB71F6">
        <w:rPr>
          <w:rFonts w:eastAsiaTheme="minorHAnsi"/>
          <w:bCs/>
          <w:kern w:val="0"/>
          <w:sz w:val="28"/>
          <w:szCs w:val="28"/>
        </w:rPr>
        <w:t>2. Управление муниципальным долгом осуществляется администрацией.</w:t>
      </w:r>
    </w:p>
    <w:p w:rsidR="002C2AF7" w:rsidRPr="00EB71F6" w:rsidRDefault="002C2AF7" w:rsidP="00EB71F6">
      <w:pPr>
        <w:widowControl/>
        <w:autoSpaceDE w:val="0"/>
        <w:autoSpaceDN w:val="0"/>
        <w:adjustRightInd w:val="0"/>
        <w:ind w:firstLine="709"/>
        <w:jc w:val="both"/>
        <w:rPr>
          <w:sz w:val="28"/>
          <w:szCs w:val="28"/>
        </w:rPr>
      </w:pPr>
      <w:r w:rsidRPr="00EB71F6">
        <w:rPr>
          <w:rFonts w:eastAsiaTheme="minorHAnsi"/>
          <w:bCs/>
          <w:kern w:val="0"/>
          <w:sz w:val="28"/>
          <w:szCs w:val="28"/>
        </w:rPr>
        <w:t xml:space="preserve">3. </w:t>
      </w:r>
      <w:r w:rsidRPr="00EB71F6">
        <w:rPr>
          <w:rFonts w:eastAsiaTheme="minorHAnsi"/>
          <w:kern w:val="0"/>
          <w:sz w:val="28"/>
          <w:szCs w:val="28"/>
        </w:rPr>
        <w:t xml:space="preserve">Учет и регистрация муниципальных долговых обязательств </w:t>
      </w:r>
      <w:r w:rsidRPr="00EB71F6">
        <w:rPr>
          <w:rFonts w:eastAsia="Times New Roman"/>
          <w:kern w:val="0"/>
          <w:sz w:val="28"/>
          <w:szCs w:val="28"/>
          <w:lang w:eastAsia="ru-RU"/>
        </w:rPr>
        <w:t xml:space="preserve">муниципального образования </w:t>
      </w:r>
      <w:r w:rsidR="007F4BB3" w:rsidRPr="00EB71F6">
        <w:rPr>
          <w:sz w:val="28"/>
          <w:szCs w:val="28"/>
        </w:rPr>
        <w:t>Усть-Лабинский</w:t>
      </w:r>
      <w:r w:rsidR="00BE6C2D" w:rsidRPr="00EB71F6">
        <w:rPr>
          <w:sz w:val="28"/>
          <w:szCs w:val="28"/>
        </w:rPr>
        <w:t xml:space="preserve"> </w:t>
      </w:r>
      <w:r w:rsidRPr="00EB71F6">
        <w:rPr>
          <w:sz w:val="28"/>
          <w:szCs w:val="28"/>
        </w:rPr>
        <w:t>район</w:t>
      </w:r>
      <w:r w:rsidRPr="00EB71F6">
        <w:rPr>
          <w:rFonts w:eastAsiaTheme="minorHAnsi"/>
          <w:kern w:val="0"/>
          <w:sz w:val="28"/>
          <w:szCs w:val="28"/>
        </w:rPr>
        <w:t xml:space="preserve"> осуществляются в муниципальной долговой книге</w:t>
      </w:r>
      <w:r w:rsidRPr="00EB71F6">
        <w:rPr>
          <w:sz w:val="28"/>
          <w:szCs w:val="28"/>
        </w:rPr>
        <w:t>.</w:t>
      </w:r>
    </w:p>
    <w:p w:rsidR="002C2AF7" w:rsidRPr="00EB71F6" w:rsidRDefault="002C2AF7" w:rsidP="00EB71F6">
      <w:pPr>
        <w:widowControl/>
        <w:autoSpaceDE w:val="0"/>
        <w:autoSpaceDN w:val="0"/>
        <w:adjustRightInd w:val="0"/>
        <w:ind w:firstLine="709"/>
        <w:jc w:val="both"/>
        <w:rPr>
          <w:rFonts w:eastAsiaTheme="minorHAnsi"/>
          <w:kern w:val="0"/>
          <w:sz w:val="28"/>
          <w:szCs w:val="28"/>
        </w:rPr>
      </w:pPr>
      <w:r w:rsidRPr="00EB71F6">
        <w:rPr>
          <w:rFonts w:eastAsiaTheme="minorHAnsi"/>
          <w:kern w:val="0"/>
          <w:sz w:val="28"/>
          <w:szCs w:val="28"/>
        </w:rPr>
        <w:t xml:space="preserve">Ведение муниципальной долговой книги осуществляется финансовым органом </w:t>
      </w:r>
      <w:r w:rsidRPr="00EB71F6">
        <w:rPr>
          <w:rFonts w:eastAsia="Times New Roman"/>
          <w:kern w:val="0"/>
          <w:sz w:val="28"/>
          <w:szCs w:val="28"/>
          <w:lang w:eastAsia="ru-RU"/>
        </w:rPr>
        <w:t xml:space="preserve">муниципального образования </w:t>
      </w:r>
      <w:r w:rsidR="007F4BB3" w:rsidRPr="00EB71F6">
        <w:rPr>
          <w:sz w:val="28"/>
          <w:szCs w:val="28"/>
        </w:rPr>
        <w:t>Усть-Лабинский</w:t>
      </w:r>
      <w:r w:rsidR="00BE6C2D" w:rsidRPr="00EB71F6">
        <w:rPr>
          <w:sz w:val="28"/>
          <w:szCs w:val="28"/>
        </w:rPr>
        <w:t xml:space="preserve"> </w:t>
      </w:r>
      <w:r w:rsidRPr="00EB71F6">
        <w:rPr>
          <w:sz w:val="28"/>
          <w:szCs w:val="28"/>
        </w:rPr>
        <w:t>район</w:t>
      </w:r>
      <w:r w:rsidRPr="00EB71F6">
        <w:rPr>
          <w:rFonts w:eastAsiaTheme="minorHAnsi"/>
          <w:kern w:val="0"/>
          <w:sz w:val="28"/>
          <w:szCs w:val="28"/>
        </w:rPr>
        <w:t>.</w:t>
      </w:r>
    </w:p>
    <w:p w:rsidR="002C2AF7" w:rsidRPr="00EB71F6" w:rsidRDefault="002C2AF7" w:rsidP="00EB71F6">
      <w:pPr>
        <w:widowControl/>
        <w:autoSpaceDE w:val="0"/>
        <w:autoSpaceDN w:val="0"/>
        <w:adjustRightInd w:val="0"/>
        <w:ind w:firstLine="709"/>
        <w:jc w:val="both"/>
        <w:rPr>
          <w:rFonts w:eastAsiaTheme="minorHAnsi"/>
          <w:kern w:val="0"/>
          <w:sz w:val="28"/>
          <w:szCs w:val="28"/>
        </w:rPr>
      </w:pPr>
      <w:r w:rsidRPr="00EB71F6">
        <w:rPr>
          <w:rFonts w:eastAsiaTheme="minorHAnsi"/>
          <w:kern w:val="0"/>
          <w:sz w:val="28"/>
          <w:szCs w:val="28"/>
        </w:rPr>
        <w:t xml:space="preserve">4. Информация о долговых обязательствах </w:t>
      </w:r>
      <w:r w:rsidRPr="00EB71F6">
        <w:rPr>
          <w:rFonts w:eastAsia="Calibri"/>
          <w:kern w:val="0"/>
          <w:sz w:val="28"/>
          <w:szCs w:val="28"/>
        </w:rPr>
        <w:t xml:space="preserve">(за исключением обязательств по муниципальным гарантиям) </w:t>
      </w:r>
      <w:r w:rsidRPr="00EB71F6">
        <w:rPr>
          <w:rFonts w:eastAsiaTheme="minorHAnsi"/>
          <w:kern w:val="0"/>
          <w:sz w:val="28"/>
          <w:szCs w:val="28"/>
        </w:rPr>
        <w:t xml:space="preserve">вносится финансовым органом </w:t>
      </w:r>
      <w:r w:rsidRPr="00EB71F6">
        <w:rPr>
          <w:rFonts w:eastAsia="Times New Roman"/>
          <w:kern w:val="0"/>
          <w:sz w:val="28"/>
          <w:szCs w:val="28"/>
          <w:lang w:eastAsia="ru-RU"/>
        </w:rPr>
        <w:t xml:space="preserve">муниципального образования </w:t>
      </w:r>
      <w:r w:rsidR="007F4BB3" w:rsidRPr="00EB71F6">
        <w:rPr>
          <w:sz w:val="28"/>
          <w:szCs w:val="28"/>
        </w:rPr>
        <w:t>Усть-Лабинский</w:t>
      </w:r>
      <w:r w:rsidR="00BE6C2D" w:rsidRPr="00EB71F6">
        <w:rPr>
          <w:sz w:val="28"/>
          <w:szCs w:val="28"/>
        </w:rPr>
        <w:t xml:space="preserve"> </w:t>
      </w:r>
      <w:r w:rsidRPr="00EB71F6">
        <w:rPr>
          <w:sz w:val="28"/>
          <w:szCs w:val="28"/>
        </w:rPr>
        <w:t>район</w:t>
      </w:r>
      <w:r w:rsidRPr="00EB71F6">
        <w:rPr>
          <w:rFonts w:eastAsiaTheme="minorHAnsi"/>
          <w:kern w:val="0"/>
          <w:sz w:val="28"/>
          <w:szCs w:val="28"/>
        </w:rPr>
        <w:t xml:space="preserve"> в муниципальную долговую книгу в срок, не превышающий пяти рабочих дней с момента возникновения соответствующего обязательства.</w:t>
      </w:r>
    </w:p>
    <w:p w:rsidR="002C2AF7" w:rsidRPr="00EB71F6" w:rsidRDefault="002C2AF7" w:rsidP="00EB71F6">
      <w:pPr>
        <w:autoSpaceDE w:val="0"/>
        <w:autoSpaceDN w:val="0"/>
        <w:adjustRightInd w:val="0"/>
        <w:ind w:firstLine="709"/>
        <w:jc w:val="both"/>
        <w:rPr>
          <w:rFonts w:eastAsia="Calibri"/>
          <w:b/>
          <w:kern w:val="0"/>
          <w:sz w:val="28"/>
          <w:szCs w:val="28"/>
          <w:lang w:eastAsia="ru-RU"/>
        </w:rPr>
      </w:pPr>
      <w:r w:rsidRPr="00EB71F6">
        <w:rPr>
          <w:rFonts w:eastAsia="Calibri"/>
          <w:kern w:val="0"/>
          <w:sz w:val="28"/>
          <w:szCs w:val="28"/>
          <w:lang w:eastAsia="ru-RU"/>
        </w:rPr>
        <w:t xml:space="preserve">Информация о долговых обязательствах по муниципальным гарантиям вносится </w:t>
      </w:r>
      <w:r w:rsidRPr="00EB71F6">
        <w:rPr>
          <w:rFonts w:eastAsia="Calibri"/>
          <w:kern w:val="0"/>
          <w:sz w:val="28"/>
          <w:szCs w:val="28"/>
        </w:rPr>
        <w:t xml:space="preserve">финансовым органом </w:t>
      </w:r>
      <w:r w:rsidRPr="00EB71F6">
        <w:rPr>
          <w:rFonts w:eastAsia="Times New Roman"/>
          <w:kern w:val="0"/>
          <w:sz w:val="28"/>
          <w:szCs w:val="28"/>
          <w:lang w:eastAsia="ru-RU"/>
        </w:rPr>
        <w:t xml:space="preserve">муниципального образования </w:t>
      </w:r>
      <w:r w:rsidR="007F4BB3" w:rsidRPr="00EB71F6">
        <w:rPr>
          <w:sz w:val="28"/>
          <w:szCs w:val="28"/>
        </w:rPr>
        <w:t>Усть-Лабинский</w:t>
      </w:r>
      <w:r w:rsidR="00BE6C2D" w:rsidRPr="00EB71F6">
        <w:rPr>
          <w:sz w:val="28"/>
          <w:szCs w:val="28"/>
        </w:rPr>
        <w:t xml:space="preserve"> </w:t>
      </w:r>
      <w:r w:rsidRPr="00EB71F6">
        <w:rPr>
          <w:sz w:val="28"/>
          <w:szCs w:val="28"/>
        </w:rPr>
        <w:t>район</w:t>
      </w:r>
      <w:r w:rsidRPr="00EB71F6">
        <w:rPr>
          <w:rFonts w:eastAsia="Calibri"/>
          <w:kern w:val="0"/>
          <w:sz w:val="28"/>
          <w:szCs w:val="28"/>
          <w:lang w:eastAsia="ru-RU"/>
        </w:rPr>
        <w:t xml:space="preserve">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обязательств принципала, обеспеченных муниципальной гарантией.</w:t>
      </w:r>
    </w:p>
    <w:p w:rsidR="002C2AF7" w:rsidRPr="00EB71F6" w:rsidRDefault="002C2AF7" w:rsidP="00EB71F6">
      <w:pPr>
        <w:widowControl/>
        <w:autoSpaceDE w:val="0"/>
        <w:autoSpaceDN w:val="0"/>
        <w:adjustRightInd w:val="0"/>
        <w:ind w:firstLine="709"/>
        <w:jc w:val="both"/>
        <w:rPr>
          <w:rFonts w:eastAsiaTheme="minorHAnsi"/>
          <w:kern w:val="0"/>
          <w:sz w:val="28"/>
          <w:szCs w:val="28"/>
        </w:rPr>
      </w:pPr>
      <w:r w:rsidRPr="00EB71F6">
        <w:rPr>
          <w:rFonts w:eastAsiaTheme="minorHAnsi"/>
          <w:kern w:val="0"/>
          <w:sz w:val="28"/>
          <w:szCs w:val="28"/>
        </w:rPr>
        <w:t xml:space="preserve">В муниципальную долговую книгу вносятся сведения об объеме долговых обязательств </w:t>
      </w:r>
      <w:r w:rsidRPr="00EB71F6">
        <w:rPr>
          <w:rFonts w:eastAsia="Times New Roman"/>
          <w:kern w:val="0"/>
          <w:sz w:val="28"/>
          <w:szCs w:val="28"/>
          <w:lang w:eastAsia="ru-RU"/>
        </w:rPr>
        <w:t xml:space="preserve">муниципального образования </w:t>
      </w:r>
      <w:r w:rsidR="007F4BB3" w:rsidRPr="00EB71F6">
        <w:rPr>
          <w:sz w:val="28"/>
          <w:szCs w:val="28"/>
        </w:rPr>
        <w:t>Усть-Лабинский</w:t>
      </w:r>
      <w:r w:rsidR="00BE6C2D" w:rsidRPr="00EB71F6">
        <w:rPr>
          <w:sz w:val="28"/>
          <w:szCs w:val="28"/>
        </w:rPr>
        <w:t xml:space="preserve"> </w:t>
      </w:r>
      <w:r w:rsidRPr="00EB71F6">
        <w:rPr>
          <w:sz w:val="28"/>
          <w:szCs w:val="28"/>
        </w:rPr>
        <w:t>район</w:t>
      </w:r>
      <w:r w:rsidRPr="00EB71F6">
        <w:rPr>
          <w:rFonts w:eastAsiaTheme="minorHAnsi"/>
          <w:kern w:val="0"/>
          <w:sz w:val="28"/>
          <w:szCs w:val="28"/>
        </w:rPr>
        <w:t xml:space="preserve">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rsidR="002C2AF7" w:rsidRPr="00EB71F6" w:rsidRDefault="002C2AF7" w:rsidP="00EB71F6">
      <w:pPr>
        <w:widowControl/>
        <w:autoSpaceDE w:val="0"/>
        <w:autoSpaceDN w:val="0"/>
        <w:adjustRightInd w:val="0"/>
        <w:ind w:firstLine="709"/>
        <w:jc w:val="both"/>
        <w:rPr>
          <w:rFonts w:eastAsiaTheme="minorHAnsi"/>
          <w:kern w:val="0"/>
          <w:sz w:val="28"/>
          <w:szCs w:val="28"/>
        </w:rPr>
      </w:pPr>
      <w:r w:rsidRPr="00EB71F6">
        <w:rPr>
          <w:rFonts w:eastAsiaTheme="minorHAnsi"/>
          <w:kern w:val="0"/>
          <w:sz w:val="28"/>
          <w:szCs w:val="28"/>
        </w:rPr>
        <w:t>В муниципальной долговой книге в том числе учитывается информация о просроченной задолженности по исполнению муниципальных долговых обязательств.</w:t>
      </w:r>
    </w:p>
    <w:p w:rsidR="00F34CE3" w:rsidRDefault="00F34CE3" w:rsidP="00EB71F6">
      <w:pPr>
        <w:autoSpaceDE w:val="0"/>
        <w:autoSpaceDN w:val="0"/>
        <w:adjustRightInd w:val="0"/>
        <w:ind w:firstLine="709"/>
        <w:jc w:val="both"/>
        <w:rPr>
          <w:rFonts w:eastAsia="Calibri"/>
          <w:bCs/>
          <w:strike/>
          <w:kern w:val="0"/>
          <w:sz w:val="28"/>
          <w:szCs w:val="28"/>
        </w:rPr>
      </w:pPr>
    </w:p>
    <w:p w:rsidR="00BE6C2D" w:rsidRPr="00EB71F6" w:rsidRDefault="00BE6C2D" w:rsidP="00EB71F6">
      <w:pPr>
        <w:pStyle w:val="211"/>
        <w:ind w:firstLine="709"/>
        <w:jc w:val="both"/>
        <w:rPr>
          <w:b/>
          <w:szCs w:val="28"/>
        </w:rPr>
      </w:pPr>
      <w:r w:rsidRPr="00EB71F6">
        <w:rPr>
          <w:b/>
          <w:szCs w:val="28"/>
        </w:rPr>
        <w:t xml:space="preserve">Статья </w:t>
      </w:r>
      <w:r w:rsidR="001C22C7" w:rsidRPr="00EB71F6">
        <w:rPr>
          <w:b/>
          <w:szCs w:val="28"/>
        </w:rPr>
        <w:t>67</w:t>
      </w:r>
      <w:r w:rsidRPr="00EB71F6">
        <w:rPr>
          <w:b/>
          <w:szCs w:val="28"/>
        </w:rPr>
        <w:t>. Контроль за исполнением местного бюджета</w:t>
      </w:r>
    </w:p>
    <w:p w:rsidR="004A4D73" w:rsidRPr="00EB71F6" w:rsidRDefault="004A4D73" w:rsidP="00EB71F6">
      <w:pPr>
        <w:autoSpaceDE w:val="0"/>
        <w:autoSpaceDN w:val="0"/>
        <w:adjustRightInd w:val="0"/>
        <w:ind w:firstLine="709"/>
        <w:jc w:val="both"/>
        <w:rPr>
          <w:rFonts w:eastAsia="Times New Roman"/>
          <w:kern w:val="0"/>
          <w:sz w:val="28"/>
          <w:szCs w:val="28"/>
          <w:lang w:eastAsia="ru-RU"/>
        </w:rPr>
      </w:pPr>
      <w:r w:rsidRPr="00EB71F6">
        <w:rPr>
          <w:rFonts w:eastAsia="Times New Roman"/>
          <w:kern w:val="0"/>
          <w:sz w:val="28"/>
          <w:szCs w:val="28"/>
          <w:lang w:eastAsia="ru-RU"/>
        </w:rPr>
        <w:t xml:space="preserve">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w:t>
      </w:r>
      <w:r w:rsidRPr="00EB71F6">
        <w:rPr>
          <w:rFonts w:eastAsia="Times New Roman"/>
          <w:kern w:val="0"/>
          <w:sz w:val="28"/>
          <w:szCs w:val="28"/>
          <w:lang w:eastAsia="ru-RU"/>
        </w:rPr>
        <w:lastRenderedPageBreak/>
        <w:t>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rsidR="004A4D73" w:rsidRPr="00EB71F6" w:rsidRDefault="004A4D73" w:rsidP="00EB71F6">
      <w:pPr>
        <w:autoSpaceDE w:val="0"/>
        <w:autoSpaceDN w:val="0"/>
        <w:adjustRightInd w:val="0"/>
        <w:ind w:firstLine="709"/>
        <w:jc w:val="both"/>
        <w:rPr>
          <w:rFonts w:eastAsia="Calibri"/>
          <w:b/>
          <w:bCs/>
          <w:kern w:val="0"/>
          <w:sz w:val="28"/>
          <w:szCs w:val="28"/>
        </w:rPr>
      </w:pPr>
      <w:r w:rsidRPr="00EB71F6">
        <w:rPr>
          <w:rFonts w:eastAsia="Calibri"/>
          <w:bCs/>
          <w:kern w:val="0"/>
          <w:sz w:val="28"/>
          <w:szCs w:val="28"/>
        </w:rPr>
        <w:t>Муниципальный финансовый контроль подразделяется на внешний и внутренний, предварительный и последующий.</w:t>
      </w:r>
    </w:p>
    <w:p w:rsidR="00590ADF" w:rsidRPr="00EB71F6" w:rsidRDefault="00590ADF" w:rsidP="00EB71F6">
      <w:pPr>
        <w:autoSpaceDE w:val="0"/>
        <w:autoSpaceDN w:val="0"/>
        <w:adjustRightInd w:val="0"/>
        <w:ind w:firstLine="709"/>
        <w:jc w:val="both"/>
        <w:rPr>
          <w:rFonts w:eastAsia="Calibri"/>
          <w:bCs/>
          <w:kern w:val="0"/>
          <w:sz w:val="28"/>
          <w:szCs w:val="28"/>
        </w:rPr>
      </w:pPr>
      <w:r w:rsidRPr="00EB71F6">
        <w:rPr>
          <w:rFonts w:eastAsia="Calibri"/>
          <w:bCs/>
          <w:kern w:val="0"/>
          <w:sz w:val="28"/>
          <w:szCs w:val="28"/>
        </w:rPr>
        <w:t>2. Предварительный контроль осуществляется в целях предупреждения и пресечения бюджетных нарушений в процессе исполнения местного бюджета.</w:t>
      </w:r>
    </w:p>
    <w:p w:rsidR="00590ADF" w:rsidRPr="00EB71F6" w:rsidRDefault="00590ADF" w:rsidP="00EB71F6">
      <w:pPr>
        <w:autoSpaceDE w:val="0"/>
        <w:autoSpaceDN w:val="0"/>
        <w:adjustRightInd w:val="0"/>
        <w:ind w:firstLine="709"/>
        <w:jc w:val="both"/>
        <w:rPr>
          <w:rFonts w:eastAsia="Calibri"/>
          <w:bCs/>
          <w:kern w:val="0"/>
          <w:sz w:val="28"/>
          <w:szCs w:val="28"/>
        </w:rPr>
      </w:pPr>
      <w:r w:rsidRPr="00EB71F6">
        <w:rPr>
          <w:rFonts w:eastAsia="Calibri"/>
          <w:bCs/>
          <w:kern w:val="0"/>
          <w:sz w:val="28"/>
          <w:szCs w:val="28"/>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590ADF" w:rsidRPr="00EB71F6" w:rsidRDefault="00590ADF" w:rsidP="00EB71F6">
      <w:pPr>
        <w:ind w:firstLine="709"/>
        <w:jc w:val="both"/>
        <w:rPr>
          <w:bCs/>
          <w:sz w:val="28"/>
          <w:szCs w:val="28"/>
        </w:rPr>
      </w:pPr>
      <w:r w:rsidRPr="00EB71F6">
        <w:rPr>
          <w:bCs/>
          <w:sz w:val="28"/>
          <w:szCs w:val="28"/>
        </w:rPr>
        <w:t>3.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rsidR="004A4D73" w:rsidRPr="00EB71F6" w:rsidRDefault="00712577" w:rsidP="00EB71F6">
      <w:pPr>
        <w:autoSpaceDE w:val="0"/>
        <w:autoSpaceDN w:val="0"/>
        <w:adjustRightInd w:val="0"/>
        <w:ind w:firstLine="709"/>
        <w:jc w:val="both"/>
        <w:rPr>
          <w:rFonts w:eastAsia="Times New Roman"/>
          <w:kern w:val="0"/>
          <w:sz w:val="28"/>
          <w:szCs w:val="28"/>
          <w:lang w:eastAsia="ru-RU"/>
        </w:rPr>
      </w:pPr>
      <w:r w:rsidRPr="00EB71F6">
        <w:rPr>
          <w:rFonts w:eastAsia="Times New Roman"/>
          <w:kern w:val="0"/>
          <w:sz w:val="28"/>
          <w:szCs w:val="28"/>
          <w:lang w:eastAsia="ru-RU"/>
        </w:rPr>
        <w:t>4</w:t>
      </w:r>
      <w:r w:rsidR="004A4D73" w:rsidRPr="00EB71F6">
        <w:rPr>
          <w:rFonts w:eastAsia="Times New Roman"/>
          <w:kern w:val="0"/>
          <w:sz w:val="28"/>
          <w:szCs w:val="28"/>
          <w:lang w:eastAsia="ru-RU"/>
        </w:rPr>
        <w:t>. 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rsidR="004A4D73" w:rsidRPr="00EB71F6" w:rsidRDefault="004A4D73" w:rsidP="00EB71F6">
      <w:pPr>
        <w:autoSpaceDE w:val="0"/>
        <w:autoSpaceDN w:val="0"/>
        <w:adjustRightInd w:val="0"/>
        <w:ind w:firstLine="709"/>
        <w:jc w:val="both"/>
        <w:rPr>
          <w:rFonts w:eastAsia="Times New Roman"/>
          <w:kern w:val="0"/>
          <w:sz w:val="28"/>
          <w:szCs w:val="28"/>
          <w:lang w:eastAsia="ru-RU"/>
        </w:rPr>
      </w:pPr>
      <w:r w:rsidRPr="00EB71F6">
        <w:rPr>
          <w:rFonts w:eastAsia="Times New Roman"/>
          <w:kern w:val="0"/>
          <w:sz w:val="28"/>
          <w:szCs w:val="28"/>
          <w:lang w:eastAsia="ru-RU"/>
        </w:rPr>
        <w:t>контроль за соблюдением положений правовых актов, регулирующих бюджетные правоотношения, в том числе устанавливающих тре</w:t>
      </w:r>
      <w:r w:rsidR="00EC6465">
        <w:rPr>
          <w:rFonts w:eastAsia="Times New Roman"/>
          <w:kern w:val="0"/>
          <w:sz w:val="28"/>
          <w:szCs w:val="28"/>
          <w:lang w:eastAsia="ru-RU"/>
        </w:rPr>
        <w:t>бования к бухгалтерскому учету,</w:t>
      </w:r>
      <w:r w:rsidRPr="00EB71F6">
        <w:rPr>
          <w:rFonts w:eastAsia="Times New Roman"/>
          <w:kern w:val="0"/>
          <w:sz w:val="28"/>
          <w:szCs w:val="28"/>
          <w:lang w:eastAsia="ru-RU"/>
        </w:rPr>
        <w:t xml:space="preserve"> составлению и представлению бухгалтерской (финансовой) отчетности муниципальных учреждений;</w:t>
      </w:r>
    </w:p>
    <w:p w:rsidR="004A4D73" w:rsidRPr="00EB71F6" w:rsidRDefault="004A4D73" w:rsidP="00EB71F6">
      <w:pPr>
        <w:autoSpaceDE w:val="0"/>
        <w:autoSpaceDN w:val="0"/>
        <w:adjustRightInd w:val="0"/>
        <w:ind w:firstLine="709"/>
        <w:jc w:val="both"/>
        <w:rPr>
          <w:rFonts w:eastAsia="Times New Roman"/>
          <w:kern w:val="0"/>
          <w:sz w:val="28"/>
          <w:szCs w:val="28"/>
          <w:lang w:eastAsia="ru-RU"/>
        </w:rPr>
      </w:pPr>
      <w:r w:rsidRPr="00EB71F6">
        <w:rPr>
          <w:rFonts w:eastAsia="Times New Roman"/>
          <w:kern w:val="0"/>
          <w:sz w:val="28"/>
          <w:szCs w:val="28"/>
          <w:lang w:eastAsia="ru-RU"/>
        </w:rPr>
        <w:t xml:space="preserve">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w:t>
      </w:r>
      <w:r w:rsidR="00FC6FE4" w:rsidRPr="00EB71F6">
        <w:rPr>
          <w:rFonts w:eastAsia="Calibri"/>
          <w:bCs/>
          <w:kern w:val="0"/>
          <w:sz w:val="28"/>
          <w:szCs w:val="28"/>
          <w:lang w:eastAsia="ru-RU"/>
        </w:rPr>
        <w:t>формирование доходов и осуществление расходов местного бюджета при управлении и распоряжении муниципальным имуществом и (или) его использовании,</w:t>
      </w:r>
      <w:r w:rsidR="007F4BB3" w:rsidRPr="00EB71F6">
        <w:rPr>
          <w:rFonts w:eastAsia="Calibri"/>
          <w:bCs/>
          <w:kern w:val="0"/>
          <w:sz w:val="28"/>
          <w:szCs w:val="28"/>
          <w:lang w:eastAsia="ru-RU"/>
        </w:rPr>
        <w:t xml:space="preserve"> </w:t>
      </w:r>
      <w:r w:rsidRPr="00EB71F6">
        <w:rPr>
          <w:rFonts w:eastAsia="Times New Roman"/>
          <w:kern w:val="0"/>
          <w:sz w:val="28"/>
          <w:szCs w:val="28"/>
          <w:lang w:eastAsia="ru-RU"/>
        </w:rPr>
        <w:t>а также за соблюдением условий договоров (соглашений) о предоставлении средств из местного бюджета, муниципальных контрактов;</w:t>
      </w:r>
    </w:p>
    <w:p w:rsidR="004A4D73" w:rsidRPr="00EB71F6" w:rsidRDefault="004A4D73" w:rsidP="00EB71F6">
      <w:pPr>
        <w:autoSpaceDE w:val="0"/>
        <w:autoSpaceDN w:val="0"/>
        <w:adjustRightInd w:val="0"/>
        <w:ind w:firstLine="709"/>
        <w:jc w:val="both"/>
        <w:rPr>
          <w:rFonts w:eastAsia="Times New Roman"/>
          <w:kern w:val="0"/>
          <w:sz w:val="28"/>
          <w:szCs w:val="28"/>
          <w:lang w:eastAsia="ru-RU"/>
        </w:rPr>
      </w:pPr>
      <w:r w:rsidRPr="00EB71F6">
        <w:rPr>
          <w:rFonts w:eastAsia="Times New Roman"/>
          <w:kern w:val="0"/>
          <w:sz w:val="28"/>
          <w:szCs w:val="28"/>
          <w:lang w:eastAsia="ru-RU"/>
        </w:rPr>
        <w:t>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rsidR="004A4D73" w:rsidRPr="00EB71F6" w:rsidRDefault="004A4D73" w:rsidP="00EB71F6">
      <w:pPr>
        <w:autoSpaceDE w:val="0"/>
        <w:autoSpaceDN w:val="0"/>
        <w:adjustRightInd w:val="0"/>
        <w:ind w:firstLine="709"/>
        <w:jc w:val="both"/>
        <w:rPr>
          <w:rFonts w:eastAsia="Times New Roman"/>
          <w:kern w:val="0"/>
          <w:sz w:val="28"/>
          <w:szCs w:val="28"/>
          <w:lang w:eastAsia="ru-RU"/>
        </w:rPr>
      </w:pPr>
      <w:r w:rsidRPr="00EB71F6">
        <w:rPr>
          <w:rFonts w:eastAsia="Times New Roman"/>
          <w:kern w:val="0"/>
          <w:sz w:val="28"/>
          <w:szCs w:val="28"/>
          <w:lang w:eastAsia="ru-RU"/>
        </w:rPr>
        <w:t>контроль за достоверностью отчетов о результатах предоставления и (или) использования средств местного бюджета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rsidR="004A4D73" w:rsidRPr="00EB71F6" w:rsidRDefault="004A4D73" w:rsidP="00EB71F6">
      <w:pPr>
        <w:autoSpaceDE w:val="0"/>
        <w:autoSpaceDN w:val="0"/>
        <w:adjustRightInd w:val="0"/>
        <w:ind w:firstLine="709"/>
        <w:jc w:val="both"/>
        <w:rPr>
          <w:rFonts w:eastAsia="Times New Roman"/>
          <w:kern w:val="0"/>
          <w:sz w:val="28"/>
          <w:szCs w:val="28"/>
          <w:lang w:eastAsia="ru-RU"/>
        </w:rPr>
      </w:pPr>
      <w:r w:rsidRPr="00EB71F6">
        <w:rPr>
          <w:rFonts w:eastAsia="Times New Roman"/>
          <w:kern w:val="0"/>
          <w:sz w:val="28"/>
          <w:szCs w:val="28"/>
          <w:lang w:eastAsia="ru-RU"/>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878AB" w:rsidRPr="00EB71F6" w:rsidRDefault="00C878AB" w:rsidP="00EB71F6">
      <w:pPr>
        <w:widowControl/>
        <w:autoSpaceDE w:val="0"/>
        <w:autoSpaceDN w:val="0"/>
        <w:adjustRightInd w:val="0"/>
        <w:ind w:firstLine="709"/>
        <w:jc w:val="both"/>
        <w:outlineLvl w:val="0"/>
        <w:rPr>
          <w:bCs/>
          <w:color w:val="000000"/>
          <w:sz w:val="28"/>
          <w:szCs w:val="28"/>
          <w:lang w:eastAsia="ru-RU"/>
        </w:rPr>
      </w:pPr>
      <w:r w:rsidRPr="00EB71F6">
        <w:rPr>
          <w:bCs/>
          <w:color w:val="000000"/>
          <w:sz w:val="28"/>
          <w:szCs w:val="28"/>
          <w:lang w:eastAsia="ru-RU"/>
        </w:rPr>
        <w:t>5. Внутренний муниципальный финансовый контроль осуществляется в установленном Бюджетным кодексом Российской Федерации порядке.</w:t>
      </w:r>
    </w:p>
    <w:p w:rsidR="00C878AB" w:rsidRPr="00EB71F6" w:rsidRDefault="00C878AB" w:rsidP="00EB71F6">
      <w:pPr>
        <w:widowControl/>
        <w:autoSpaceDE w:val="0"/>
        <w:autoSpaceDN w:val="0"/>
        <w:adjustRightInd w:val="0"/>
        <w:ind w:firstLine="709"/>
        <w:jc w:val="both"/>
        <w:outlineLvl w:val="0"/>
        <w:rPr>
          <w:b/>
          <w:bCs/>
          <w:color w:val="000000"/>
          <w:sz w:val="28"/>
          <w:szCs w:val="28"/>
          <w:lang w:eastAsia="ru-RU"/>
        </w:rPr>
      </w:pPr>
    </w:p>
    <w:p w:rsidR="00BE6C2D" w:rsidRPr="00EB71F6" w:rsidRDefault="001C22C7" w:rsidP="00EB71F6">
      <w:pPr>
        <w:autoSpaceDE w:val="0"/>
        <w:autoSpaceDN w:val="0"/>
        <w:adjustRightInd w:val="0"/>
        <w:ind w:firstLine="709"/>
        <w:jc w:val="both"/>
        <w:outlineLvl w:val="0"/>
        <w:rPr>
          <w:rFonts w:eastAsia="Calibri"/>
          <w:b/>
          <w:bCs/>
          <w:sz w:val="28"/>
          <w:szCs w:val="28"/>
          <w:lang w:eastAsia="ru-RU"/>
        </w:rPr>
      </w:pPr>
      <w:r w:rsidRPr="00EB71F6">
        <w:rPr>
          <w:rFonts w:eastAsia="Calibri"/>
          <w:b/>
          <w:bCs/>
          <w:sz w:val="28"/>
          <w:szCs w:val="28"/>
          <w:lang w:eastAsia="ru-RU"/>
        </w:rPr>
        <w:lastRenderedPageBreak/>
        <w:t>Статья 68</w:t>
      </w:r>
      <w:r w:rsidR="00BE6C2D" w:rsidRPr="00EB71F6">
        <w:rPr>
          <w:rFonts w:eastAsia="Calibri"/>
          <w:b/>
          <w:bCs/>
          <w:sz w:val="28"/>
          <w:szCs w:val="28"/>
          <w:lang w:eastAsia="ru-RU"/>
        </w:rPr>
        <w:t>. Составление и утверждение бюджетной отчетности</w:t>
      </w:r>
    </w:p>
    <w:p w:rsidR="00B242B4" w:rsidRPr="00EB71F6" w:rsidRDefault="00B242B4" w:rsidP="00EB71F6">
      <w:pPr>
        <w:widowControl/>
        <w:autoSpaceDE w:val="0"/>
        <w:autoSpaceDN w:val="0"/>
        <w:adjustRightInd w:val="0"/>
        <w:ind w:firstLine="709"/>
        <w:jc w:val="both"/>
        <w:rPr>
          <w:rFonts w:eastAsia="Calibri"/>
          <w:kern w:val="0"/>
          <w:sz w:val="28"/>
          <w:szCs w:val="28"/>
          <w:lang w:eastAsia="ru-RU"/>
        </w:rPr>
      </w:pPr>
      <w:r w:rsidRPr="00EB71F6">
        <w:rPr>
          <w:rFonts w:eastAsia="Calibri"/>
          <w:kern w:val="0"/>
          <w:sz w:val="28"/>
          <w:szCs w:val="28"/>
          <w:lang w:eastAsia="ru-RU"/>
        </w:rPr>
        <w:t xml:space="preserve">1. Бюджетная отчетность </w:t>
      </w:r>
      <w:r w:rsidRPr="00EB71F6">
        <w:rPr>
          <w:sz w:val="28"/>
          <w:szCs w:val="28"/>
        </w:rPr>
        <w:t xml:space="preserve">муниципального образования </w:t>
      </w:r>
      <w:r w:rsidR="007F4BB3" w:rsidRPr="00EB71F6">
        <w:rPr>
          <w:sz w:val="28"/>
          <w:szCs w:val="28"/>
        </w:rPr>
        <w:t>Усть-Лабинский</w:t>
      </w:r>
      <w:r w:rsidR="007F4BB3" w:rsidRPr="00EB71F6">
        <w:rPr>
          <w:rFonts w:eastAsia="Calibri"/>
          <w:kern w:val="0"/>
          <w:sz w:val="28"/>
          <w:szCs w:val="28"/>
          <w:lang w:eastAsia="ru-RU"/>
        </w:rPr>
        <w:t xml:space="preserve"> </w:t>
      </w:r>
      <w:r w:rsidR="00313C40" w:rsidRPr="00EB71F6">
        <w:rPr>
          <w:rFonts w:eastAsia="Calibri"/>
          <w:kern w:val="0"/>
          <w:sz w:val="28"/>
          <w:szCs w:val="28"/>
          <w:lang w:eastAsia="ru-RU"/>
        </w:rPr>
        <w:t xml:space="preserve">район </w:t>
      </w:r>
      <w:r w:rsidRPr="00EB71F6">
        <w:rPr>
          <w:rFonts w:eastAsia="Calibri"/>
          <w:kern w:val="0"/>
          <w:sz w:val="28"/>
          <w:szCs w:val="28"/>
          <w:lang w:eastAsia="ru-RU"/>
        </w:rPr>
        <w:t xml:space="preserve">составляется финансовым органом </w:t>
      </w:r>
      <w:r w:rsidRPr="00EB71F6">
        <w:rPr>
          <w:sz w:val="28"/>
          <w:szCs w:val="28"/>
        </w:rPr>
        <w:t xml:space="preserve">муниципального образования </w:t>
      </w:r>
      <w:r w:rsidR="007F4BB3" w:rsidRPr="00EB71F6">
        <w:rPr>
          <w:sz w:val="28"/>
          <w:szCs w:val="28"/>
        </w:rPr>
        <w:t xml:space="preserve">Усть-Лабинский </w:t>
      </w:r>
      <w:r w:rsidR="00313C40" w:rsidRPr="00EB71F6">
        <w:rPr>
          <w:sz w:val="28"/>
          <w:szCs w:val="28"/>
        </w:rPr>
        <w:t xml:space="preserve">район </w:t>
      </w:r>
      <w:r w:rsidRPr="00EB71F6">
        <w:rPr>
          <w:rFonts w:eastAsia="Calibri"/>
          <w:kern w:val="0"/>
          <w:sz w:val="28"/>
          <w:szCs w:val="28"/>
          <w:lang w:eastAsia="ru-RU"/>
        </w:rPr>
        <w:t>на основании бюджетной отчетности главных администраторов бюджетных средств.</w:t>
      </w:r>
    </w:p>
    <w:p w:rsidR="00B242B4" w:rsidRPr="00EB71F6" w:rsidRDefault="00B242B4" w:rsidP="00EB71F6">
      <w:pPr>
        <w:widowControl/>
        <w:autoSpaceDE w:val="0"/>
        <w:autoSpaceDN w:val="0"/>
        <w:adjustRightInd w:val="0"/>
        <w:ind w:firstLine="709"/>
        <w:jc w:val="both"/>
        <w:rPr>
          <w:rFonts w:eastAsia="Calibri"/>
          <w:kern w:val="0"/>
          <w:sz w:val="28"/>
          <w:szCs w:val="28"/>
          <w:lang w:eastAsia="ru-RU"/>
        </w:rPr>
      </w:pPr>
      <w:r w:rsidRPr="00EB71F6">
        <w:rPr>
          <w:rFonts w:eastAsia="Calibri"/>
          <w:kern w:val="0"/>
          <w:sz w:val="28"/>
          <w:szCs w:val="28"/>
          <w:lang w:eastAsia="ru-RU"/>
        </w:rPr>
        <w:t xml:space="preserve">2. Бюджетная отчетность </w:t>
      </w:r>
      <w:r w:rsidRPr="00EB71F6">
        <w:rPr>
          <w:sz w:val="28"/>
          <w:szCs w:val="28"/>
        </w:rPr>
        <w:t xml:space="preserve">муниципального образования </w:t>
      </w:r>
      <w:r w:rsidR="007F4BB3" w:rsidRPr="00EB71F6">
        <w:rPr>
          <w:sz w:val="28"/>
          <w:szCs w:val="28"/>
        </w:rPr>
        <w:t xml:space="preserve">Усть-Лабинский </w:t>
      </w:r>
      <w:r w:rsidR="00313C40" w:rsidRPr="00EB71F6">
        <w:rPr>
          <w:sz w:val="28"/>
          <w:szCs w:val="28"/>
        </w:rPr>
        <w:t xml:space="preserve">район </w:t>
      </w:r>
      <w:r w:rsidRPr="00EB71F6">
        <w:rPr>
          <w:rFonts w:eastAsia="Calibri"/>
          <w:kern w:val="0"/>
          <w:sz w:val="28"/>
          <w:szCs w:val="28"/>
          <w:lang w:eastAsia="ru-RU"/>
        </w:rPr>
        <w:t>является годовой. Отчет об исполнении бюджета является ежеквартальным.</w:t>
      </w:r>
    </w:p>
    <w:p w:rsidR="00B242B4" w:rsidRPr="00EB71F6" w:rsidRDefault="00B242B4" w:rsidP="00EB71F6">
      <w:pPr>
        <w:widowControl/>
        <w:autoSpaceDE w:val="0"/>
        <w:autoSpaceDN w:val="0"/>
        <w:adjustRightInd w:val="0"/>
        <w:ind w:firstLine="709"/>
        <w:jc w:val="both"/>
        <w:rPr>
          <w:rFonts w:eastAsia="Calibri"/>
          <w:kern w:val="0"/>
          <w:sz w:val="28"/>
          <w:szCs w:val="28"/>
          <w:lang w:eastAsia="ru-RU"/>
        </w:rPr>
      </w:pPr>
      <w:r w:rsidRPr="00EB71F6">
        <w:rPr>
          <w:rFonts w:eastAsia="Calibri"/>
          <w:kern w:val="0"/>
          <w:sz w:val="28"/>
          <w:szCs w:val="28"/>
          <w:lang w:eastAsia="ru-RU"/>
        </w:rPr>
        <w:t xml:space="preserve">3. Бюджетная отчетность </w:t>
      </w:r>
      <w:r w:rsidRPr="00EB71F6">
        <w:rPr>
          <w:sz w:val="28"/>
          <w:szCs w:val="28"/>
        </w:rPr>
        <w:t xml:space="preserve">муниципального образования </w:t>
      </w:r>
      <w:r w:rsidR="007F4BB3" w:rsidRPr="00EB71F6">
        <w:rPr>
          <w:sz w:val="28"/>
          <w:szCs w:val="28"/>
        </w:rPr>
        <w:t xml:space="preserve">Усть-Лабинский </w:t>
      </w:r>
      <w:r w:rsidR="00313C40" w:rsidRPr="00EB71F6">
        <w:rPr>
          <w:sz w:val="28"/>
          <w:szCs w:val="28"/>
        </w:rPr>
        <w:t xml:space="preserve">район </w:t>
      </w:r>
      <w:r w:rsidRPr="00EB71F6">
        <w:rPr>
          <w:rFonts w:eastAsia="Calibri"/>
          <w:kern w:val="0"/>
          <w:sz w:val="28"/>
          <w:szCs w:val="28"/>
          <w:lang w:eastAsia="ru-RU"/>
        </w:rPr>
        <w:t>представляется финансовым органом в администрацию.</w:t>
      </w:r>
    </w:p>
    <w:p w:rsidR="00B242B4" w:rsidRPr="00EB71F6" w:rsidRDefault="00B242B4" w:rsidP="00EB71F6">
      <w:pPr>
        <w:widowControl/>
        <w:autoSpaceDE w:val="0"/>
        <w:autoSpaceDN w:val="0"/>
        <w:adjustRightInd w:val="0"/>
        <w:ind w:firstLine="709"/>
        <w:jc w:val="both"/>
        <w:rPr>
          <w:rFonts w:eastAsia="Calibri"/>
          <w:kern w:val="0"/>
          <w:sz w:val="28"/>
          <w:szCs w:val="28"/>
          <w:lang w:eastAsia="ru-RU"/>
        </w:rPr>
      </w:pPr>
      <w:r w:rsidRPr="00EB71F6">
        <w:rPr>
          <w:rFonts w:eastAsia="Calibri"/>
          <w:kern w:val="0"/>
          <w:sz w:val="28"/>
          <w:szCs w:val="28"/>
          <w:lang w:eastAsia="ru-RU"/>
        </w:rPr>
        <w:t xml:space="preserve">4. Отчет об исполнении местного бюджета за первый квартал, полугодие и девять месяцев текущего финансового года утверждается администрацией и направляется в Совет и </w:t>
      </w:r>
      <w:r w:rsidR="003350D6" w:rsidRPr="00EB71F6">
        <w:rPr>
          <w:rFonts w:eastAsia="Calibri"/>
          <w:kern w:val="0"/>
          <w:sz w:val="28"/>
          <w:szCs w:val="28"/>
          <w:lang w:eastAsia="ru-RU"/>
        </w:rPr>
        <w:t>К</w:t>
      </w:r>
      <w:r w:rsidRPr="00EB71F6">
        <w:rPr>
          <w:rFonts w:eastAsia="Calibri"/>
          <w:kern w:val="0"/>
          <w:sz w:val="28"/>
          <w:szCs w:val="28"/>
          <w:lang w:eastAsia="ru-RU"/>
        </w:rPr>
        <w:t>онтрольно-счетную палату.</w:t>
      </w:r>
    </w:p>
    <w:p w:rsidR="00B242B4" w:rsidRPr="00EB71F6" w:rsidRDefault="00B242B4" w:rsidP="00EB71F6">
      <w:pPr>
        <w:widowControl/>
        <w:autoSpaceDE w:val="0"/>
        <w:autoSpaceDN w:val="0"/>
        <w:adjustRightInd w:val="0"/>
        <w:ind w:firstLine="709"/>
        <w:jc w:val="both"/>
        <w:rPr>
          <w:rFonts w:eastAsia="Calibri"/>
          <w:kern w:val="0"/>
          <w:sz w:val="28"/>
          <w:szCs w:val="28"/>
          <w:lang w:eastAsia="ru-RU"/>
        </w:rPr>
      </w:pPr>
      <w:r w:rsidRPr="00EB71F6">
        <w:rPr>
          <w:rFonts w:eastAsia="Calibri"/>
          <w:kern w:val="0"/>
          <w:sz w:val="28"/>
          <w:szCs w:val="28"/>
          <w:lang w:eastAsia="ru-RU"/>
        </w:rPr>
        <w:t>Годовой отчет об исполнении местного бюджета подлежит утверждению решением Совета.</w:t>
      </w:r>
    </w:p>
    <w:p w:rsidR="00B242B4" w:rsidRPr="00EB71F6" w:rsidRDefault="00B242B4" w:rsidP="00EB71F6">
      <w:pPr>
        <w:widowControl/>
        <w:autoSpaceDE w:val="0"/>
        <w:autoSpaceDN w:val="0"/>
        <w:adjustRightInd w:val="0"/>
        <w:ind w:firstLine="709"/>
        <w:jc w:val="both"/>
        <w:rPr>
          <w:rFonts w:eastAsia="Calibri"/>
          <w:kern w:val="0"/>
          <w:sz w:val="28"/>
          <w:szCs w:val="28"/>
          <w:lang w:eastAsia="ru-RU"/>
        </w:rPr>
      </w:pPr>
      <w:r w:rsidRPr="00EB71F6">
        <w:rPr>
          <w:rFonts w:eastAsia="Calibri"/>
          <w:kern w:val="0"/>
          <w:sz w:val="28"/>
          <w:szCs w:val="28"/>
          <w:lang w:eastAsia="ru-RU"/>
        </w:rPr>
        <w:t>5. Годовой отчет об исполнении местного бюджета до его рассмотрения Советом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B242B4" w:rsidRPr="00EB71F6" w:rsidRDefault="00B242B4" w:rsidP="00EB71F6">
      <w:pPr>
        <w:widowControl/>
        <w:autoSpaceDE w:val="0"/>
        <w:autoSpaceDN w:val="0"/>
        <w:adjustRightInd w:val="0"/>
        <w:ind w:firstLine="709"/>
        <w:jc w:val="both"/>
        <w:rPr>
          <w:rFonts w:eastAsia="Calibri"/>
          <w:kern w:val="0"/>
          <w:sz w:val="28"/>
          <w:szCs w:val="28"/>
          <w:lang w:eastAsia="ru-RU"/>
        </w:rPr>
      </w:pPr>
      <w:r w:rsidRPr="00EB71F6">
        <w:rPr>
          <w:rFonts w:eastAsia="Calibri"/>
          <w:kern w:val="0"/>
          <w:sz w:val="28"/>
          <w:szCs w:val="28"/>
          <w:lang w:eastAsia="ru-RU"/>
        </w:rPr>
        <w:t xml:space="preserve">Внешняя проверка годового отчета об исполнении местного бюджета осуществляется </w:t>
      </w:r>
      <w:r w:rsidR="003350D6" w:rsidRPr="00EB71F6">
        <w:rPr>
          <w:rFonts w:eastAsia="Calibri"/>
          <w:kern w:val="0"/>
          <w:sz w:val="28"/>
          <w:szCs w:val="28"/>
          <w:lang w:eastAsia="ru-RU"/>
        </w:rPr>
        <w:t>К</w:t>
      </w:r>
      <w:r w:rsidRPr="00EB71F6">
        <w:rPr>
          <w:rFonts w:eastAsia="Calibri"/>
          <w:kern w:val="0"/>
          <w:sz w:val="28"/>
          <w:szCs w:val="28"/>
          <w:lang w:eastAsia="ru-RU"/>
        </w:rPr>
        <w:t>онтрольно-счетной палатой в порядке, установленном решением Совета, с соблюдением требований Бюджетного кодекса Российской Федерации и с учетом особенностей, установленных федеральными законами.</w:t>
      </w:r>
    </w:p>
    <w:p w:rsidR="00B242B4" w:rsidRPr="00EB71F6" w:rsidRDefault="00B242B4" w:rsidP="00EB71F6">
      <w:pPr>
        <w:widowControl/>
        <w:autoSpaceDE w:val="0"/>
        <w:autoSpaceDN w:val="0"/>
        <w:adjustRightInd w:val="0"/>
        <w:ind w:firstLine="709"/>
        <w:jc w:val="both"/>
        <w:rPr>
          <w:rFonts w:eastAsia="Calibri"/>
          <w:kern w:val="0"/>
          <w:sz w:val="28"/>
          <w:szCs w:val="28"/>
          <w:lang w:eastAsia="ru-RU"/>
        </w:rPr>
      </w:pPr>
      <w:r w:rsidRPr="00EB71F6">
        <w:rPr>
          <w:rFonts w:eastAsia="Calibri"/>
          <w:kern w:val="0"/>
          <w:sz w:val="28"/>
          <w:szCs w:val="28"/>
          <w:lang w:eastAsia="ru-RU"/>
        </w:rPr>
        <w:t>6. Порядок представления, рассмотрения и утверждения годового отчета об исполнении местного бюджета устанавливается Советом в соответствии с положениями Бюджетного кодекса Российской Федерации.</w:t>
      </w:r>
    </w:p>
    <w:p w:rsidR="00B242B4" w:rsidRPr="00EB71F6" w:rsidRDefault="00B242B4" w:rsidP="00EB71F6">
      <w:pPr>
        <w:widowControl/>
        <w:autoSpaceDE w:val="0"/>
        <w:autoSpaceDN w:val="0"/>
        <w:adjustRightInd w:val="0"/>
        <w:ind w:firstLine="709"/>
        <w:jc w:val="both"/>
        <w:rPr>
          <w:rFonts w:eastAsia="Calibri"/>
          <w:kern w:val="0"/>
          <w:sz w:val="28"/>
          <w:szCs w:val="28"/>
          <w:lang w:eastAsia="ru-RU"/>
        </w:rPr>
      </w:pPr>
      <w:r w:rsidRPr="00EB71F6">
        <w:rPr>
          <w:rFonts w:eastAsia="Calibri"/>
          <w:kern w:val="0"/>
          <w:sz w:val="28"/>
          <w:szCs w:val="28"/>
          <w:lang w:eastAsia="ru-RU"/>
        </w:rPr>
        <w:t xml:space="preserve">7. Одновременно с годовым отчетом об исполнении местного бюджета представляются </w:t>
      </w:r>
      <w:r w:rsidR="004A4D73" w:rsidRPr="00EB71F6">
        <w:rPr>
          <w:rFonts w:eastAsia="Times New Roman"/>
          <w:kern w:val="0"/>
          <w:sz w:val="28"/>
          <w:szCs w:val="28"/>
          <w:lang w:eastAsia="ru-RU"/>
        </w:rPr>
        <w:t>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w:t>
      </w:r>
      <w:r w:rsidR="007F4BB3" w:rsidRPr="00EB71F6">
        <w:rPr>
          <w:rFonts w:eastAsia="Times New Roman"/>
          <w:kern w:val="0"/>
          <w:sz w:val="28"/>
          <w:szCs w:val="28"/>
          <w:lang w:eastAsia="ru-RU"/>
        </w:rPr>
        <w:t xml:space="preserve"> </w:t>
      </w:r>
      <w:r w:rsidRPr="00EB71F6">
        <w:rPr>
          <w:rFonts w:eastAsia="Calibri"/>
          <w:kern w:val="0"/>
          <w:sz w:val="28"/>
          <w:szCs w:val="28"/>
          <w:lang w:eastAsia="ru-RU"/>
        </w:rPr>
        <w:t>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p>
    <w:p w:rsidR="00B242B4" w:rsidRPr="00EB71F6" w:rsidRDefault="00B242B4" w:rsidP="00EB71F6">
      <w:pPr>
        <w:widowControl/>
        <w:autoSpaceDE w:val="0"/>
        <w:autoSpaceDN w:val="0"/>
        <w:adjustRightInd w:val="0"/>
        <w:ind w:firstLine="709"/>
        <w:jc w:val="both"/>
        <w:rPr>
          <w:rFonts w:eastAsia="Calibri"/>
          <w:kern w:val="0"/>
          <w:sz w:val="28"/>
          <w:szCs w:val="28"/>
          <w:lang w:eastAsia="ru-RU"/>
        </w:rPr>
      </w:pPr>
      <w:r w:rsidRPr="00EB71F6">
        <w:rPr>
          <w:rFonts w:eastAsia="Calibri"/>
          <w:kern w:val="0"/>
          <w:sz w:val="28"/>
          <w:szCs w:val="28"/>
          <w:lang w:eastAsia="ru-RU"/>
        </w:rPr>
        <w:t>8.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бюджета.</w:t>
      </w:r>
    </w:p>
    <w:p w:rsidR="00B242B4" w:rsidRPr="00EB71F6" w:rsidRDefault="00B242B4" w:rsidP="00EB71F6">
      <w:pPr>
        <w:widowControl/>
        <w:autoSpaceDE w:val="0"/>
        <w:autoSpaceDN w:val="0"/>
        <w:adjustRightInd w:val="0"/>
        <w:ind w:firstLine="709"/>
        <w:jc w:val="both"/>
        <w:rPr>
          <w:rFonts w:eastAsia="Calibri"/>
          <w:kern w:val="0"/>
          <w:sz w:val="28"/>
          <w:szCs w:val="28"/>
          <w:lang w:eastAsia="ru-RU"/>
        </w:rPr>
      </w:pPr>
      <w:r w:rsidRPr="00EB71F6">
        <w:rPr>
          <w:rFonts w:eastAsia="Calibri"/>
          <w:kern w:val="0"/>
          <w:sz w:val="28"/>
          <w:szCs w:val="28"/>
          <w:lang w:eastAsia="ru-RU"/>
        </w:rPr>
        <w:t>В случае отклонения Советом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B242B4" w:rsidRPr="00EB71F6" w:rsidRDefault="00B242B4" w:rsidP="00EB71F6">
      <w:pPr>
        <w:widowControl/>
        <w:autoSpaceDE w:val="0"/>
        <w:autoSpaceDN w:val="0"/>
        <w:adjustRightInd w:val="0"/>
        <w:ind w:firstLine="709"/>
        <w:jc w:val="both"/>
        <w:rPr>
          <w:rFonts w:eastAsia="Calibri"/>
          <w:kern w:val="0"/>
          <w:sz w:val="28"/>
          <w:szCs w:val="28"/>
          <w:lang w:eastAsia="ru-RU"/>
        </w:rPr>
      </w:pPr>
      <w:r w:rsidRPr="00EB71F6">
        <w:rPr>
          <w:rFonts w:eastAsia="Calibri"/>
          <w:kern w:val="0"/>
          <w:sz w:val="28"/>
          <w:szCs w:val="28"/>
          <w:lang w:eastAsia="ru-RU"/>
        </w:rPr>
        <w:t>9. Годовой отчет об исполнении местного бюджета представляется в Совет не позднее 1 мая текущего года.</w:t>
      </w:r>
    </w:p>
    <w:p w:rsidR="0055483F" w:rsidRPr="00EB71F6" w:rsidRDefault="0055483F" w:rsidP="00EB71F6">
      <w:pPr>
        <w:ind w:firstLine="709"/>
        <w:jc w:val="both"/>
        <w:rPr>
          <w:sz w:val="28"/>
          <w:szCs w:val="28"/>
        </w:rPr>
      </w:pPr>
    </w:p>
    <w:p w:rsidR="00BE6C2D" w:rsidRDefault="00BE6C2D" w:rsidP="008848E6">
      <w:pPr>
        <w:pStyle w:val="8"/>
        <w:keepNext w:val="0"/>
        <w:ind w:firstLine="0"/>
        <w:jc w:val="center"/>
        <w:rPr>
          <w:szCs w:val="28"/>
        </w:rPr>
      </w:pPr>
      <w:r w:rsidRPr="00EB71F6">
        <w:rPr>
          <w:szCs w:val="28"/>
        </w:rPr>
        <w:t>ГЛАВА 8. ОТВЕТСТВЕННОСТЬ ОРГАНОВ МЕСТНОГО САМОУПРАВЛЕНИЯ И ДОЛЖНОСТНЫХ ЛИЦ МЕСТНОГО САМОУПРАВЛЕНИЯ</w:t>
      </w:r>
    </w:p>
    <w:p w:rsidR="00B7596A" w:rsidRPr="00B7596A" w:rsidRDefault="00B7596A" w:rsidP="00B7596A"/>
    <w:p w:rsidR="00BE6C2D" w:rsidRPr="00EB71F6" w:rsidRDefault="00BE6C2D" w:rsidP="00EB71F6">
      <w:pPr>
        <w:ind w:firstLine="709"/>
        <w:jc w:val="both"/>
        <w:rPr>
          <w:b/>
          <w:sz w:val="28"/>
          <w:szCs w:val="28"/>
        </w:rPr>
      </w:pPr>
      <w:r w:rsidRPr="00EB71F6">
        <w:rPr>
          <w:b/>
          <w:sz w:val="28"/>
          <w:szCs w:val="28"/>
        </w:rPr>
        <w:t xml:space="preserve">Статья </w:t>
      </w:r>
      <w:r w:rsidR="001C22C7" w:rsidRPr="00EB71F6">
        <w:rPr>
          <w:b/>
          <w:sz w:val="28"/>
          <w:szCs w:val="28"/>
        </w:rPr>
        <w:t>69</w:t>
      </w:r>
      <w:r w:rsidRPr="00EB71F6">
        <w:rPr>
          <w:b/>
          <w:sz w:val="28"/>
          <w:szCs w:val="28"/>
        </w:rPr>
        <w:t xml:space="preserve">. Ответственность органов местного самоуправления и должностных лиц муниципального образования </w:t>
      </w:r>
      <w:r w:rsidR="007F4BB3" w:rsidRPr="00EB71F6">
        <w:rPr>
          <w:b/>
          <w:sz w:val="28"/>
          <w:szCs w:val="28"/>
        </w:rPr>
        <w:t>Усть-Лабинский</w:t>
      </w:r>
      <w:r w:rsidR="007F4BB3" w:rsidRPr="00EB71F6">
        <w:rPr>
          <w:rFonts w:eastAsia="Calibri"/>
          <w:b/>
          <w:color w:val="000000"/>
          <w:kern w:val="0"/>
          <w:sz w:val="28"/>
          <w:szCs w:val="28"/>
          <w:lang w:eastAsia="ru-RU"/>
        </w:rPr>
        <w:t xml:space="preserve"> </w:t>
      </w:r>
      <w:r w:rsidR="00760289" w:rsidRPr="00EB71F6">
        <w:rPr>
          <w:rFonts w:eastAsia="Calibri"/>
          <w:b/>
          <w:color w:val="000000"/>
          <w:kern w:val="0"/>
          <w:sz w:val="28"/>
          <w:szCs w:val="28"/>
          <w:lang w:eastAsia="ru-RU"/>
        </w:rPr>
        <w:t>район</w:t>
      </w:r>
    </w:p>
    <w:p w:rsidR="00BE6C2D" w:rsidRPr="00EB71F6" w:rsidRDefault="00BE6C2D" w:rsidP="00EB71F6">
      <w:pPr>
        <w:autoSpaceDE w:val="0"/>
        <w:autoSpaceDN w:val="0"/>
        <w:adjustRightInd w:val="0"/>
        <w:ind w:firstLine="709"/>
        <w:jc w:val="both"/>
        <w:rPr>
          <w:bCs/>
          <w:sz w:val="28"/>
          <w:szCs w:val="28"/>
        </w:rPr>
      </w:pPr>
      <w:r w:rsidRPr="00EB71F6">
        <w:rPr>
          <w:bCs/>
          <w:sz w:val="28"/>
          <w:szCs w:val="28"/>
        </w:rPr>
        <w:t xml:space="preserve">Органы местного самоуправления и должностные лица местного самоуправления </w:t>
      </w:r>
      <w:r w:rsidRPr="00EB71F6">
        <w:rPr>
          <w:sz w:val="28"/>
          <w:szCs w:val="28"/>
        </w:rPr>
        <w:t xml:space="preserve">муниципального образования </w:t>
      </w:r>
      <w:r w:rsidR="00BA7992" w:rsidRPr="00EB71F6">
        <w:rPr>
          <w:sz w:val="28"/>
          <w:szCs w:val="28"/>
        </w:rPr>
        <w:t>Усть-Лабинский</w:t>
      </w:r>
      <w:r w:rsidR="00BA7992" w:rsidRPr="00EB71F6">
        <w:rPr>
          <w:rFonts w:eastAsia="Calibri"/>
          <w:color w:val="000000"/>
          <w:kern w:val="0"/>
          <w:sz w:val="28"/>
          <w:szCs w:val="28"/>
          <w:lang w:eastAsia="ru-RU"/>
        </w:rPr>
        <w:t xml:space="preserve"> </w:t>
      </w:r>
      <w:r w:rsidR="00760289" w:rsidRPr="00EB71F6">
        <w:rPr>
          <w:rFonts w:eastAsia="Calibri"/>
          <w:color w:val="000000"/>
          <w:kern w:val="0"/>
          <w:sz w:val="28"/>
          <w:szCs w:val="28"/>
          <w:lang w:eastAsia="ru-RU"/>
        </w:rPr>
        <w:t>район</w:t>
      </w:r>
      <w:r w:rsidR="00BA7992" w:rsidRPr="00EB71F6">
        <w:rPr>
          <w:rFonts w:eastAsia="Calibri"/>
          <w:color w:val="000000"/>
          <w:kern w:val="0"/>
          <w:sz w:val="28"/>
          <w:szCs w:val="28"/>
          <w:lang w:eastAsia="ru-RU"/>
        </w:rPr>
        <w:t xml:space="preserve"> </w:t>
      </w:r>
      <w:r w:rsidRPr="00EB71F6">
        <w:rPr>
          <w:bCs/>
          <w:sz w:val="28"/>
          <w:szCs w:val="28"/>
        </w:rPr>
        <w:t xml:space="preserve">несут предусмотренную законодательством Российской Федерации ответственность, в </w:t>
      </w:r>
      <w:r w:rsidRPr="00EB71F6">
        <w:rPr>
          <w:bCs/>
          <w:color w:val="000000" w:themeColor="text1"/>
          <w:sz w:val="28"/>
          <w:szCs w:val="28"/>
        </w:rPr>
        <w:t xml:space="preserve">том числе в случае нарушения ими Конституции Российской Федерации, </w:t>
      </w:r>
      <w:r w:rsidRPr="00EB71F6">
        <w:rPr>
          <w:bCs/>
          <w:sz w:val="28"/>
          <w:szCs w:val="28"/>
        </w:rPr>
        <w:t xml:space="preserve">федеральных конституционных законов, федеральных законов, Устава Краснодарского края, законов Краснодарского края, Устава </w:t>
      </w:r>
      <w:r w:rsidRPr="00EB71F6">
        <w:rPr>
          <w:sz w:val="28"/>
          <w:szCs w:val="28"/>
        </w:rPr>
        <w:t xml:space="preserve">муниципального образования </w:t>
      </w:r>
      <w:r w:rsidR="00BA7992" w:rsidRPr="00EB71F6">
        <w:rPr>
          <w:sz w:val="28"/>
          <w:szCs w:val="28"/>
        </w:rPr>
        <w:t>Усть-Лабинский</w:t>
      </w:r>
      <w:r w:rsidR="00BA7992" w:rsidRPr="00EB71F6">
        <w:rPr>
          <w:rFonts w:eastAsia="Calibri"/>
          <w:color w:val="000000"/>
          <w:kern w:val="0"/>
          <w:sz w:val="28"/>
          <w:szCs w:val="28"/>
          <w:lang w:eastAsia="ru-RU"/>
        </w:rPr>
        <w:t xml:space="preserve"> </w:t>
      </w:r>
      <w:r w:rsidR="00760289" w:rsidRPr="00EB71F6">
        <w:rPr>
          <w:rFonts w:eastAsia="Calibri"/>
          <w:color w:val="000000"/>
          <w:kern w:val="0"/>
          <w:sz w:val="28"/>
          <w:szCs w:val="28"/>
          <w:lang w:eastAsia="ru-RU"/>
        </w:rPr>
        <w:t>район</w:t>
      </w:r>
      <w:r w:rsidRPr="00EB71F6">
        <w:rPr>
          <w:bCs/>
          <w:sz w:val="28"/>
          <w:szCs w:val="28"/>
        </w:rPr>
        <w:t>,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BE6C2D" w:rsidRPr="00EB71F6" w:rsidRDefault="00BE6C2D" w:rsidP="00EB71F6">
      <w:pPr>
        <w:ind w:firstLine="709"/>
        <w:jc w:val="both"/>
        <w:rPr>
          <w:b/>
          <w:caps/>
          <w:sz w:val="28"/>
          <w:szCs w:val="28"/>
        </w:rPr>
      </w:pPr>
    </w:p>
    <w:p w:rsidR="00BE6C2D" w:rsidRPr="00EB71F6" w:rsidRDefault="00BE6C2D" w:rsidP="008848E6">
      <w:pPr>
        <w:pStyle w:val="8"/>
        <w:keepNext w:val="0"/>
        <w:ind w:firstLine="0"/>
        <w:jc w:val="center"/>
        <w:rPr>
          <w:szCs w:val="28"/>
        </w:rPr>
      </w:pPr>
      <w:r w:rsidRPr="00EB71F6">
        <w:rPr>
          <w:szCs w:val="28"/>
        </w:rPr>
        <w:t>ГЛАВА 9. ЗАКЛЮЧИТЕЛЬНЫЕ ПОЛОЖЕНИЯ</w:t>
      </w:r>
    </w:p>
    <w:p w:rsidR="00BE6C2D" w:rsidRPr="00EB71F6" w:rsidRDefault="00BE6C2D" w:rsidP="00EB71F6">
      <w:pPr>
        <w:ind w:firstLine="709"/>
        <w:jc w:val="both"/>
        <w:rPr>
          <w:sz w:val="28"/>
          <w:szCs w:val="28"/>
        </w:rPr>
      </w:pPr>
    </w:p>
    <w:p w:rsidR="00BE6C2D" w:rsidRPr="00EB71F6" w:rsidRDefault="00BE6C2D" w:rsidP="00EB71F6">
      <w:pPr>
        <w:ind w:firstLine="709"/>
        <w:jc w:val="both"/>
        <w:rPr>
          <w:b/>
          <w:sz w:val="28"/>
          <w:szCs w:val="28"/>
        </w:rPr>
      </w:pPr>
      <w:r w:rsidRPr="00EB71F6">
        <w:rPr>
          <w:b/>
          <w:sz w:val="28"/>
          <w:szCs w:val="28"/>
        </w:rPr>
        <w:t xml:space="preserve">Статья </w:t>
      </w:r>
      <w:r w:rsidR="001C22C7" w:rsidRPr="00EB71F6">
        <w:rPr>
          <w:b/>
          <w:sz w:val="28"/>
          <w:szCs w:val="28"/>
        </w:rPr>
        <w:t>70</w:t>
      </w:r>
      <w:r w:rsidRPr="00EB71F6">
        <w:rPr>
          <w:b/>
          <w:sz w:val="28"/>
          <w:szCs w:val="28"/>
        </w:rPr>
        <w:t xml:space="preserve">. Вступление в силу Устава муниципального образования </w:t>
      </w:r>
      <w:r w:rsidR="00BA7992" w:rsidRPr="00EB71F6">
        <w:rPr>
          <w:b/>
          <w:sz w:val="28"/>
          <w:szCs w:val="28"/>
        </w:rPr>
        <w:t>Усть-Лабинский</w:t>
      </w:r>
      <w:r w:rsidR="00BA7992" w:rsidRPr="00EB71F6">
        <w:rPr>
          <w:rFonts w:eastAsia="Calibri"/>
          <w:b/>
          <w:color w:val="000000"/>
          <w:kern w:val="0"/>
          <w:sz w:val="28"/>
          <w:szCs w:val="28"/>
          <w:lang w:eastAsia="ru-RU"/>
        </w:rPr>
        <w:t xml:space="preserve"> </w:t>
      </w:r>
      <w:r w:rsidR="00760289" w:rsidRPr="00EB71F6">
        <w:rPr>
          <w:rFonts w:eastAsia="Calibri"/>
          <w:b/>
          <w:color w:val="000000"/>
          <w:kern w:val="0"/>
          <w:sz w:val="28"/>
          <w:szCs w:val="28"/>
          <w:lang w:eastAsia="ru-RU"/>
        </w:rPr>
        <w:t>район</w:t>
      </w:r>
    </w:p>
    <w:p w:rsidR="00BE6C2D" w:rsidRPr="00EB71F6" w:rsidRDefault="00BE6C2D" w:rsidP="00EB71F6">
      <w:pPr>
        <w:pStyle w:val="ConsPlusNormal"/>
        <w:ind w:firstLine="709"/>
        <w:jc w:val="both"/>
        <w:outlineLvl w:val="0"/>
        <w:rPr>
          <w:rFonts w:ascii="Times New Roman" w:eastAsia="Calibri" w:hAnsi="Times New Roman" w:cs="Times New Roman"/>
          <w:strike/>
          <w:kern w:val="0"/>
          <w:sz w:val="28"/>
          <w:szCs w:val="28"/>
          <w:lang w:eastAsia="en-US" w:bidi="ar-SA"/>
        </w:rPr>
      </w:pPr>
      <w:bookmarkStart w:id="26" w:name="Par4"/>
      <w:bookmarkStart w:id="27" w:name="Par10"/>
      <w:bookmarkEnd w:id="26"/>
      <w:bookmarkEnd w:id="27"/>
      <w:r w:rsidRPr="00EB71F6">
        <w:rPr>
          <w:rFonts w:ascii="Times New Roman" w:hAnsi="Times New Roman" w:cs="Times New Roman"/>
          <w:sz w:val="28"/>
          <w:szCs w:val="28"/>
        </w:rPr>
        <w:t xml:space="preserve">Устав муниципального образования </w:t>
      </w:r>
      <w:r w:rsidR="00BA7992" w:rsidRPr="00EB71F6">
        <w:rPr>
          <w:rFonts w:ascii="Times New Roman" w:hAnsi="Times New Roman" w:cs="Times New Roman"/>
          <w:sz w:val="28"/>
          <w:szCs w:val="28"/>
        </w:rPr>
        <w:t>Усть-Лабинский</w:t>
      </w:r>
      <w:r w:rsidR="00BA7992" w:rsidRPr="00EB71F6">
        <w:rPr>
          <w:rFonts w:ascii="Times New Roman" w:eastAsia="Calibri" w:hAnsi="Times New Roman" w:cs="Times New Roman"/>
          <w:color w:val="000000"/>
          <w:kern w:val="0"/>
          <w:sz w:val="28"/>
          <w:szCs w:val="28"/>
          <w:lang w:eastAsia="ru-RU"/>
        </w:rPr>
        <w:t xml:space="preserve"> </w:t>
      </w:r>
      <w:r w:rsidR="00760289" w:rsidRPr="00EB71F6">
        <w:rPr>
          <w:rFonts w:ascii="Times New Roman" w:eastAsia="Calibri" w:hAnsi="Times New Roman" w:cs="Times New Roman"/>
          <w:color w:val="000000"/>
          <w:kern w:val="0"/>
          <w:sz w:val="28"/>
          <w:szCs w:val="28"/>
          <w:lang w:eastAsia="ru-RU"/>
        </w:rPr>
        <w:t>район</w:t>
      </w:r>
      <w:r w:rsidR="00A660A3" w:rsidRPr="00EB71F6">
        <w:rPr>
          <w:rFonts w:ascii="Times New Roman" w:eastAsia="Calibri" w:hAnsi="Times New Roman" w:cs="Times New Roman"/>
          <w:color w:val="000000"/>
          <w:kern w:val="0"/>
          <w:sz w:val="28"/>
          <w:szCs w:val="28"/>
          <w:lang w:eastAsia="ru-RU"/>
        </w:rPr>
        <w:t xml:space="preserve"> </w:t>
      </w:r>
      <w:r w:rsidRPr="00EB71F6">
        <w:rPr>
          <w:rFonts w:ascii="Times New Roman" w:eastAsia="Calibri" w:hAnsi="Times New Roman" w:cs="Times New Roman"/>
          <w:kern w:val="0"/>
          <w:sz w:val="28"/>
          <w:szCs w:val="28"/>
          <w:lang w:eastAsia="ru-RU"/>
        </w:rPr>
        <w:t>подлежит официальному опубликованию после его государственной регистрации и вступает в силу после его официального опубликования.</w:t>
      </w:r>
    </w:p>
    <w:p w:rsidR="00BE6C2D" w:rsidRPr="00EB71F6" w:rsidRDefault="00BE6C2D" w:rsidP="00EB71F6">
      <w:pPr>
        <w:autoSpaceDE w:val="0"/>
        <w:autoSpaceDN w:val="0"/>
        <w:adjustRightInd w:val="0"/>
        <w:ind w:firstLine="709"/>
        <w:jc w:val="both"/>
        <w:rPr>
          <w:rFonts w:eastAsia="Calibri"/>
          <w:sz w:val="28"/>
          <w:szCs w:val="28"/>
        </w:rPr>
      </w:pPr>
    </w:p>
    <w:p w:rsidR="00BE6C2D" w:rsidRPr="00EB71F6" w:rsidRDefault="00BE6C2D" w:rsidP="00EB71F6">
      <w:pPr>
        <w:ind w:firstLine="709"/>
        <w:jc w:val="both"/>
        <w:rPr>
          <w:b/>
          <w:sz w:val="28"/>
          <w:szCs w:val="28"/>
        </w:rPr>
      </w:pPr>
      <w:r w:rsidRPr="00EB71F6">
        <w:rPr>
          <w:b/>
          <w:sz w:val="28"/>
          <w:szCs w:val="28"/>
        </w:rPr>
        <w:t xml:space="preserve">Статья </w:t>
      </w:r>
      <w:r w:rsidR="001C22C7" w:rsidRPr="00EB71F6">
        <w:rPr>
          <w:b/>
          <w:sz w:val="28"/>
          <w:szCs w:val="28"/>
        </w:rPr>
        <w:t>71</w:t>
      </w:r>
      <w:r w:rsidRPr="00EB71F6">
        <w:rPr>
          <w:b/>
          <w:sz w:val="28"/>
          <w:szCs w:val="28"/>
        </w:rPr>
        <w:t>. Приведение нормативных правовых актов в соответствие с настоящим Уставом</w:t>
      </w:r>
    </w:p>
    <w:p w:rsidR="0073273A" w:rsidRPr="00EB71F6" w:rsidRDefault="00BE6C2D" w:rsidP="00EB71F6">
      <w:pPr>
        <w:pStyle w:val="1"/>
        <w:keepNext w:val="0"/>
        <w:tabs>
          <w:tab w:val="clear" w:pos="432"/>
        </w:tabs>
        <w:spacing w:before="0" w:after="0"/>
        <w:ind w:left="0" w:firstLine="709"/>
        <w:jc w:val="both"/>
        <w:rPr>
          <w:rFonts w:ascii="Times New Roman" w:hAnsi="Times New Roman"/>
          <w:b w:val="0"/>
          <w:i w:val="0"/>
          <w:szCs w:val="28"/>
        </w:rPr>
      </w:pPr>
      <w:r w:rsidRPr="00EB71F6">
        <w:rPr>
          <w:rFonts w:ascii="Times New Roman" w:hAnsi="Times New Roman"/>
          <w:b w:val="0"/>
          <w:i w:val="0"/>
          <w:szCs w:val="28"/>
        </w:rPr>
        <w:t xml:space="preserve">Нормативные правовые акты, принятые органами и должностными лицами местного самоуправления муниципального образования </w:t>
      </w:r>
      <w:r w:rsidR="00BA7992" w:rsidRPr="00EB71F6">
        <w:rPr>
          <w:rFonts w:ascii="Times New Roman" w:hAnsi="Times New Roman"/>
          <w:b w:val="0"/>
          <w:i w:val="0"/>
          <w:szCs w:val="28"/>
        </w:rPr>
        <w:t>Усть-Лабинский</w:t>
      </w:r>
      <w:r w:rsidR="00BA7992" w:rsidRPr="00EB71F6">
        <w:rPr>
          <w:rFonts w:ascii="Times New Roman" w:eastAsia="Calibri" w:hAnsi="Times New Roman"/>
          <w:b w:val="0"/>
          <w:i w:val="0"/>
          <w:color w:val="000000"/>
          <w:kern w:val="0"/>
          <w:szCs w:val="28"/>
          <w:lang w:eastAsia="ru-RU"/>
        </w:rPr>
        <w:t xml:space="preserve"> </w:t>
      </w:r>
      <w:r w:rsidR="00760289" w:rsidRPr="00EB71F6">
        <w:rPr>
          <w:rFonts w:ascii="Times New Roman" w:eastAsia="Calibri" w:hAnsi="Times New Roman"/>
          <w:b w:val="0"/>
          <w:i w:val="0"/>
          <w:color w:val="000000"/>
          <w:kern w:val="0"/>
          <w:szCs w:val="28"/>
          <w:lang w:eastAsia="ru-RU"/>
        </w:rPr>
        <w:t>район</w:t>
      </w:r>
      <w:r w:rsidRPr="00EB71F6">
        <w:rPr>
          <w:rFonts w:ascii="Times New Roman" w:hAnsi="Times New Roman"/>
          <w:b w:val="0"/>
          <w:i w:val="0"/>
          <w:szCs w:val="28"/>
        </w:rPr>
        <w:t xml:space="preserve"> приводятся в соответствие с настоящим Уставом</w:t>
      </w:r>
      <w:r w:rsidR="007B320D" w:rsidRPr="00EB71F6">
        <w:rPr>
          <w:rFonts w:ascii="Times New Roman" w:hAnsi="Times New Roman"/>
          <w:b w:val="0"/>
          <w:i w:val="0"/>
          <w:szCs w:val="28"/>
        </w:rPr>
        <w:t xml:space="preserve"> в сроки, установленные действующим законодательством</w:t>
      </w:r>
      <w:r w:rsidRPr="00EB71F6">
        <w:rPr>
          <w:rFonts w:ascii="Times New Roman" w:hAnsi="Times New Roman"/>
          <w:b w:val="0"/>
          <w:i w:val="0"/>
          <w:szCs w:val="28"/>
        </w:rPr>
        <w:t>.</w:t>
      </w:r>
    </w:p>
    <w:sectPr w:rsidR="0073273A" w:rsidRPr="00EB71F6" w:rsidSect="000F0A26">
      <w:headerReference w:type="default" r:id="rId22"/>
      <w:pgSz w:w="11905" w:h="16837"/>
      <w:pgMar w:top="1134" w:right="567"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2BF6" w:rsidRDefault="006A2BF6" w:rsidP="0020645A">
      <w:r>
        <w:separator/>
      </w:r>
    </w:p>
  </w:endnote>
  <w:endnote w:type="continuationSeparator" w:id="1">
    <w:p w:rsidR="006A2BF6" w:rsidRDefault="006A2BF6" w:rsidP="002064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0000000000000000000"/>
    <w:charset w:val="00"/>
    <w:family w:val="roman"/>
    <w:notTrueType/>
    <w:pitch w:val="default"/>
    <w:sig w:usb0="00000001"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2BF6" w:rsidRDefault="006A2BF6" w:rsidP="0020645A">
      <w:r>
        <w:separator/>
      </w:r>
    </w:p>
  </w:footnote>
  <w:footnote w:type="continuationSeparator" w:id="1">
    <w:p w:rsidR="006A2BF6" w:rsidRDefault="006A2BF6" w:rsidP="002064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2096673"/>
      <w:docPartObj>
        <w:docPartGallery w:val="Page Numbers (Top of Page)"/>
        <w:docPartUnique/>
      </w:docPartObj>
    </w:sdtPr>
    <w:sdtContent>
      <w:p w:rsidR="007C2B9D" w:rsidRDefault="00160837">
        <w:pPr>
          <w:pStyle w:val="af4"/>
          <w:jc w:val="center"/>
        </w:pPr>
        <w:fldSimple w:instr="PAGE   \* MERGEFORMAT">
          <w:r w:rsidR="008053E8">
            <w:rPr>
              <w:noProof/>
            </w:rPr>
            <w:t>83</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3"/>
    <w:multiLevelType w:val="multilevel"/>
    <w:tmpl w:val="00000003"/>
    <w:name w:val="WW8Num3"/>
    <w:lvl w:ilvl="0">
      <w:start w:val="1"/>
      <w:numFmt w:val="bullet"/>
      <w:lvlText w:val="-"/>
      <w:lvlJc w:val="left"/>
      <w:pPr>
        <w:tabs>
          <w:tab w:val="num" w:pos="1901"/>
        </w:tabs>
        <w:ind w:left="1901" w:hanging="1050"/>
      </w:pPr>
      <w:rPr>
        <w:rFonts w:ascii="Times New Roman" w:hAnsi="Times New Roman" w:cs="Times New Roman"/>
      </w:rPr>
    </w:lvl>
    <w:lvl w:ilvl="1">
      <w:start w:val="1"/>
      <w:numFmt w:val="bullet"/>
      <w:lvlText w:val="o"/>
      <w:lvlJc w:val="left"/>
      <w:pPr>
        <w:tabs>
          <w:tab w:val="num" w:pos="1931"/>
        </w:tabs>
        <w:ind w:left="1931" w:hanging="360"/>
      </w:pPr>
      <w:rPr>
        <w:rFonts w:ascii="Courier New" w:hAnsi="Courier New"/>
      </w:rPr>
    </w:lvl>
    <w:lvl w:ilvl="2">
      <w:start w:val="1"/>
      <w:numFmt w:val="bullet"/>
      <w:lvlText w:val=""/>
      <w:lvlJc w:val="left"/>
      <w:pPr>
        <w:tabs>
          <w:tab w:val="num" w:pos="2651"/>
        </w:tabs>
        <w:ind w:left="2651" w:hanging="360"/>
      </w:pPr>
      <w:rPr>
        <w:rFonts w:ascii="Wingdings" w:hAnsi="Wingdings"/>
      </w:rPr>
    </w:lvl>
    <w:lvl w:ilvl="3">
      <w:start w:val="1"/>
      <w:numFmt w:val="bullet"/>
      <w:lvlText w:val=""/>
      <w:lvlJc w:val="left"/>
      <w:pPr>
        <w:tabs>
          <w:tab w:val="num" w:pos="3371"/>
        </w:tabs>
        <w:ind w:left="3371" w:hanging="360"/>
      </w:pPr>
      <w:rPr>
        <w:rFonts w:ascii="Symbol" w:hAnsi="Symbol"/>
      </w:rPr>
    </w:lvl>
    <w:lvl w:ilvl="4">
      <w:start w:val="1"/>
      <w:numFmt w:val="bullet"/>
      <w:lvlText w:val="o"/>
      <w:lvlJc w:val="left"/>
      <w:pPr>
        <w:tabs>
          <w:tab w:val="num" w:pos="4091"/>
        </w:tabs>
        <w:ind w:left="4091" w:hanging="360"/>
      </w:pPr>
      <w:rPr>
        <w:rFonts w:ascii="Courier New" w:hAnsi="Courier New"/>
      </w:rPr>
    </w:lvl>
    <w:lvl w:ilvl="5">
      <w:start w:val="1"/>
      <w:numFmt w:val="bullet"/>
      <w:lvlText w:val=""/>
      <w:lvlJc w:val="left"/>
      <w:pPr>
        <w:tabs>
          <w:tab w:val="num" w:pos="4811"/>
        </w:tabs>
        <w:ind w:left="4811" w:hanging="360"/>
      </w:pPr>
      <w:rPr>
        <w:rFonts w:ascii="Wingdings" w:hAnsi="Wingdings"/>
      </w:rPr>
    </w:lvl>
    <w:lvl w:ilvl="6">
      <w:start w:val="1"/>
      <w:numFmt w:val="bullet"/>
      <w:lvlText w:val=""/>
      <w:lvlJc w:val="left"/>
      <w:pPr>
        <w:tabs>
          <w:tab w:val="num" w:pos="5531"/>
        </w:tabs>
        <w:ind w:left="5531" w:hanging="360"/>
      </w:pPr>
      <w:rPr>
        <w:rFonts w:ascii="Symbol" w:hAnsi="Symbol"/>
      </w:rPr>
    </w:lvl>
    <w:lvl w:ilvl="7">
      <w:start w:val="1"/>
      <w:numFmt w:val="bullet"/>
      <w:lvlText w:val="o"/>
      <w:lvlJc w:val="left"/>
      <w:pPr>
        <w:tabs>
          <w:tab w:val="num" w:pos="6251"/>
        </w:tabs>
        <w:ind w:left="6251" w:hanging="360"/>
      </w:pPr>
      <w:rPr>
        <w:rFonts w:ascii="Courier New" w:hAnsi="Courier New"/>
      </w:rPr>
    </w:lvl>
    <w:lvl w:ilvl="8">
      <w:start w:val="1"/>
      <w:numFmt w:val="bullet"/>
      <w:lvlText w:val=""/>
      <w:lvlJc w:val="left"/>
      <w:pPr>
        <w:tabs>
          <w:tab w:val="num" w:pos="6971"/>
        </w:tabs>
        <w:ind w:left="6971" w:hanging="360"/>
      </w:pPr>
      <w:rPr>
        <w:rFonts w:ascii="Wingdings" w:hAnsi="Wingdings"/>
      </w:rPr>
    </w:lvl>
  </w:abstractNum>
  <w:abstractNum w:abstractNumId="3">
    <w:nsid w:val="00000004"/>
    <w:multiLevelType w:val="multilevel"/>
    <w:tmpl w:val="00000004"/>
    <w:name w:val="WW8Num4"/>
    <w:lvl w:ilvl="0">
      <w:start w:val="4"/>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5"/>
    <w:multiLevelType w:val="multilevel"/>
    <w:tmpl w:val="00000005"/>
    <w:name w:val="WW8Num5"/>
    <w:lvl w:ilvl="0">
      <w:start w:val="1"/>
      <w:numFmt w:val="decimal"/>
      <w:lvlText w:val="%1."/>
      <w:lvlJc w:val="left"/>
      <w:pPr>
        <w:tabs>
          <w:tab w:val="num" w:pos="1353"/>
        </w:tabs>
        <w:ind w:left="1353" w:hanging="360"/>
      </w:pPr>
      <w:rPr>
        <w:strike w:val="0"/>
        <w:dstrike w:val="0"/>
      </w:rPr>
    </w:lvl>
    <w:lvl w:ilvl="1">
      <w:start w:val="1"/>
      <w:numFmt w:val="decimal"/>
      <w:lvlText w:val="%2)"/>
      <w:lvlJc w:val="left"/>
      <w:pPr>
        <w:tabs>
          <w:tab w:val="num" w:pos="2763"/>
        </w:tabs>
        <w:ind w:left="2763" w:hanging="1050"/>
      </w:pPr>
    </w:lvl>
    <w:lvl w:ilvl="2">
      <w:start w:val="1"/>
      <w:numFmt w:val="lowerRoman"/>
      <w:lvlText w:val="%3."/>
      <w:lvlJc w:val="left"/>
      <w:pPr>
        <w:tabs>
          <w:tab w:val="num" w:pos="2793"/>
        </w:tabs>
        <w:ind w:left="2793" w:hanging="180"/>
      </w:pPr>
    </w:lvl>
    <w:lvl w:ilvl="3">
      <w:start w:val="1"/>
      <w:numFmt w:val="decimal"/>
      <w:lvlText w:val="%4."/>
      <w:lvlJc w:val="left"/>
      <w:pPr>
        <w:tabs>
          <w:tab w:val="num" w:pos="3513"/>
        </w:tabs>
        <w:ind w:left="3513" w:hanging="360"/>
      </w:pPr>
    </w:lvl>
    <w:lvl w:ilvl="4">
      <w:start w:val="1"/>
      <w:numFmt w:val="lowerLetter"/>
      <w:lvlText w:val="%5."/>
      <w:lvlJc w:val="left"/>
      <w:pPr>
        <w:tabs>
          <w:tab w:val="num" w:pos="4233"/>
        </w:tabs>
        <w:ind w:left="4233" w:hanging="360"/>
      </w:pPr>
    </w:lvl>
    <w:lvl w:ilvl="5">
      <w:start w:val="1"/>
      <w:numFmt w:val="lowerRoman"/>
      <w:lvlText w:val="%6."/>
      <w:lvlJc w:val="left"/>
      <w:pPr>
        <w:tabs>
          <w:tab w:val="num" w:pos="4953"/>
        </w:tabs>
        <w:ind w:left="4953" w:hanging="180"/>
      </w:pPr>
    </w:lvl>
    <w:lvl w:ilvl="6">
      <w:start w:val="1"/>
      <w:numFmt w:val="decimal"/>
      <w:lvlText w:val="%7."/>
      <w:lvlJc w:val="left"/>
      <w:pPr>
        <w:tabs>
          <w:tab w:val="num" w:pos="5673"/>
        </w:tabs>
        <w:ind w:left="5673" w:hanging="360"/>
      </w:pPr>
    </w:lvl>
    <w:lvl w:ilvl="7">
      <w:start w:val="1"/>
      <w:numFmt w:val="lowerLetter"/>
      <w:lvlText w:val="%8."/>
      <w:lvlJc w:val="left"/>
      <w:pPr>
        <w:tabs>
          <w:tab w:val="num" w:pos="6393"/>
        </w:tabs>
        <w:ind w:left="6393" w:hanging="360"/>
      </w:pPr>
    </w:lvl>
    <w:lvl w:ilvl="8">
      <w:start w:val="1"/>
      <w:numFmt w:val="lowerRoman"/>
      <w:lvlText w:val="%9."/>
      <w:lvlJc w:val="left"/>
      <w:pPr>
        <w:tabs>
          <w:tab w:val="num" w:pos="7113"/>
        </w:tabs>
        <w:ind w:left="7113" w:hanging="180"/>
      </w:pPr>
    </w:lvl>
  </w:abstractNum>
  <w:abstractNum w:abstractNumId="5">
    <w:nsid w:val="00000006"/>
    <w:multiLevelType w:val="multilevel"/>
    <w:tmpl w:val="00000006"/>
    <w:name w:val="WW8Num6"/>
    <w:lvl w:ilvl="0">
      <w:start w:val="1"/>
      <w:numFmt w:val="decimal"/>
      <w:lvlText w:val="%1)"/>
      <w:lvlJc w:val="left"/>
      <w:pPr>
        <w:tabs>
          <w:tab w:val="num" w:pos="1060"/>
        </w:tabs>
        <w:ind w:left="10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1"/>
      <w:numFmt w:val="decimal"/>
      <w:lvlText w:val="%3)"/>
      <w:lvlJc w:val="left"/>
      <w:pPr>
        <w:tabs>
          <w:tab w:val="num" w:pos="1495"/>
        </w:tabs>
        <w:ind w:left="1495"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9"/>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0"/>
    <w:multiLevelType w:val="multilevel"/>
    <w:tmpl w:val="00000010"/>
    <w:name w:val="WW8Num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00000011"/>
    <w:name w:val="WW8Num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2"/>
    <w:multiLevelType w:val="multilevel"/>
    <w:tmpl w:val="00000012"/>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000014"/>
    <w:multiLevelType w:val="multilevel"/>
    <w:tmpl w:val="000000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15"/>
    <w:multiLevelType w:val="multilevel"/>
    <w:tmpl w:val="000000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16"/>
    <w:multiLevelType w:val="multilevel"/>
    <w:tmpl w:val="000000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7"/>
    <w:multiLevelType w:val="multilevel"/>
    <w:tmpl w:val="000000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8"/>
    <w:multiLevelType w:val="multilevel"/>
    <w:tmpl w:val="000000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8"/>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9"/>
    <w:multiLevelType w:val="multilevel"/>
    <w:tmpl w:val="000000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15CA26A9"/>
    <w:multiLevelType w:val="hybridMultilevel"/>
    <w:tmpl w:val="2F66C878"/>
    <w:lvl w:ilvl="0" w:tplc="D30E74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2057565A"/>
    <w:multiLevelType w:val="hybridMultilevel"/>
    <w:tmpl w:val="0C1A8F0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nsid w:val="2E1C2B67"/>
    <w:multiLevelType w:val="hybridMultilevel"/>
    <w:tmpl w:val="2F66C878"/>
    <w:lvl w:ilvl="0" w:tplc="D30E74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nsid w:val="38B7754D"/>
    <w:multiLevelType w:val="hybridMultilevel"/>
    <w:tmpl w:val="AE3A52A6"/>
    <w:lvl w:ilvl="0" w:tplc="F97CBBB6">
      <w:start w:val="1"/>
      <w:numFmt w:val="decimal"/>
      <w:lvlText w:val="%1."/>
      <w:lvlJc w:val="left"/>
      <w:pPr>
        <w:ind w:left="360" w:hanging="360"/>
      </w:pPr>
      <w:rPr>
        <w:rFonts w:hint="default"/>
        <w:i w:val="0"/>
        <w:strik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39482C02"/>
    <w:multiLevelType w:val="hybridMultilevel"/>
    <w:tmpl w:val="F6F47020"/>
    <w:lvl w:ilvl="0" w:tplc="FC8AC8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6"/>
  </w:num>
  <w:num w:numId="27">
    <w:abstractNumId w:val="28"/>
  </w:num>
  <w:num w:numId="28">
    <w:abstractNumId w:val="29"/>
  </w:num>
  <w:num w:numId="29">
    <w:abstractNumId w:val="27"/>
  </w:num>
  <w:num w:numId="3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1051C"/>
    <w:rsid w:val="00000980"/>
    <w:rsid w:val="000029BE"/>
    <w:rsid w:val="0000434F"/>
    <w:rsid w:val="00010A73"/>
    <w:rsid w:val="00010B73"/>
    <w:rsid w:val="0001332C"/>
    <w:rsid w:val="000147F6"/>
    <w:rsid w:val="00014ABE"/>
    <w:rsid w:val="00015484"/>
    <w:rsid w:val="0001550B"/>
    <w:rsid w:val="0001754B"/>
    <w:rsid w:val="00022118"/>
    <w:rsid w:val="000233EE"/>
    <w:rsid w:val="000302CA"/>
    <w:rsid w:val="0003054A"/>
    <w:rsid w:val="000306C4"/>
    <w:rsid w:val="00030B59"/>
    <w:rsid w:val="000313A7"/>
    <w:rsid w:val="00031604"/>
    <w:rsid w:val="00031E0D"/>
    <w:rsid w:val="0003280D"/>
    <w:rsid w:val="000328D6"/>
    <w:rsid w:val="000330CF"/>
    <w:rsid w:val="00033936"/>
    <w:rsid w:val="00034DED"/>
    <w:rsid w:val="0003625F"/>
    <w:rsid w:val="0003637A"/>
    <w:rsid w:val="000370AF"/>
    <w:rsid w:val="00037C59"/>
    <w:rsid w:val="000422B1"/>
    <w:rsid w:val="00042D7D"/>
    <w:rsid w:val="00043B97"/>
    <w:rsid w:val="000473DC"/>
    <w:rsid w:val="00050CCD"/>
    <w:rsid w:val="00054707"/>
    <w:rsid w:val="00054EB7"/>
    <w:rsid w:val="000567DA"/>
    <w:rsid w:val="00056927"/>
    <w:rsid w:val="000603D8"/>
    <w:rsid w:val="00060617"/>
    <w:rsid w:val="000609A3"/>
    <w:rsid w:val="000615B9"/>
    <w:rsid w:val="000618B9"/>
    <w:rsid w:val="000634BB"/>
    <w:rsid w:val="000634D8"/>
    <w:rsid w:val="000643A0"/>
    <w:rsid w:val="00064479"/>
    <w:rsid w:val="00064B9E"/>
    <w:rsid w:val="00064EC1"/>
    <w:rsid w:val="000651C5"/>
    <w:rsid w:val="00065840"/>
    <w:rsid w:val="00067431"/>
    <w:rsid w:val="000729B3"/>
    <w:rsid w:val="0007301C"/>
    <w:rsid w:val="00073374"/>
    <w:rsid w:val="00073535"/>
    <w:rsid w:val="000740BC"/>
    <w:rsid w:val="00074A2D"/>
    <w:rsid w:val="00075470"/>
    <w:rsid w:val="000803A6"/>
    <w:rsid w:val="00081ACE"/>
    <w:rsid w:val="00082FAA"/>
    <w:rsid w:val="000831FD"/>
    <w:rsid w:val="0008381A"/>
    <w:rsid w:val="0008482C"/>
    <w:rsid w:val="0008534E"/>
    <w:rsid w:val="000857DB"/>
    <w:rsid w:val="000907AA"/>
    <w:rsid w:val="000918D2"/>
    <w:rsid w:val="00091E5D"/>
    <w:rsid w:val="000924AF"/>
    <w:rsid w:val="0009288D"/>
    <w:rsid w:val="00094C52"/>
    <w:rsid w:val="00095069"/>
    <w:rsid w:val="000955CE"/>
    <w:rsid w:val="00095B3D"/>
    <w:rsid w:val="00096397"/>
    <w:rsid w:val="00096557"/>
    <w:rsid w:val="00096623"/>
    <w:rsid w:val="00096B53"/>
    <w:rsid w:val="000974C2"/>
    <w:rsid w:val="000A061D"/>
    <w:rsid w:val="000A0F35"/>
    <w:rsid w:val="000A129B"/>
    <w:rsid w:val="000A146C"/>
    <w:rsid w:val="000A386B"/>
    <w:rsid w:val="000A7977"/>
    <w:rsid w:val="000A7A97"/>
    <w:rsid w:val="000B1A8D"/>
    <w:rsid w:val="000B365A"/>
    <w:rsid w:val="000B390F"/>
    <w:rsid w:val="000B3DD1"/>
    <w:rsid w:val="000B5217"/>
    <w:rsid w:val="000B643E"/>
    <w:rsid w:val="000B700C"/>
    <w:rsid w:val="000C085F"/>
    <w:rsid w:val="000C2D65"/>
    <w:rsid w:val="000C33C4"/>
    <w:rsid w:val="000C372E"/>
    <w:rsid w:val="000C3C50"/>
    <w:rsid w:val="000C4212"/>
    <w:rsid w:val="000C569F"/>
    <w:rsid w:val="000C69A5"/>
    <w:rsid w:val="000C6AD0"/>
    <w:rsid w:val="000C6AFF"/>
    <w:rsid w:val="000D055A"/>
    <w:rsid w:val="000D10F5"/>
    <w:rsid w:val="000D127E"/>
    <w:rsid w:val="000D27B8"/>
    <w:rsid w:val="000D3A69"/>
    <w:rsid w:val="000D478C"/>
    <w:rsid w:val="000D4F4B"/>
    <w:rsid w:val="000D5B33"/>
    <w:rsid w:val="000E0B87"/>
    <w:rsid w:val="000E12BF"/>
    <w:rsid w:val="000E13F9"/>
    <w:rsid w:val="000E2310"/>
    <w:rsid w:val="000E45A2"/>
    <w:rsid w:val="000E46AE"/>
    <w:rsid w:val="000E537B"/>
    <w:rsid w:val="000F0A26"/>
    <w:rsid w:val="000F0AC9"/>
    <w:rsid w:val="000F0DCA"/>
    <w:rsid w:val="000F1821"/>
    <w:rsid w:val="000F21D0"/>
    <w:rsid w:val="000F2F6C"/>
    <w:rsid w:val="000F5259"/>
    <w:rsid w:val="000F6AEB"/>
    <w:rsid w:val="000F7277"/>
    <w:rsid w:val="000F7615"/>
    <w:rsid w:val="00101139"/>
    <w:rsid w:val="0010414B"/>
    <w:rsid w:val="001047B0"/>
    <w:rsid w:val="00104C13"/>
    <w:rsid w:val="00105279"/>
    <w:rsid w:val="00106648"/>
    <w:rsid w:val="00107058"/>
    <w:rsid w:val="0011051C"/>
    <w:rsid w:val="00110A5B"/>
    <w:rsid w:val="00111EBB"/>
    <w:rsid w:val="00112999"/>
    <w:rsid w:val="00112CFE"/>
    <w:rsid w:val="00113402"/>
    <w:rsid w:val="0011449D"/>
    <w:rsid w:val="00115256"/>
    <w:rsid w:val="001160C1"/>
    <w:rsid w:val="0011694F"/>
    <w:rsid w:val="00117005"/>
    <w:rsid w:val="00117689"/>
    <w:rsid w:val="00121BC1"/>
    <w:rsid w:val="00122455"/>
    <w:rsid w:val="00125BA7"/>
    <w:rsid w:val="00126FCC"/>
    <w:rsid w:val="00127975"/>
    <w:rsid w:val="00130498"/>
    <w:rsid w:val="001304F8"/>
    <w:rsid w:val="0013067C"/>
    <w:rsid w:val="0013140C"/>
    <w:rsid w:val="001324AC"/>
    <w:rsid w:val="00132AA9"/>
    <w:rsid w:val="001340D3"/>
    <w:rsid w:val="001342E3"/>
    <w:rsid w:val="001375CC"/>
    <w:rsid w:val="00137DEF"/>
    <w:rsid w:val="00141287"/>
    <w:rsid w:val="001412BF"/>
    <w:rsid w:val="0014207E"/>
    <w:rsid w:val="001425B2"/>
    <w:rsid w:val="001434C5"/>
    <w:rsid w:val="00144338"/>
    <w:rsid w:val="001447B8"/>
    <w:rsid w:val="00144F43"/>
    <w:rsid w:val="00146331"/>
    <w:rsid w:val="00146C43"/>
    <w:rsid w:val="00146C8F"/>
    <w:rsid w:val="001536C2"/>
    <w:rsid w:val="00154C64"/>
    <w:rsid w:val="0015547A"/>
    <w:rsid w:val="0015590F"/>
    <w:rsid w:val="00156C16"/>
    <w:rsid w:val="00160018"/>
    <w:rsid w:val="0016028E"/>
    <w:rsid w:val="001604F1"/>
    <w:rsid w:val="00160837"/>
    <w:rsid w:val="00160A52"/>
    <w:rsid w:val="00160EBE"/>
    <w:rsid w:val="001612DE"/>
    <w:rsid w:val="00162F1D"/>
    <w:rsid w:val="0016431C"/>
    <w:rsid w:val="0016464D"/>
    <w:rsid w:val="0016635A"/>
    <w:rsid w:val="00166733"/>
    <w:rsid w:val="00166850"/>
    <w:rsid w:val="00177F14"/>
    <w:rsid w:val="00180748"/>
    <w:rsid w:val="00181C76"/>
    <w:rsid w:val="0018211E"/>
    <w:rsid w:val="00182A72"/>
    <w:rsid w:val="00184677"/>
    <w:rsid w:val="00184837"/>
    <w:rsid w:val="00184EE8"/>
    <w:rsid w:val="0018636B"/>
    <w:rsid w:val="00190074"/>
    <w:rsid w:val="001903F5"/>
    <w:rsid w:val="00190AA4"/>
    <w:rsid w:val="00190D0A"/>
    <w:rsid w:val="001915EE"/>
    <w:rsid w:val="001917F4"/>
    <w:rsid w:val="0019193E"/>
    <w:rsid w:val="00192031"/>
    <w:rsid w:val="001931CE"/>
    <w:rsid w:val="0019438C"/>
    <w:rsid w:val="00195658"/>
    <w:rsid w:val="00197244"/>
    <w:rsid w:val="001975FC"/>
    <w:rsid w:val="001A01E7"/>
    <w:rsid w:val="001A071B"/>
    <w:rsid w:val="001A1711"/>
    <w:rsid w:val="001A20DC"/>
    <w:rsid w:val="001A29C3"/>
    <w:rsid w:val="001A3487"/>
    <w:rsid w:val="001A41DF"/>
    <w:rsid w:val="001A479C"/>
    <w:rsid w:val="001A47FA"/>
    <w:rsid w:val="001A5022"/>
    <w:rsid w:val="001A6112"/>
    <w:rsid w:val="001A6596"/>
    <w:rsid w:val="001A6B65"/>
    <w:rsid w:val="001A7A25"/>
    <w:rsid w:val="001B00D1"/>
    <w:rsid w:val="001B10A2"/>
    <w:rsid w:val="001B2EB0"/>
    <w:rsid w:val="001B3755"/>
    <w:rsid w:val="001B4469"/>
    <w:rsid w:val="001B500D"/>
    <w:rsid w:val="001B530E"/>
    <w:rsid w:val="001B590B"/>
    <w:rsid w:val="001B5BA3"/>
    <w:rsid w:val="001B6A64"/>
    <w:rsid w:val="001C15F1"/>
    <w:rsid w:val="001C2168"/>
    <w:rsid w:val="001C22C7"/>
    <w:rsid w:val="001C2B2A"/>
    <w:rsid w:val="001C3828"/>
    <w:rsid w:val="001C52CB"/>
    <w:rsid w:val="001C68B1"/>
    <w:rsid w:val="001C6CAC"/>
    <w:rsid w:val="001D6788"/>
    <w:rsid w:val="001D7027"/>
    <w:rsid w:val="001E0277"/>
    <w:rsid w:val="001E04F3"/>
    <w:rsid w:val="001E0992"/>
    <w:rsid w:val="001E0B9A"/>
    <w:rsid w:val="001E1D65"/>
    <w:rsid w:val="001E1EA0"/>
    <w:rsid w:val="001E23D7"/>
    <w:rsid w:val="001E31C8"/>
    <w:rsid w:val="001E446A"/>
    <w:rsid w:val="001E4B85"/>
    <w:rsid w:val="001E56A4"/>
    <w:rsid w:val="001E7631"/>
    <w:rsid w:val="001E783B"/>
    <w:rsid w:val="001F02EE"/>
    <w:rsid w:val="001F08F7"/>
    <w:rsid w:val="001F0E50"/>
    <w:rsid w:val="001F77B7"/>
    <w:rsid w:val="001F791D"/>
    <w:rsid w:val="001F7F60"/>
    <w:rsid w:val="00200DE4"/>
    <w:rsid w:val="00202AFA"/>
    <w:rsid w:val="002038FD"/>
    <w:rsid w:val="00203D07"/>
    <w:rsid w:val="00203EE3"/>
    <w:rsid w:val="002051E1"/>
    <w:rsid w:val="00205BDC"/>
    <w:rsid w:val="0020645A"/>
    <w:rsid w:val="00206FAC"/>
    <w:rsid w:val="00207003"/>
    <w:rsid w:val="002076B4"/>
    <w:rsid w:val="00213213"/>
    <w:rsid w:val="002139D2"/>
    <w:rsid w:val="002143D1"/>
    <w:rsid w:val="0021520A"/>
    <w:rsid w:val="002169C6"/>
    <w:rsid w:val="00217A77"/>
    <w:rsid w:val="00220375"/>
    <w:rsid w:val="00220617"/>
    <w:rsid w:val="00220B6B"/>
    <w:rsid w:val="0022241B"/>
    <w:rsid w:val="002224AC"/>
    <w:rsid w:val="002234A8"/>
    <w:rsid w:val="00225076"/>
    <w:rsid w:val="002268FE"/>
    <w:rsid w:val="00226914"/>
    <w:rsid w:val="00226B6E"/>
    <w:rsid w:val="00226BBD"/>
    <w:rsid w:val="00230CB1"/>
    <w:rsid w:val="002322A5"/>
    <w:rsid w:val="0023319A"/>
    <w:rsid w:val="00234364"/>
    <w:rsid w:val="002343A0"/>
    <w:rsid w:val="002353AA"/>
    <w:rsid w:val="00235CAD"/>
    <w:rsid w:val="00235CDB"/>
    <w:rsid w:val="00237008"/>
    <w:rsid w:val="00237D47"/>
    <w:rsid w:val="00237D86"/>
    <w:rsid w:val="00240A35"/>
    <w:rsid w:val="0024160A"/>
    <w:rsid w:val="0024279F"/>
    <w:rsid w:val="00242B6F"/>
    <w:rsid w:val="0024351F"/>
    <w:rsid w:val="00243528"/>
    <w:rsid w:val="00244114"/>
    <w:rsid w:val="00244642"/>
    <w:rsid w:val="00244B8E"/>
    <w:rsid w:val="002450BC"/>
    <w:rsid w:val="00245101"/>
    <w:rsid w:val="00247085"/>
    <w:rsid w:val="00251F31"/>
    <w:rsid w:val="00252BD3"/>
    <w:rsid w:val="00252ED9"/>
    <w:rsid w:val="00254E88"/>
    <w:rsid w:val="0025717A"/>
    <w:rsid w:val="00257CF6"/>
    <w:rsid w:val="00260473"/>
    <w:rsid w:val="002604E8"/>
    <w:rsid w:val="00260C40"/>
    <w:rsid w:val="002610D8"/>
    <w:rsid w:val="002622CD"/>
    <w:rsid w:val="00262E4B"/>
    <w:rsid w:val="00263115"/>
    <w:rsid w:val="0026368C"/>
    <w:rsid w:val="002653B1"/>
    <w:rsid w:val="002660C7"/>
    <w:rsid w:val="00266B33"/>
    <w:rsid w:val="00267560"/>
    <w:rsid w:val="00270657"/>
    <w:rsid w:val="0027174D"/>
    <w:rsid w:val="00275DA1"/>
    <w:rsid w:val="00276346"/>
    <w:rsid w:val="00276DFB"/>
    <w:rsid w:val="00280A20"/>
    <w:rsid w:val="00283C82"/>
    <w:rsid w:val="0028401D"/>
    <w:rsid w:val="0028429A"/>
    <w:rsid w:val="00285543"/>
    <w:rsid w:val="00286656"/>
    <w:rsid w:val="00287163"/>
    <w:rsid w:val="00291CF6"/>
    <w:rsid w:val="00292192"/>
    <w:rsid w:val="002921CF"/>
    <w:rsid w:val="0029320D"/>
    <w:rsid w:val="00295281"/>
    <w:rsid w:val="00297B47"/>
    <w:rsid w:val="002A0064"/>
    <w:rsid w:val="002A0B77"/>
    <w:rsid w:val="002A13FB"/>
    <w:rsid w:val="002A276F"/>
    <w:rsid w:val="002A3097"/>
    <w:rsid w:val="002A5301"/>
    <w:rsid w:val="002A7C58"/>
    <w:rsid w:val="002A7CA6"/>
    <w:rsid w:val="002B1FE9"/>
    <w:rsid w:val="002B2740"/>
    <w:rsid w:val="002B27D7"/>
    <w:rsid w:val="002B3033"/>
    <w:rsid w:val="002B3226"/>
    <w:rsid w:val="002B35C6"/>
    <w:rsid w:val="002B36F9"/>
    <w:rsid w:val="002B42A3"/>
    <w:rsid w:val="002B58AB"/>
    <w:rsid w:val="002B623C"/>
    <w:rsid w:val="002B675D"/>
    <w:rsid w:val="002B6BCC"/>
    <w:rsid w:val="002C126B"/>
    <w:rsid w:val="002C2AF7"/>
    <w:rsid w:val="002C4F38"/>
    <w:rsid w:val="002C56C5"/>
    <w:rsid w:val="002C63A4"/>
    <w:rsid w:val="002C7175"/>
    <w:rsid w:val="002C734E"/>
    <w:rsid w:val="002C7353"/>
    <w:rsid w:val="002C7CF5"/>
    <w:rsid w:val="002D07F7"/>
    <w:rsid w:val="002D2FA3"/>
    <w:rsid w:val="002D4198"/>
    <w:rsid w:val="002D4572"/>
    <w:rsid w:val="002D4619"/>
    <w:rsid w:val="002D7615"/>
    <w:rsid w:val="002D789C"/>
    <w:rsid w:val="002E121A"/>
    <w:rsid w:val="002E2A38"/>
    <w:rsid w:val="002E3414"/>
    <w:rsid w:val="002E3AD9"/>
    <w:rsid w:val="002E3B9D"/>
    <w:rsid w:val="002E40AC"/>
    <w:rsid w:val="002E5235"/>
    <w:rsid w:val="002E69AA"/>
    <w:rsid w:val="002E71FC"/>
    <w:rsid w:val="002F1540"/>
    <w:rsid w:val="002F2A63"/>
    <w:rsid w:val="002F3567"/>
    <w:rsid w:val="002F3AF4"/>
    <w:rsid w:val="002F4AB8"/>
    <w:rsid w:val="002F5177"/>
    <w:rsid w:val="002F5AE4"/>
    <w:rsid w:val="002F5FE7"/>
    <w:rsid w:val="0030145D"/>
    <w:rsid w:val="0030169A"/>
    <w:rsid w:val="00301808"/>
    <w:rsid w:val="00301DB0"/>
    <w:rsid w:val="00302366"/>
    <w:rsid w:val="0030313F"/>
    <w:rsid w:val="003040AB"/>
    <w:rsid w:val="003040BB"/>
    <w:rsid w:val="0030461C"/>
    <w:rsid w:val="00304779"/>
    <w:rsid w:val="00306BDC"/>
    <w:rsid w:val="00307B19"/>
    <w:rsid w:val="00310132"/>
    <w:rsid w:val="00310E33"/>
    <w:rsid w:val="00311DE0"/>
    <w:rsid w:val="003124B7"/>
    <w:rsid w:val="00313C40"/>
    <w:rsid w:val="00316455"/>
    <w:rsid w:val="00317853"/>
    <w:rsid w:val="003204DE"/>
    <w:rsid w:val="00320CCD"/>
    <w:rsid w:val="003235A8"/>
    <w:rsid w:val="003253BA"/>
    <w:rsid w:val="0032566C"/>
    <w:rsid w:val="0032618B"/>
    <w:rsid w:val="00332483"/>
    <w:rsid w:val="00332D62"/>
    <w:rsid w:val="00333330"/>
    <w:rsid w:val="00333986"/>
    <w:rsid w:val="00334D2B"/>
    <w:rsid w:val="003350D6"/>
    <w:rsid w:val="0033529A"/>
    <w:rsid w:val="00336376"/>
    <w:rsid w:val="00336473"/>
    <w:rsid w:val="00337A4D"/>
    <w:rsid w:val="00337D43"/>
    <w:rsid w:val="00342304"/>
    <w:rsid w:val="00342D0F"/>
    <w:rsid w:val="003442FA"/>
    <w:rsid w:val="00344ABD"/>
    <w:rsid w:val="00345C5E"/>
    <w:rsid w:val="00346214"/>
    <w:rsid w:val="00346BFD"/>
    <w:rsid w:val="0035003A"/>
    <w:rsid w:val="00350FCB"/>
    <w:rsid w:val="00352418"/>
    <w:rsid w:val="00354375"/>
    <w:rsid w:val="00354A0E"/>
    <w:rsid w:val="00355752"/>
    <w:rsid w:val="003558C5"/>
    <w:rsid w:val="00355AF7"/>
    <w:rsid w:val="00355D25"/>
    <w:rsid w:val="00355E1B"/>
    <w:rsid w:val="00355E24"/>
    <w:rsid w:val="00355E80"/>
    <w:rsid w:val="00357623"/>
    <w:rsid w:val="00357B28"/>
    <w:rsid w:val="00360A72"/>
    <w:rsid w:val="00360E77"/>
    <w:rsid w:val="003623DE"/>
    <w:rsid w:val="00362801"/>
    <w:rsid w:val="0036289E"/>
    <w:rsid w:val="0036354D"/>
    <w:rsid w:val="00363761"/>
    <w:rsid w:val="00364630"/>
    <w:rsid w:val="00365428"/>
    <w:rsid w:val="00366CC1"/>
    <w:rsid w:val="00366FED"/>
    <w:rsid w:val="00367EC8"/>
    <w:rsid w:val="00371DDD"/>
    <w:rsid w:val="00374009"/>
    <w:rsid w:val="00377423"/>
    <w:rsid w:val="00380FDF"/>
    <w:rsid w:val="0038168B"/>
    <w:rsid w:val="00383E7C"/>
    <w:rsid w:val="0038445E"/>
    <w:rsid w:val="00384E78"/>
    <w:rsid w:val="00384F26"/>
    <w:rsid w:val="003926E4"/>
    <w:rsid w:val="003941F7"/>
    <w:rsid w:val="00394388"/>
    <w:rsid w:val="00395514"/>
    <w:rsid w:val="00397963"/>
    <w:rsid w:val="003A085A"/>
    <w:rsid w:val="003A08FE"/>
    <w:rsid w:val="003A098B"/>
    <w:rsid w:val="003A0BFB"/>
    <w:rsid w:val="003A0EBA"/>
    <w:rsid w:val="003A13DD"/>
    <w:rsid w:val="003A2536"/>
    <w:rsid w:val="003A2D42"/>
    <w:rsid w:val="003A352E"/>
    <w:rsid w:val="003A43C1"/>
    <w:rsid w:val="003A5082"/>
    <w:rsid w:val="003A52A7"/>
    <w:rsid w:val="003A5DF4"/>
    <w:rsid w:val="003A76A4"/>
    <w:rsid w:val="003A7D83"/>
    <w:rsid w:val="003B0373"/>
    <w:rsid w:val="003B0B19"/>
    <w:rsid w:val="003B0DB3"/>
    <w:rsid w:val="003B1653"/>
    <w:rsid w:val="003B1FA7"/>
    <w:rsid w:val="003B2253"/>
    <w:rsid w:val="003B2369"/>
    <w:rsid w:val="003B38C2"/>
    <w:rsid w:val="003B418C"/>
    <w:rsid w:val="003B4B34"/>
    <w:rsid w:val="003B5379"/>
    <w:rsid w:val="003B54AA"/>
    <w:rsid w:val="003C03A8"/>
    <w:rsid w:val="003C2C6C"/>
    <w:rsid w:val="003C31FD"/>
    <w:rsid w:val="003C404D"/>
    <w:rsid w:val="003C4076"/>
    <w:rsid w:val="003C57CD"/>
    <w:rsid w:val="003C5B44"/>
    <w:rsid w:val="003C5C44"/>
    <w:rsid w:val="003C5F02"/>
    <w:rsid w:val="003C67C5"/>
    <w:rsid w:val="003C7D38"/>
    <w:rsid w:val="003D05A5"/>
    <w:rsid w:val="003D06E8"/>
    <w:rsid w:val="003D1845"/>
    <w:rsid w:val="003D1C6D"/>
    <w:rsid w:val="003D27BB"/>
    <w:rsid w:val="003D65A7"/>
    <w:rsid w:val="003D7138"/>
    <w:rsid w:val="003E1A13"/>
    <w:rsid w:val="003E39DD"/>
    <w:rsid w:val="003E46DF"/>
    <w:rsid w:val="003E6A6E"/>
    <w:rsid w:val="003E7217"/>
    <w:rsid w:val="003F1921"/>
    <w:rsid w:val="003F1933"/>
    <w:rsid w:val="003F1F89"/>
    <w:rsid w:val="003F340F"/>
    <w:rsid w:val="003F6D58"/>
    <w:rsid w:val="00400169"/>
    <w:rsid w:val="00400759"/>
    <w:rsid w:val="00400F93"/>
    <w:rsid w:val="00401C22"/>
    <w:rsid w:val="004029E7"/>
    <w:rsid w:val="00402D4E"/>
    <w:rsid w:val="004030BA"/>
    <w:rsid w:val="004045A1"/>
    <w:rsid w:val="00404C1E"/>
    <w:rsid w:val="004058BA"/>
    <w:rsid w:val="00406C46"/>
    <w:rsid w:val="00406DA0"/>
    <w:rsid w:val="0040705F"/>
    <w:rsid w:val="004073AD"/>
    <w:rsid w:val="004078F8"/>
    <w:rsid w:val="00411045"/>
    <w:rsid w:val="0041167D"/>
    <w:rsid w:val="00411EF7"/>
    <w:rsid w:val="004136E7"/>
    <w:rsid w:val="00414D8C"/>
    <w:rsid w:val="004211A9"/>
    <w:rsid w:val="00422916"/>
    <w:rsid w:val="004258F9"/>
    <w:rsid w:val="0042744F"/>
    <w:rsid w:val="00427A14"/>
    <w:rsid w:val="00431B8E"/>
    <w:rsid w:val="00431EDE"/>
    <w:rsid w:val="004322EC"/>
    <w:rsid w:val="004337C4"/>
    <w:rsid w:val="00434525"/>
    <w:rsid w:val="004345C1"/>
    <w:rsid w:val="00436CC3"/>
    <w:rsid w:val="00437652"/>
    <w:rsid w:val="004415EF"/>
    <w:rsid w:val="00441E20"/>
    <w:rsid w:val="00441F1F"/>
    <w:rsid w:val="004436DA"/>
    <w:rsid w:val="0044430F"/>
    <w:rsid w:val="00444BEF"/>
    <w:rsid w:val="004458C1"/>
    <w:rsid w:val="00445CAA"/>
    <w:rsid w:val="004468ED"/>
    <w:rsid w:val="0044690F"/>
    <w:rsid w:val="00446D62"/>
    <w:rsid w:val="00447BF9"/>
    <w:rsid w:val="004503FA"/>
    <w:rsid w:val="00452281"/>
    <w:rsid w:val="00452693"/>
    <w:rsid w:val="004527DD"/>
    <w:rsid w:val="00452B61"/>
    <w:rsid w:val="0045312E"/>
    <w:rsid w:val="004547ED"/>
    <w:rsid w:val="00454DA0"/>
    <w:rsid w:val="00455076"/>
    <w:rsid w:val="004558F6"/>
    <w:rsid w:val="00457972"/>
    <w:rsid w:val="00457AD7"/>
    <w:rsid w:val="00461335"/>
    <w:rsid w:val="004630B9"/>
    <w:rsid w:val="0046317E"/>
    <w:rsid w:val="004636D6"/>
    <w:rsid w:val="0046533D"/>
    <w:rsid w:val="00465856"/>
    <w:rsid w:val="0047029B"/>
    <w:rsid w:val="00470463"/>
    <w:rsid w:val="004707E8"/>
    <w:rsid w:val="00470C90"/>
    <w:rsid w:val="004715DE"/>
    <w:rsid w:val="00471807"/>
    <w:rsid w:val="0047213A"/>
    <w:rsid w:val="00473A95"/>
    <w:rsid w:val="00475BFD"/>
    <w:rsid w:val="004817FF"/>
    <w:rsid w:val="004837CF"/>
    <w:rsid w:val="00483C88"/>
    <w:rsid w:val="00486C7D"/>
    <w:rsid w:val="00487AD5"/>
    <w:rsid w:val="00490136"/>
    <w:rsid w:val="004904B7"/>
    <w:rsid w:val="00491490"/>
    <w:rsid w:val="00492950"/>
    <w:rsid w:val="004937AB"/>
    <w:rsid w:val="00493A6E"/>
    <w:rsid w:val="00493FD4"/>
    <w:rsid w:val="00494D0C"/>
    <w:rsid w:val="00495072"/>
    <w:rsid w:val="00495F29"/>
    <w:rsid w:val="0049604D"/>
    <w:rsid w:val="004961A7"/>
    <w:rsid w:val="004975BD"/>
    <w:rsid w:val="00497CBD"/>
    <w:rsid w:val="00497CFC"/>
    <w:rsid w:val="004A0738"/>
    <w:rsid w:val="004A095C"/>
    <w:rsid w:val="004A2983"/>
    <w:rsid w:val="004A342C"/>
    <w:rsid w:val="004A4D73"/>
    <w:rsid w:val="004A5D1B"/>
    <w:rsid w:val="004A6336"/>
    <w:rsid w:val="004A69E0"/>
    <w:rsid w:val="004A6C44"/>
    <w:rsid w:val="004A6E70"/>
    <w:rsid w:val="004A79B5"/>
    <w:rsid w:val="004B0132"/>
    <w:rsid w:val="004B01D3"/>
    <w:rsid w:val="004B10DC"/>
    <w:rsid w:val="004B159C"/>
    <w:rsid w:val="004B1D96"/>
    <w:rsid w:val="004B2983"/>
    <w:rsid w:val="004B3D04"/>
    <w:rsid w:val="004B3F74"/>
    <w:rsid w:val="004B4071"/>
    <w:rsid w:val="004B58C5"/>
    <w:rsid w:val="004B5C16"/>
    <w:rsid w:val="004B5F4C"/>
    <w:rsid w:val="004C0DD2"/>
    <w:rsid w:val="004C104B"/>
    <w:rsid w:val="004C1B15"/>
    <w:rsid w:val="004C3DAF"/>
    <w:rsid w:val="004C3DC8"/>
    <w:rsid w:val="004C544E"/>
    <w:rsid w:val="004C55D4"/>
    <w:rsid w:val="004C56B4"/>
    <w:rsid w:val="004C5F51"/>
    <w:rsid w:val="004C6655"/>
    <w:rsid w:val="004D0137"/>
    <w:rsid w:val="004D0531"/>
    <w:rsid w:val="004D0D0F"/>
    <w:rsid w:val="004D10A2"/>
    <w:rsid w:val="004D159D"/>
    <w:rsid w:val="004D1BEE"/>
    <w:rsid w:val="004D2FD5"/>
    <w:rsid w:val="004D722F"/>
    <w:rsid w:val="004D7B8E"/>
    <w:rsid w:val="004E1A95"/>
    <w:rsid w:val="004E1B6B"/>
    <w:rsid w:val="004E1E73"/>
    <w:rsid w:val="004E2A54"/>
    <w:rsid w:val="004E2D29"/>
    <w:rsid w:val="004E35EF"/>
    <w:rsid w:val="004E3684"/>
    <w:rsid w:val="004E3A5F"/>
    <w:rsid w:val="004E4258"/>
    <w:rsid w:val="004E4E69"/>
    <w:rsid w:val="004E4FE1"/>
    <w:rsid w:val="004E5551"/>
    <w:rsid w:val="004E5C78"/>
    <w:rsid w:val="004E6F25"/>
    <w:rsid w:val="004E72BE"/>
    <w:rsid w:val="004F0191"/>
    <w:rsid w:val="004F1071"/>
    <w:rsid w:val="004F1EE3"/>
    <w:rsid w:val="004F25E7"/>
    <w:rsid w:val="004F324D"/>
    <w:rsid w:val="004F36C0"/>
    <w:rsid w:val="004F3CEB"/>
    <w:rsid w:val="004F4590"/>
    <w:rsid w:val="004F4814"/>
    <w:rsid w:val="004F52DD"/>
    <w:rsid w:val="004F6FFC"/>
    <w:rsid w:val="004F7FD1"/>
    <w:rsid w:val="005012E8"/>
    <w:rsid w:val="00501BAB"/>
    <w:rsid w:val="005020F4"/>
    <w:rsid w:val="00502916"/>
    <w:rsid w:val="00502F2B"/>
    <w:rsid w:val="005049D4"/>
    <w:rsid w:val="00507130"/>
    <w:rsid w:val="005072A5"/>
    <w:rsid w:val="00507E7A"/>
    <w:rsid w:val="005107DC"/>
    <w:rsid w:val="005115B1"/>
    <w:rsid w:val="00517722"/>
    <w:rsid w:val="005179C2"/>
    <w:rsid w:val="00517BFD"/>
    <w:rsid w:val="00521461"/>
    <w:rsid w:val="00521836"/>
    <w:rsid w:val="0052219F"/>
    <w:rsid w:val="00522AFA"/>
    <w:rsid w:val="00522FCF"/>
    <w:rsid w:val="0052330D"/>
    <w:rsid w:val="00523B03"/>
    <w:rsid w:val="00525B98"/>
    <w:rsid w:val="00526654"/>
    <w:rsid w:val="00530CC1"/>
    <w:rsid w:val="00531201"/>
    <w:rsid w:val="0053127B"/>
    <w:rsid w:val="0053161B"/>
    <w:rsid w:val="005317D0"/>
    <w:rsid w:val="00532F4F"/>
    <w:rsid w:val="00533F51"/>
    <w:rsid w:val="00535442"/>
    <w:rsid w:val="0053608D"/>
    <w:rsid w:val="005370E7"/>
    <w:rsid w:val="005437FF"/>
    <w:rsid w:val="005439E5"/>
    <w:rsid w:val="00544486"/>
    <w:rsid w:val="005444D9"/>
    <w:rsid w:val="0054470F"/>
    <w:rsid w:val="00544898"/>
    <w:rsid w:val="00544E03"/>
    <w:rsid w:val="00545173"/>
    <w:rsid w:val="00547E26"/>
    <w:rsid w:val="0055196D"/>
    <w:rsid w:val="00551BAB"/>
    <w:rsid w:val="00551F5C"/>
    <w:rsid w:val="00552459"/>
    <w:rsid w:val="005538BA"/>
    <w:rsid w:val="0055483F"/>
    <w:rsid w:val="005549A6"/>
    <w:rsid w:val="00554CEE"/>
    <w:rsid w:val="00555601"/>
    <w:rsid w:val="00556013"/>
    <w:rsid w:val="0055624F"/>
    <w:rsid w:val="00556F6F"/>
    <w:rsid w:val="0055750E"/>
    <w:rsid w:val="00557683"/>
    <w:rsid w:val="005602B8"/>
    <w:rsid w:val="00560B10"/>
    <w:rsid w:val="0056143F"/>
    <w:rsid w:val="005621A5"/>
    <w:rsid w:val="00562613"/>
    <w:rsid w:val="005632FE"/>
    <w:rsid w:val="005644CE"/>
    <w:rsid w:val="00564738"/>
    <w:rsid w:val="005649D6"/>
    <w:rsid w:val="0056701B"/>
    <w:rsid w:val="005671D9"/>
    <w:rsid w:val="00570E66"/>
    <w:rsid w:val="00571558"/>
    <w:rsid w:val="00572C93"/>
    <w:rsid w:val="00574527"/>
    <w:rsid w:val="00574ACD"/>
    <w:rsid w:val="005773D7"/>
    <w:rsid w:val="005773DC"/>
    <w:rsid w:val="005775CC"/>
    <w:rsid w:val="00581338"/>
    <w:rsid w:val="00581448"/>
    <w:rsid w:val="00581CFB"/>
    <w:rsid w:val="00581D0C"/>
    <w:rsid w:val="00582DBD"/>
    <w:rsid w:val="00582F38"/>
    <w:rsid w:val="00583AB1"/>
    <w:rsid w:val="00583DF1"/>
    <w:rsid w:val="00584AFA"/>
    <w:rsid w:val="00585519"/>
    <w:rsid w:val="0058679B"/>
    <w:rsid w:val="0058683E"/>
    <w:rsid w:val="00586A74"/>
    <w:rsid w:val="005875BE"/>
    <w:rsid w:val="0058765C"/>
    <w:rsid w:val="00590ADF"/>
    <w:rsid w:val="00591933"/>
    <w:rsid w:val="005922F2"/>
    <w:rsid w:val="00592759"/>
    <w:rsid w:val="00592A8C"/>
    <w:rsid w:val="00592F84"/>
    <w:rsid w:val="0059341C"/>
    <w:rsid w:val="00593F62"/>
    <w:rsid w:val="005942B9"/>
    <w:rsid w:val="00595C7A"/>
    <w:rsid w:val="0059653C"/>
    <w:rsid w:val="005969AB"/>
    <w:rsid w:val="005A22F7"/>
    <w:rsid w:val="005A3C45"/>
    <w:rsid w:val="005A3CE6"/>
    <w:rsid w:val="005A450B"/>
    <w:rsid w:val="005A4C87"/>
    <w:rsid w:val="005A4CA1"/>
    <w:rsid w:val="005A5B37"/>
    <w:rsid w:val="005A6608"/>
    <w:rsid w:val="005A7FA9"/>
    <w:rsid w:val="005B032F"/>
    <w:rsid w:val="005B0F67"/>
    <w:rsid w:val="005B12CB"/>
    <w:rsid w:val="005B1D78"/>
    <w:rsid w:val="005B2DF4"/>
    <w:rsid w:val="005B4A0D"/>
    <w:rsid w:val="005B615A"/>
    <w:rsid w:val="005C092B"/>
    <w:rsid w:val="005C18C1"/>
    <w:rsid w:val="005C2B36"/>
    <w:rsid w:val="005C2D9A"/>
    <w:rsid w:val="005C405E"/>
    <w:rsid w:val="005C407D"/>
    <w:rsid w:val="005C4B79"/>
    <w:rsid w:val="005C50EE"/>
    <w:rsid w:val="005C67B1"/>
    <w:rsid w:val="005C7194"/>
    <w:rsid w:val="005C7BF6"/>
    <w:rsid w:val="005D201B"/>
    <w:rsid w:val="005D24B1"/>
    <w:rsid w:val="005D4459"/>
    <w:rsid w:val="005D4D60"/>
    <w:rsid w:val="005D558C"/>
    <w:rsid w:val="005D5987"/>
    <w:rsid w:val="005D5F39"/>
    <w:rsid w:val="005D6560"/>
    <w:rsid w:val="005D705F"/>
    <w:rsid w:val="005D758A"/>
    <w:rsid w:val="005E0565"/>
    <w:rsid w:val="005E0ECC"/>
    <w:rsid w:val="005E0F77"/>
    <w:rsid w:val="005E170D"/>
    <w:rsid w:val="005E3360"/>
    <w:rsid w:val="005E3F4F"/>
    <w:rsid w:val="005E4B4E"/>
    <w:rsid w:val="005E7322"/>
    <w:rsid w:val="005E7D1E"/>
    <w:rsid w:val="005F149C"/>
    <w:rsid w:val="005F14D2"/>
    <w:rsid w:val="005F2E88"/>
    <w:rsid w:val="005F3EE3"/>
    <w:rsid w:val="005F4AD8"/>
    <w:rsid w:val="005F5CEA"/>
    <w:rsid w:val="005F5F37"/>
    <w:rsid w:val="005F6247"/>
    <w:rsid w:val="00600C74"/>
    <w:rsid w:val="006011DA"/>
    <w:rsid w:val="006013B3"/>
    <w:rsid w:val="006024A5"/>
    <w:rsid w:val="00604E9C"/>
    <w:rsid w:val="0060572E"/>
    <w:rsid w:val="00607964"/>
    <w:rsid w:val="0061065D"/>
    <w:rsid w:val="0061108B"/>
    <w:rsid w:val="0061174A"/>
    <w:rsid w:val="006117C6"/>
    <w:rsid w:val="00611EE4"/>
    <w:rsid w:val="00616E0B"/>
    <w:rsid w:val="006205CF"/>
    <w:rsid w:val="00621F5F"/>
    <w:rsid w:val="00622586"/>
    <w:rsid w:val="006240F2"/>
    <w:rsid w:val="00624461"/>
    <w:rsid w:val="00624CCE"/>
    <w:rsid w:val="00625D0E"/>
    <w:rsid w:val="006278F7"/>
    <w:rsid w:val="00631212"/>
    <w:rsid w:val="00631F17"/>
    <w:rsid w:val="00632737"/>
    <w:rsid w:val="006327CC"/>
    <w:rsid w:val="006338D4"/>
    <w:rsid w:val="00634A37"/>
    <w:rsid w:val="00634F2D"/>
    <w:rsid w:val="006351BC"/>
    <w:rsid w:val="0063675F"/>
    <w:rsid w:val="00637D6A"/>
    <w:rsid w:val="00640134"/>
    <w:rsid w:val="00641822"/>
    <w:rsid w:val="00641D16"/>
    <w:rsid w:val="00643411"/>
    <w:rsid w:val="00643652"/>
    <w:rsid w:val="0064684A"/>
    <w:rsid w:val="0065400B"/>
    <w:rsid w:val="00656EE5"/>
    <w:rsid w:val="0065710D"/>
    <w:rsid w:val="00660AA3"/>
    <w:rsid w:val="006620DE"/>
    <w:rsid w:val="006626EF"/>
    <w:rsid w:val="00663F1D"/>
    <w:rsid w:val="00664598"/>
    <w:rsid w:val="00664D41"/>
    <w:rsid w:val="006663F3"/>
    <w:rsid w:val="00666B4B"/>
    <w:rsid w:val="00666D78"/>
    <w:rsid w:val="0066782A"/>
    <w:rsid w:val="00670D6F"/>
    <w:rsid w:val="00671ABD"/>
    <w:rsid w:val="0067260F"/>
    <w:rsid w:val="00672F00"/>
    <w:rsid w:val="00673354"/>
    <w:rsid w:val="00673947"/>
    <w:rsid w:val="00673CDC"/>
    <w:rsid w:val="00675676"/>
    <w:rsid w:val="00675BD1"/>
    <w:rsid w:val="0068108E"/>
    <w:rsid w:val="00681FB5"/>
    <w:rsid w:val="0068203D"/>
    <w:rsid w:val="00682040"/>
    <w:rsid w:val="006820BB"/>
    <w:rsid w:val="006825B8"/>
    <w:rsid w:val="00682C7D"/>
    <w:rsid w:val="006833AE"/>
    <w:rsid w:val="00683E48"/>
    <w:rsid w:val="006856C6"/>
    <w:rsid w:val="0068746D"/>
    <w:rsid w:val="00687F79"/>
    <w:rsid w:val="00690D87"/>
    <w:rsid w:val="006915C3"/>
    <w:rsid w:val="00692570"/>
    <w:rsid w:val="006928D1"/>
    <w:rsid w:val="006933AE"/>
    <w:rsid w:val="00693B86"/>
    <w:rsid w:val="00694037"/>
    <w:rsid w:val="0069436E"/>
    <w:rsid w:val="00695071"/>
    <w:rsid w:val="00696180"/>
    <w:rsid w:val="00696743"/>
    <w:rsid w:val="0069799C"/>
    <w:rsid w:val="006A1F0C"/>
    <w:rsid w:val="006A2056"/>
    <w:rsid w:val="006A2670"/>
    <w:rsid w:val="006A2BF6"/>
    <w:rsid w:val="006A39B5"/>
    <w:rsid w:val="006A429B"/>
    <w:rsid w:val="006A440E"/>
    <w:rsid w:val="006A59DA"/>
    <w:rsid w:val="006A5B37"/>
    <w:rsid w:val="006A660F"/>
    <w:rsid w:val="006A7A2C"/>
    <w:rsid w:val="006A7E5F"/>
    <w:rsid w:val="006B0DE0"/>
    <w:rsid w:val="006B150C"/>
    <w:rsid w:val="006B29DE"/>
    <w:rsid w:val="006B3381"/>
    <w:rsid w:val="006B341C"/>
    <w:rsid w:val="006B3A90"/>
    <w:rsid w:val="006B4DA0"/>
    <w:rsid w:val="006B6564"/>
    <w:rsid w:val="006C052A"/>
    <w:rsid w:val="006C1098"/>
    <w:rsid w:val="006C2926"/>
    <w:rsid w:val="006C3288"/>
    <w:rsid w:val="006C47D4"/>
    <w:rsid w:val="006C57A9"/>
    <w:rsid w:val="006C5B5F"/>
    <w:rsid w:val="006C63B1"/>
    <w:rsid w:val="006C66C6"/>
    <w:rsid w:val="006D0410"/>
    <w:rsid w:val="006D218E"/>
    <w:rsid w:val="006D3F33"/>
    <w:rsid w:val="006D600A"/>
    <w:rsid w:val="006D74C6"/>
    <w:rsid w:val="006E1E5B"/>
    <w:rsid w:val="006E44FD"/>
    <w:rsid w:val="006E66DA"/>
    <w:rsid w:val="006F0102"/>
    <w:rsid w:val="006F30E0"/>
    <w:rsid w:val="006F42F0"/>
    <w:rsid w:val="006F4FE8"/>
    <w:rsid w:val="006F5138"/>
    <w:rsid w:val="006F73C5"/>
    <w:rsid w:val="00700628"/>
    <w:rsid w:val="00704555"/>
    <w:rsid w:val="00704A06"/>
    <w:rsid w:val="00704DB1"/>
    <w:rsid w:val="00704FA4"/>
    <w:rsid w:val="007050A2"/>
    <w:rsid w:val="007056B5"/>
    <w:rsid w:val="00706396"/>
    <w:rsid w:val="00707797"/>
    <w:rsid w:val="00710462"/>
    <w:rsid w:val="00711C90"/>
    <w:rsid w:val="00712577"/>
    <w:rsid w:val="00713209"/>
    <w:rsid w:val="00715C25"/>
    <w:rsid w:val="00717D67"/>
    <w:rsid w:val="007203B9"/>
    <w:rsid w:val="00721168"/>
    <w:rsid w:val="00721CD3"/>
    <w:rsid w:val="0072249F"/>
    <w:rsid w:val="00722556"/>
    <w:rsid w:val="00723AD9"/>
    <w:rsid w:val="00724AD6"/>
    <w:rsid w:val="00726967"/>
    <w:rsid w:val="00726CCD"/>
    <w:rsid w:val="007274B5"/>
    <w:rsid w:val="00727EF5"/>
    <w:rsid w:val="00730381"/>
    <w:rsid w:val="00731359"/>
    <w:rsid w:val="0073273A"/>
    <w:rsid w:val="00733EE7"/>
    <w:rsid w:val="00735427"/>
    <w:rsid w:val="00735FCC"/>
    <w:rsid w:val="007377BF"/>
    <w:rsid w:val="00740E7F"/>
    <w:rsid w:val="00741B44"/>
    <w:rsid w:val="007426D0"/>
    <w:rsid w:val="00742A31"/>
    <w:rsid w:val="00743AA2"/>
    <w:rsid w:val="00744204"/>
    <w:rsid w:val="007447D7"/>
    <w:rsid w:val="00744BF0"/>
    <w:rsid w:val="00746BBF"/>
    <w:rsid w:val="00747027"/>
    <w:rsid w:val="00750580"/>
    <w:rsid w:val="00750833"/>
    <w:rsid w:val="00751073"/>
    <w:rsid w:val="0075534C"/>
    <w:rsid w:val="00755449"/>
    <w:rsid w:val="0075616F"/>
    <w:rsid w:val="00756EB3"/>
    <w:rsid w:val="00757E84"/>
    <w:rsid w:val="00760289"/>
    <w:rsid w:val="0076057D"/>
    <w:rsid w:val="00761565"/>
    <w:rsid w:val="00761F34"/>
    <w:rsid w:val="00762A25"/>
    <w:rsid w:val="00764D86"/>
    <w:rsid w:val="007665B8"/>
    <w:rsid w:val="00766EA7"/>
    <w:rsid w:val="00766F83"/>
    <w:rsid w:val="0076778D"/>
    <w:rsid w:val="007702C6"/>
    <w:rsid w:val="007708FD"/>
    <w:rsid w:val="00771E6C"/>
    <w:rsid w:val="007733D3"/>
    <w:rsid w:val="007737FB"/>
    <w:rsid w:val="00773EA5"/>
    <w:rsid w:val="00774952"/>
    <w:rsid w:val="0077677B"/>
    <w:rsid w:val="00776BCC"/>
    <w:rsid w:val="007801D7"/>
    <w:rsid w:val="007816D5"/>
    <w:rsid w:val="0078473C"/>
    <w:rsid w:val="00784C01"/>
    <w:rsid w:val="00784F6C"/>
    <w:rsid w:val="007857AC"/>
    <w:rsid w:val="00786D9C"/>
    <w:rsid w:val="00786FE7"/>
    <w:rsid w:val="007936EF"/>
    <w:rsid w:val="007942D0"/>
    <w:rsid w:val="007959BB"/>
    <w:rsid w:val="00796C7C"/>
    <w:rsid w:val="00797A6B"/>
    <w:rsid w:val="00797D20"/>
    <w:rsid w:val="007A0A1A"/>
    <w:rsid w:val="007A0FB4"/>
    <w:rsid w:val="007A2131"/>
    <w:rsid w:val="007A477B"/>
    <w:rsid w:val="007A590B"/>
    <w:rsid w:val="007B0BE5"/>
    <w:rsid w:val="007B0DB0"/>
    <w:rsid w:val="007B2198"/>
    <w:rsid w:val="007B320D"/>
    <w:rsid w:val="007B71B7"/>
    <w:rsid w:val="007B7834"/>
    <w:rsid w:val="007C038C"/>
    <w:rsid w:val="007C0402"/>
    <w:rsid w:val="007C116D"/>
    <w:rsid w:val="007C18A5"/>
    <w:rsid w:val="007C196A"/>
    <w:rsid w:val="007C2B9D"/>
    <w:rsid w:val="007C2FC9"/>
    <w:rsid w:val="007C3843"/>
    <w:rsid w:val="007C3A0D"/>
    <w:rsid w:val="007C3FD4"/>
    <w:rsid w:val="007C420E"/>
    <w:rsid w:val="007C458A"/>
    <w:rsid w:val="007C5CEA"/>
    <w:rsid w:val="007C5F31"/>
    <w:rsid w:val="007C6E01"/>
    <w:rsid w:val="007C7127"/>
    <w:rsid w:val="007C7A01"/>
    <w:rsid w:val="007D0AFA"/>
    <w:rsid w:val="007D0BB1"/>
    <w:rsid w:val="007D0C88"/>
    <w:rsid w:val="007D17FD"/>
    <w:rsid w:val="007D249F"/>
    <w:rsid w:val="007D287E"/>
    <w:rsid w:val="007D2EAF"/>
    <w:rsid w:val="007D30C9"/>
    <w:rsid w:val="007D36C5"/>
    <w:rsid w:val="007D3900"/>
    <w:rsid w:val="007D3C20"/>
    <w:rsid w:val="007D4887"/>
    <w:rsid w:val="007D5825"/>
    <w:rsid w:val="007E1139"/>
    <w:rsid w:val="007E2ECC"/>
    <w:rsid w:val="007E30C3"/>
    <w:rsid w:val="007E458C"/>
    <w:rsid w:val="007E5B0F"/>
    <w:rsid w:val="007E6DEB"/>
    <w:rsid w:val="007E6EB6"/>
    <w:rsid w:val="007F06F9"/>
    <w:rsid w:val="007F0997"/>
    <w:rsid w:val="007F0BFB"/>
    <w:rsid w:val="007F3398"/>
    <w:rsid w:val="007F3A78"/>
    <w:rsid w:val="007F420D"/>
    <w:rsid w:val="007F4BB3"/>
    <w:rsid w:val="007F5477"/>
    <w:rsid w:val="007F58DF"/>
    <w:rsid w:val="007F6110"/>
    <w:rsid w:val="007F6871"/>
    <w:rsid w:val="00800B3D"/>
    <w:rsid w:val="00803FF6"/>
    <w:rsid w:val="00804B18"/>
    <w:rsid w:val="008053E8"/>
    <w:rsid w:val="00805E33"/>
    <w:rsid w:val="00806973"/>
    <w:rsid w:val="00806DCB"/>
    <w:rsid w:val="00806F92"/>
    <w:rsid w:val="008106DB"/>
    <w:rsid w:val="00811199"/>
    <w:rsid w:val="00811960"/>
    <w:rsid w:val="008121D8"/>
    <w:rsid w:val="008134CC"/>
    <w:rsid w:val="00813513"/>
    <w:rsid w:val="00814B3A"/>
    <w:rsid w:val="00814E10"/>
    <w:rsid w:val="00814F45"/>
    <w:rsid w:val="00815756"/>
    <w:rsid w:val="008164AC"/>
    <w:rsid w:val="0081740F"/>
    <w:rsid w:val="008202FB"/>
    <w:rsid w:val="008204A7"/>
    <w:rsid w:val="0082123E"/>
    <w:rsid w:val="00822C5C"/>
    <w:rsid w:val="00822CC8"/>
    <w:rsid w:val="00823843"/>
    <w:rsid w:val="00823934"/>
    <w:rsid w:val="00823ADF"/>
    <w:rsid w:val="00824CA0"/>
    <w:rsid w:val="00825294"/>
    <w:rsid w:val="0082529D"/>
    <w:rsid w:val="008264F7"/>
    <w:rsid w:val="0083130B"/>
    <w:rsid w:val="0083240B"/>
    <w:rsid w:val="00832B72"/>
    <w:rsid w:val="00833660"/>
    <w:rsid w:val="00833E11"/>
    <w:rsid w:val="008347C5"/>
    <w:rsid w:val="00835A88"/>
    <w:rsid w:val="00835BE5"/>
    <w:rsid w:val="0083610A"/>
    <w:rsid w:val="00840018"/>
    <w:rsid w:val="0084290C"/>
    <w:rsid w:val="00845DAB"/>
    <w:rsid w:val="008476C3"/>
    <w:rsid w:val="008477E4"/>
    <w:rsid w:val="0085070D"/>
    <w:rsid w:val="00850A05"/>
    <w:rsid w:val="00851245"/>
    <w:rsid w:val="00852CA5"/>
    <w:rsid w:val="00853140"/>
    <w:rsid w:val="0085317A"/>
    <w:rsid w:val="0085402D"/>
    <w:rsid w:val="008571F7"/>
    <w:rsid w:val="00860680"/>
    <w:rsid w:val="00861208"/>
    <w:rsid w:val="008620C2"/>
    <w:rsid w:val="00862E26"/>
    <w:rsid w:val="008635BA"/>
    <w:rsid w:val="00863E4B"/>
    <w:rsid w:val="00864AF5"/>
    <w:rsid w:val="008660D6"/>
    <w:rsid w:val="008674C6"/>
    <w:rsid w:val="00867916"/>
    <w:rsid w:val="00872BEF"/>
    <w:rsid w:val="00873E0F"/>
    <w:rsid w:val="00876F88"/>
    <w:rsid w:val="008804A2"/>
    <w:rsid w:val="00881D5B"/>
    <w:rsid w:val="00881E34"/>
    <w:rsid w:val="0088240B"/>
    <w:rsid w:val="00882D68"/>
    <w:rsid w:val="00882E36"/>
    <w:rsid w:val="00883EB2"/>
    <w:rsid w:val="008848E6"/>
    <w:rsid w:val="00885F8A"/>
    <w:rsid w:val="0088680C"/>
    <w:rsid w:val="00887560"/>
    <w:rsid w:val="008918AC"/>
    <w:rsid w:val="0089411D"/>
    <w:rsid w:val="00895123"/>
    <w:rsid w:val="008A0534"/>
    <w:rsid w:val="008A0AE7"/>
    <w:rsid w:val="008A0D3B"/>
    <w:rsid w:val="008A3D0F"/>
    <w:rsid w:val="008A42B9"/>
    <w:rsid w:val="008A4A4C"/>
    <w:rsid w:val="008A504E"/>
    <w:rsid w:val="008A53E1"/>
    <w:rsid w:val="008A5448"/>
    <w:rsid w:val="008A5E01"/>
    <w:rsid w:val="008A7180"/>
    <w:rsid w:val="008A7E6A"/>
    <w:rsid w:val="008A7F77"/>
    <w:rsid w:val="008B0CE5"/>
    <w:rsid w:val="008B1119"/>
    <w:rsid w:val="008B1AFE"/>
    <w:rsid w:val="008B55B5"/>
    <w:rsid w:val="008B636D"/>
    <w:rsid w:val="008B68B2"/>
    <w:rsid w:val="008B6CDA"/>
    <w:rsid w:val="008B6F49"/>
    <w:rsid w:val="008B76A9"/>
    <w:rsid w:val="008C0141"/>
    <w:rsid w:val="008C093C"/>
    <w:rsid w:val="008C0EF4"/>
    <w:rsid w:val="008C115E"/>
    <w:rsid w:val="008C1F72"/>
    <w:rsid w:val="008C3DF2"/>
    <w:rsid w:val="008C43B0"/>
    <w:rsid w:val="008C58D7"/>
    <w:rsid w:val="008C59FC"/>
    <w:rsid w:val="008C5BAD"/>
    <w:rsid w:val="008C5C88"/>
    <w:rsid w:val="008D0D03"/>
    <w:rsid w:val="008D1236"/>
    <w:rsid w:val="008D1AAB"/>
    <w:rsid w:val="008D2E5E"/>
    <w:rsid w:val="008D34BF"/>
    <w:rsid w:val="008D3CF7"/>
    <w:rsid w:val="008D3F9A"/>
    <w:rsid w:val="008D554E"/>
    <w:rsid w:val="008E0038"/>
    <w:rsid w:val="008E15BB"/>
    <w:rsid w:val="008E1BF3"/>
    <w:rsid w:val="008E2B27"/>
    <w:rsid w:val="008E36ED"/>
    <w:rsid w:val="008E421D"/>
    <w:rsid w:val="008E4992"/>
    <w:rsid w:val="008E4FB2"/>
    <w:rsid w:val="008E60C3"/>
    <w:rsid w:val="008E6860"/>
    <w:rsid w:val="008E7CDF"/>
    <w:rsid w:val="008F0474"/>
    <w:rsid w:val="008F05BF"/>
    <w:rsid w:val="008F2230"/>
    <w:rsid w:val="008F43A9"/>
    <w:rsid w:val="008F43B0"/>
    <w:rsid w:val="008F57CE"/>
    <w:rsid w:val="008F5CAA"/>
    <w:rsid w:val="008F5CC5"/>
    <w:rsid w:val="008F5DA5"/>
    <w:rsid w:val="008F5E27"/>
    <w:rsid w:val="008F5E50"/>
    <w:rsid w:val="0090086C"/>
    <w:rsid w:val="00900BA5"/>
    <w:rsid w:val="00901A00"/>
    <w:rsid w:val="00901C61"/>
    <w:rsid w:val="00902101"/>
    <w:rsid w:val="0090222C"/>
    <w:rsid w:val="009025A3"/>
    <w:rsid w:val="00904A50"/>
    <w:rsid w:val="00905F01"/>
    <w:rsid w:val="00910658"/>
    <w:rsid w:val="0091171E"/>
    <w:rsid w:val="0091395B"/>
    <w:rsid w:val="00914D04"/>
    <w:rsid w:val="0091732D"/>
    <w:rsid w:val="009203D3"/>
    <w:rsid w:val="009203F3"/>
    <w:rsid w:val="00921457"/>
    <w:rsid w:val="00921DC6"/>
    <w:rsid w:val="00922143"/>
    <w:rsid w:val="009239BC"/>
    <w:rsid w:val="00923C51"/>
    <w:rsid w:val="00925249"/>
    <w:rsid w:val="009254D0"/>
    <w:rsid w:val="00925D84"/>
    <w:rsid w:val="0092624A"/>
    <w:rsid w:val="009262E3"/>
    <w:rsid w:val="00926BF3"/>
    <w:rsid w:val="0093467C"/>
    <w:rsid w:val="00934B96"/>
    <w:rsid w:val="00934DC6"/>
    <w:rsid w:val="0093760B"/>
    <w:rsid w:val="009376BC"/>
    <w:rsid w:val="009411C5"/>
    <w:rsid w:val="00945B9A"/>
    <w:rsid w:val="00946688"/>
    <w:rsid w:val="00947647"/>
    <w:rsid w:val="00947D60"/>
    <w:rsid w:val="00950844"/>
    <w:rsid w:val="00950954"/>
    <w:rsid w:val="00950D0E"/>
    <w:rsid w:val="00950ED1"/>
    <w:rsid w:val="00951E41"/>
    <w:rsid w:val="00951EE4"/>
    <w:rsid w:val="00951FC9"/>
    <w:rsid w:val="009533E8"/>
    <w:rsid w:val="009547ED"/>
    <w:rsid w:val="0095563B"/>
    <w:rsid w:val="00955BC3"/>
    <w:rsid w:val="00956265"/>
    <w:rsid w:val="00957F71"/>
    <w:rsid w:val="0096090D"/>
    <w:rsid w:val="00960922"/>
    <w:rsid w:val="00960A0E"/>
    <w:rsid w:val="00960E37"/>
    <w:rsid w:val="00964346"/>
    <w:rsid w:val="00964396"/>
    <w:rsid w:val="0096495F"/>
    <w:rsid w:val="00966E82"/>
    <w:rsid w:val="00970428"/>
    <w:rsid w:val="009719A5"/>
    <w:rsid w:val="00972091"/>
    <w:rsid w:val="00972E54"/>
    <w:rsid w:val="00974190"/>
    <w:rsid w:val="009752A5"/>
    <w:rsid w:val="009761CE"/>
    <w:rsid w:val="00976916"/>
    <w:rsid w:val="00977A4A"/>
    <w:rsid w:val="009801FE"/>
    <w:rsid w:val="0098152F"/>
    <w:rsid w:val="00982C1E"/>
    <w:rsid w:val="00982DE2"/>
    <w:rsid w:val="00983DA1"/>
    <w:rsid w:val="00983F0E"/>
    <w:rsid w:val="00985FAD"/>
    <w:rsid w:val="00986417"/>
    <w:rsid w:val="00987332"/>
    <w:rsid w:val="00990454"/>
    <w:rsid w:val="009912D4"/>
    <w:rsid w:val="0099172A"/>
    <w:rsid w:val="00992661"/>
    <w:rsid w:val="009927EC"/>
    <w:rsid w:val="00994FB4"/>
    <w:rsid w:val="009956EB"/>
    <w:rsid w:val="00995D4C"/>
    <w:rsid w:val="009974C7"/>
    <w:rsid w:val="00997687"/>
    <w:rsid w:val="009A03A6"/>
    <w:rsid w:val="009A11E1"/>
    <w:rsid w:val="009A336C"/>
    <w:rsid w:val="009A392A"/>
    <w:rsid w:val="009A3D4B"/>
    <w:rsid w:val="009A599E"/>
    <w:rsid w:val="009A66F4"/>
    <w:rsid w:val="009A7593"/>
    <w:rsid w:val="009B0052"/>
    <w:rsid w:val="009B0703"/>
    <w:rsid w:val="009B113C"/>
    <w:rsid w:val="009B2E91"/>
    <w:rsid w:val="009B3040"/>
    <w:rsid w:val="009B586B"/>
    <w:rsid w:val="009B6139"/>
    <w:rsid w:val="009B6909"/>
    <w:rsid w:val="009B72F1"/>
    <w:rsid w:val="009C075D"/>
    <w:rsid w:val="009C1F57"/>
    <w:rsid w:val="009C384B"/>
    <w:rsid w:val="009C4976"/>
    <w:rsid w:val="009C5EDC"/>
    <w:rsid w:val="009C5F23"/>
    <w:rsid w:val="009C63D7"/>
    <w:rsid w:val="009C6B2C"/>
    <w:rsid w:val="009C6C79"/>
    <w:rsid w:val="009C746C"/>
    <w:rsid w:val="009C7A4E"/>
    <w:rsid w:val="009D0BE3"/>
    <w:rsid w:val="009D0CAD"/>
    <w:rsid w:val="009D10C6"/>
    <w:rsid w:val="009D2FB6"/>
    <w:rsid w:val="009D337A"/>
    <w:rsid w:val="009D726B"/>
    <w:rsid w:val="009D7B3E"/>
    <w:rsid w:val="009E13FC"/>
    <w:rsid w:val="009E4C66"/>
    <w:rsid w:val="009E5EFF"/>
    <w:rsid w:val="009E68E8"/>
    <w:rsid w:val="009E6B01"/>
    <w:rsid w:val="009E7CDE"/>
    <w:rsid w:val="009F08EA"/>
    <w:rsid w:val="009F1202"/>
    <w:rsid w:val="009F1B9C"/>
    <w:rsid w:val="009F2A42"/>
    <w:rsid w:val="009F331B"/>
    <w:rsid w:val="009F4CF1"/>
    <w:rsid w:val="009F5C53"/>
    <w:rsid w:val="009F61AC"/>
    <w:rsid w:val="009F6E41"/>
    <w:rsid w:val="009F7028"/>
    <w:rsid w:val="009F7D93"/>
    <w:rsid w:val="00A0026A"/>
    <w:rsid w:val="00A0173E"/>
    <w:rsid w:val="00A01B64"/>
    <w:rsid w:val="00A04A60"/>
    <w:rsid w:val="00A10471"/>
    <w:rsid w:val="00A10BDB"/>
    <w:rsid w:val="00A112DE"/>
    <w:rsid w:val="00A112F9"/>
    <w:rsid w:val="00A11E3C"/>
    <w:rsid w:val="00A12DA2"/>
    <w:rsid w:val="00A14535"/>
    <w:rsid w:val="00A14893"/>
    <w:rsid w:val="00A20045"/>
    <w:rsid w:val="00A23290"/>
    <w:rsid w:val="00A241CC"/>
    <w:rsid w:val="00A26A4D"/>
    <w:rsid w:val="00A26CE0"/>
    <w:rsid w:val="00A277A5"/>
    <w:rsid w:val="00A27EAC"/>
    <w:rsid w:val="00A30E2F"/>
    <w:rsid w:val="00A31055"/>
    <w:rsid w:val="00A31CE6"/>
    <w:rsid w:val="00A34C08"/>
    <w:rsid w:val="00A35164"/>
    <w:rsid w:val="00A352BB"/>
    <w:rsid w:val="00A36398"/>
    <w:rsid w:val="00A367A9"/>
    <w:rsid w:val="00A36E96"/>
    <w:rsid w:val="00A40747"/>
    <w:rsid w:val="00A40754"/>
    <w:rsid w:val="00A41EAA"/>
    <w:rsid w:val="00A41EC4"/>
    <w:rsid w:val="00A426B5"/>
    <w:rsid w:val="00A42A77"/>
    <w:rsid w:val="00A4328D"/>
    <w:rsid w:val="00A438E4"/>
    <w:rsid w:val="00A43A36"/>
    <w:rsid w:val="00A43CA6"/>
    <w:rsid w:val="00A450BE"/>
    <w:rsid w:val="00A45465"/>
    <w:rsid w:val="00A45FFD"/>
    <w:rsid w:val="00A50B43"/>
    <w:rsid w:val="00A51767"/>
    <w:rsid w:val="00A538FA"/>
    <w:rsid w:val="00A54B67"/>
    <w:rsid w:val="00A54CD6"/>
    <w:rsid w:val="00A552BE"/>
    <w:rsid w:val="00A5645E"/>
    <w:rsid w:val="00A572FC"/>
    <w:rsid w:val="00A57302"/>
    <w:rsid w:val="00A615E4"/>
    <w:rsid w:val="00A61A83"/>
    <w:rsid w:val="00A63BF0"/>
    <w:rsid w:val="00A64861"/>
    <w:rsid w:val="00A652C5"/>
    <w:rsid w:val="00A65E67"/>
    <w:rsid w:val="00A660A3"/>
    <w:rsid w:val="00A66826"/>
    <w:rsid w:val="00A66D91"/>
    <w:rsid w:val="00A702A0"/>
    <w:rsid w:val="00A705CF"/>
    <w:rsid w:val="00A72DD5"/>
    <w:rsid w:val="00A84148"/>
    <w:rsid w:val="00A84298"/>
    <w:rsid w:val="00A8434D"/>
    <w:rsid w:val="00A85B24"/>
    <w:rsid w:val="00A86BD9"/>
    <w:rsid w:val="00A871EE"/>
    <w:rsid w:val="00A9113A"/>
    <w:rsid w:val="00A912EA"/>
    <w:rsid w:val="00A916EF"/>
    <w:rsid w:val="00A91976"/>
    <w:rsid w:val="00A91CBB"/>
    <w:rsid w:val="00A931B2"/>
    <w:rsid w:val="00A93641"/>
    <w:rsid w:val="00A93DCA"/>
    <w:rsid w:val="00A93EA7"/>
    <w:rsid w:val="00A954A1"/>
    <w:rsid w:val="00A9569D"/>
    <w:rsid w:val="00A974F8"/>
    <w:rsid w:val="00AA0A21"/>
    <w:rsid w:val="00AA4EC4"/>
    <w:rsid w:val="00AA5582"/>
    <w:rsid w:val="00AA6741"/>
    <w:rsid w:val="00AA708F"/>
    <w:rsid w:val="00AA7AC3"/>
    <w:rsid w:val="00AB05BB"/>
    <w:rsid w:val="00AB06BD"/>
    <w:rsid w:val="00AB123E"/>
    <w:rsid w:val="00AB2120"/>
    <w:rsid w:val="00AB226E"/>
    <w:rsid w:val="00AB3C8C"/>
    <w:rsid w:val="00AB4845"/>
    <w:rsid w:val="00AB5523"/>
    <w:rsid w:val="00AB5955"/>
    <w:rsid w:val="00AB5D50"/>
    <w:rsid w:val="00AB6C07"/>
    <w:rsid w:val="00AB7F53"/>
    <w:rsid w:val="00AC036B"/>
    <w:rsid w:val="00AC0C5B"/>
    <w:rsid w:val="00AC4A01"/>
    <w:rsid w:val="00AC6E06"/>
    <w:rsid w:val="00AD0AD5"/>
    <w:rsid w:val="00AD1951"/>
    <w:rsid w:val="00AD3BE5"/>
    <w:rsid w:val="00AD5E64"/>
    <w:rsid w:val="00AD5F6E"/>
    <w:rsid w:val="00AD74FF"/>
    <w:rsid w:val="00AD778B"/>
    <w:rsid w:val="00AE1DB9"/>
    <w:rsid w:val="00AE3FEC"/>
    <w:rsid w:val="00AE4551"/>
    <w:rsid w:val="00AE6E57"/>
    <w:rsid w:val="00AE79E2"/>
    <w:rsid w:val="00AF0D23"/>
    <w:rsid w:val="00AF134D"/>
    <w:rsid w:val="00AF3395"/>
    <w:rsid w:val="00AF58D5"/>
    <w:rsid w:val="00AF7377"/>
    <w:rsid w:val="00AF76DC"/>
    <w:rsid w:val="00B007B2"/>
    <w:rsid w:val="00B01B41"/>
    <w:rsid w:val="00B021A6"/>
    <w:rsid w:val="00B02241"/>
    <w:rsid w:val="00B025F8"/>
    <w:rsid w:val="00B05A7C"/>
    <w:rsid w:val="00B066B8"/>
    <w:rsid w:val="00B071FF"/>
    <w:rsid w:val="00B119F5"/>
    <w:rsid w:val="00B12747"/>
    <w:rsid w:val="00B12BE4"/>
    <w:rsid w:val="00B12DDC"/>
    <w:rsid w:val="00B13294"/>
    <w:rsid w:val="00B13F98"/>
    <w:rsid w:val="00B14832"/>
    <w:rsid w:val="00B15245"/>
    <w:rsid w:val="00B153DB"/>
    <w:rsid w:val="00B15B91"/>
    <w:rsid w:val="00B15E9B"/>
    <w:rsid w:val="00B1718B"/>
    <w:rsid w:val="00B17C92"/>
    <w:rsid w:val="00B20B3D"/>
    <w:rsid w:val="00B21670"/>
    <w:rsid w:val="00B222DE"/>
    <w:rsid w:val="00B227FC"/>
    <w:rsid w:val="00B2299D"/>
    <w:rsid w:val="00B23775"/>
    <w:rsid w:val="00B242B4"/>
    <w:rsid w:val="00B246B7"/>
    <w:rsid w:val="00B24EF5"/>
    <w:rsid w:val="00B25D80"/>
    <w:rsid w:val="00B26DC3"/>
    <w:rsid w:val="00B305A9"/>
    <w:rsid w:val="00B30D30"/>
    <w:rsid w:val="00B316F2"/>
    <w:rsid w:val="00B32FF9"/>
    <w:rsid w:val="00B3305E"/>
    <w:rsid w:val="00B34E29"/>
    <w:rsid w:val="00B356FD"/>
    <w:rsid w:val="00B35AF3"/>
    <w:rsid w:val="00B369B9"/>
    <w:rsid w:val="00B37C74"/>
    <w:rsid w:val="00B4068C"/>
    <w:rsid w:val="00B40CA4"/>
    <w:rsid w:val="00B4104C"/>
    <w:rsid w:val="00B419B5"/>
    <w:rsid w:val="00B42632"/>
    <w:rsid w:val="00B42D42"/>
    <w:rsid w:val="00B42E9D"/>
    <w:rsid w:val="00B44141"/>
    <w:rsid w:val="00B46238"/>
    <w:rsid w:val="00B46782"/>
    <w:rsid w:val="00B4712B"/>
    <w:rsid w:val="00B51AD6"/>
    <w:rsid w:val="00B5445F"/>
    <w:rsid w:val="00B55A0B"/>
    <w:rsid w:val="00B55C37"/>
    <w:rsid w:val="00B57CB5"/>
    <w:rsid w:val="00B6039E"/>
    <w:rsid w:val="00B60BE3"/>
    <w:rsid w:val="00B60E05"/>
    <w:rsid w:val="00B61A1D"/>
    <w:rsid w:val="00B62955"/>
    <w:rsid w:val="00B63FE6"/>
    <w:rsid w:val="00B666E3"/>
    <w:rsid w:val="00B66EE6"/>
    <w:rsid w:val="00B70481"/>
    <w:rsid w:val="00B70AF6"/>
    <w:rsid w:val="00B711E0"/>
    <w:rsid w:val="00B72066"/>
    <w:rsid w:val="00B7260A"/>
    <w:rsid w:val="00B72992"/>
    <w:rsid w:val="00B7342E"/>
    <w:rsid w:val="00B7386D"/>
    <w:rsid w:val="00B740B6"/>
    <w:rsid w:val="00B74826"/>
    <w:rsid w:val="00B74D8E"/>
    <w:rsid w:val="00B753B9"/>
    <w:rsid w:val="00B7596A"/>
    <w:rsid w:val="00B76FB2"/>
    <w:rsid w:val="00B77A17"/>
    <w:rsid w:val="00B83B24"/>
    <w:rsid w:val="00B90F62"/>
    <w:rsid w:val="00B90FB9"/>
    <w:rsid w:val="00B93138"/>
    <w:rsid w:val="00B94A07"/>
    <w:rsid w:val="00B9522A"/>
    <w:rsid w:val="00B953DE"/>
    <w:rsid w:val="00B96F43"/>
    <w:rsid w:val="00B97E44"/>
    <w:rsid w:val="00B97E70"/>
    <w:rsid w:val="00BA2221"/>
    <w:rsid w:val="00BA2A23"/>
    <w:rsid w:val="00BA2A2F"/>
    <w:rsid w:val="00BA3E94"/>
    <w:rsid w:val="00BA4A51"/>
    <w:rsid w:val="00BA507B"/>
    <w:rsid w:val="00BA51CE"/>
    <w:rsid w:val="00BA5628"/>
    <w:rsid w:val="00BA63CE"/>
    <w:rsid w:val="00BA7992"/>
    <w:rsid w:val="00BA7FDC"/>
    <w:rsid w:val="00BB186B"/>
    <w:rsid w:val="00BB1F03"/>
    <w:rsid w:val="00BB2173"/>
    <w:rsid w:val="00BB4F88"/>
    <w:rsid w:val="00BB5F82"/>
    <w:rsid w:val="00BB6C90"/>
    <w:rsid w:val="00BB7DFD"/>
    <w:rsid w:val="00BC0B63"/>
    <w:rsid w:val="00BC0EEE"/>
    <w:rsid w:val="00BC1F45"/>
    <w:rsid w:val="00BC3822"/>
    <w:rsid w:val="00BC4244"/>
    <w:rsid w:val="00BC518B"/>
    <w:rsid w:val="00BC5D5E"/>
    <w:rsid w:val="00BC7164"/>
    <w:rsid w:val="00BC7F8B"/>
    <w:rsid w:val="00BD0D6A"/>
    <w:rsid w:val="00BD13DC"/>
    <w:rsid w:val="00BD1459"/>
    <w:rsid w:val="00BD1FB0"/>
    <w:rsid w:val="00BD2717"/>
    <w:rsid w:val="00BD2DEC"/>
    <w:rsid w:val="00BD546B"/>
    <w:rsid w:val="00BD7757"/>
    <w:rsid w:val="00BE055F"/>
    <w:rsid w:val="00BE0689"/>
    <w:rsid w:val="00BE0C1A"/>
    <w:rsid w:val="00BE4644"/>
    <w:rsid w:val="00BE49F1"/>
    <w:rsid w:val="00BE558E"/>
    <w:rsid w:val="00BE616C"/>
    <w:rsid w:val="00BE6C2D"/>
    <w:rsid w:val="00BE70E3"/>
    <w:rsid w:val="00BF04FD"/>
    <w:rsid w:val="00BF0726"/>
    <w:rsid w:val="00BF1370"/>
    <w:rsid w:val="00BF1603"/>
    <w:rsid w:val="00BF173F"/>
    <w:rsid w:val="00BF1DFB"/>
    <w:rsid w:val="00BF1FB1"/>
    <w:rsid w:val="00BF3DE4"/>
    <w:rsid w:val="00BF3DF5"/>
    <w:rsid w:val="00BF455D"/>
    <w:rsid w:val="00BF4917"/>
    <w:rsid w:val="00BF5BDB"/>
    <w:rsid w:val="00BF6023"/>
    <w:rsid w:val="00BF67CF"/>
    <w:rsid w:val="00BF7955"/>
    <w:rsid w:val="00C031E9"/>
    <w:rsid w:val="00C03335"/>
    <w:rsid w:val="00C03D30"/>
    <w:rsid w:val="00C04A7E"/>
    <w:rsid w:val="00C077B5"/>
    <w:rsid w:val="00C07C80"/>
    <w:rsid w:val="00C103E0"/>
    <w:rsid w:val="00C127B5"/>
    <w:rsid w:val="00C13719"/>
    <w:rsid w:val="00C152E9"/>
    <w:rsid w:val="00C16258"/>
    <w:rsid w:val="00C170B2"/>
    <w:rsid w:val="00C20113"/>
    <w:rsid w:val="00C212B0"/>
    <w:rsid w:val="00C227E5"/>
    <w:rsid w:val="00C23654"/>
    <w:rsid w:val="00C23904"/>
    <w:rsid w:val="00C23B93"/>
    <w:rsid w:val="00C2408F"/>
    <w:rsid w:val="00C270AB"/>
    <w:rsid w:val="00C27237"/>
    <w:rsid w:val="00C272FF"/>
    <w:rsid w:val="00C273F6"/>
    <w:rsid w:val="00C30107"/>
    <w:rsid w:val="00C309F7"/>
    <w:rsid w:val="00C31AF3"/>
    <w:rsid w:val="00C330EE"/>
    <w:rsid w:val="00C33D42"/>
    <w:rsid w:val="00C34C99"/>
    <w:rsid w:val="00C35691"/>
    <w:rsid w:val="00C40F90"/>
    <w:rsid w:val="00C41B16"/>
    <w:rsid w:val="00C4295E"/>
    <w:rsid w:val="00C42BEE"/>
    <w:rsid w:val="00C443D9"/>
    <w:rsid w:val="00C461CF"/>
    <w:rsid w:val="00C47131"/>
    <w:rsid w:val="00C504BA"/>
    <w:rsid w:val="00C50B66"/>
    <w:rsid w:val="00C51772"/>
    <w:rsid w:val="00C51C5D"/>
    <w:rsid w:val="00C5221A"/>
    <w:rsid w:val="00C52EB6"/>
    <w:rsid w:val="00C53CC6"/>
    <w:rsid w:val="00C53EA4"/>
    <w:rsid w:val="00C55258"/>
    <w:rsid w:val="00C55B82"/>
    <w:rsid w:val="00C6014E"/>
    <w:rsid w:val="00C6079B"/>
    <w:rsid w:val="00C622FB"/>
    <w:rsid w:val="00C628D7"/>
    <w:rsid w:val="00C628EF"/>
    <w:rsid w:val="00C65A9B"/>
    <w:rsid w:val="00C66391"/>
    <w:rsid w:val="00C7008F"/>
    <w:rsid w:val="00C703A1"/>
    <w:rsid w:val="00C74FE5"/>
    <w:rsid w:val="00C769C1"/>
    <w:rsid w:val="00C80B44"/>
    <w:rsid w:val="00C81A22"/>
    <w:rsid w:val="00C835BE"/>
    <w:rsid w:val="00C83780"/>
    <w:rsid w:val="00C83896"/>
    <w:rsid w:val="00C84090"/>
    <w:rsid w:val="00C8416E"/>
    <w:rsid w:val="00C850F1"/>
    <w:rsid w:val="00C86742"/>
    <w:rsid w:val="00C86FC3"/>
    <w:rsid w:val="00C878AB"/>
    <w:rsid w:val="00C8798F"/>
    <w:rsid w:val="00C87CD6"/>
    <w:rsid w:val="00C9165C"/>
    <w:rsid w:val="00C91A3C"/>
    <w:rsid w:val="00C922C1"/>
    <w:rsid w:val="00C934CC"/>
    <w:rsid w:val="00C944A3"/>
    <w:rsid w:val="00C95B73"/>
    <w:rsid w:val="00C968B4"/>
    <w:rsid w:val="00C975FB"/>
    <w:rsid w:val="00C9776B"/>
    <w:rsid w:val="00C97C76"/>
    <w:rsid w:val="00CA0964"/>
    <w:rsid w:val="00CA14B4"/>
    <w:rsid w:val="00CA1FDC"/>
    <w:rsid w:val="00CA221F"/>
    <w:rsid w:val="00CA5938"/>
    <w:rsid w:val="00CA6720"/>
    <w:rsid w:val="00CA775C"/>
    <w:rsid w:val="00CA7AA7"/>
    <w:rsid w:val="00CB00ED"/>
    <w:rsid w:val="00CB01D2"/>
    <w:rsid w:val="00CB1D7D"/>
    <w:rsid w:val="00CB28A9"/>
    <w:rsid w:val="00CB2969"/>
    <w:rsid w:val="00CB2BBF"/>
    <w:rsid w:val="00CB2FA1"/>
    <w:rsid w:val="00CB4009"/>
    <w:rsid w:val="00CB445A"/>
    <w:rsid w:val="00CB4CA2"/>
    <w:rsid w:val="00CB6233"/>
    <w:rsid w:val="00CB7815"/>
    <w:rsid w:val="00CC09CC"/>
    <w:rsid w:val="00CC25D6"/>
    <w:rsid w:val="00CC2801"/>
    <w:rsid w:val="00CC38FE"/>
    <w:rsid w:val="00CC50E7"/>
    <w:rsid w:val="00CC5233"/>
    <w:rsid w:val="00CC67E1"/>
    <w:rsid w:val="00CC6A05"/>
    <w:rsid w:val="00CC6E98"/>
    <w:rsid w:val="00CC727A"/>
    <w:rsid w:val="00CC72A1"/>
    <w:rsid w:val="00CC7BC6"/>
    <w:rsid w:val="00CC7DDF"/>
    <w:rsid w:val="00CD2D57"/>
    <w:rsid w:val="00CD361D"/>
    <w:rsid w:val="00CD39DF"/>
    <w:rsid w:val="00CD3C7F"/>
    <w:rsid w:val="00CD3DB0"/>
    <w:rsid w:val="00CD4C6C"/>
    <w:rsid w:val="00CD4F0B"/>
    <w:rsid w:val="00CD6EAB"/>
    <w:rsid w:val="00CD7674"/>
    <w:rsid w:val="00CE062E"/>
    <w:rsid w:val="00CE08FC"/>
    <w:rsid w:val="00CE3891"/>
    <w:rsid w:val="00CE5870"/>
    <w:rsid w:val="00CE758B"/>
    <w:rsid w:val="00CE76D4"/>
    <w:rsid w:val="00CF04C5"/>
    <w:rsid w:val="00CF0BD6"/>
    <w:rsid w:val="00CF110F"/>
    <w:rsid w:val="00CF1845"/>
    <w:rsid w:val="00CF3112"/>
    <w:rsid w:val="00CF311B"/>
    <w:rsid w:val="00CF3215"/>
    <w:rsid w:val="00CF3893"/>
    <w:rsid w:val="00CF4B36"/>
    <w:rsid w:val="00CF5EC5"/>
    <w:rsid w:val="00CF5F75"/>
    <w:rsid w:val="00CF61D2"/>
    <w:rsid w:val="00CF70E5"/>
    <w:rsid w:val="00CF7FCA"/>
    <w:rsid w:val="00D006E4"/>
    <w:rsid w:val="00D00C39"/>
    <w:rsid w:val="00D02140"/>
    <w:rsid w:val="00D02236"/>
    <w:rsid w:val="00D04711"/>
    <w:rsid w:val="00D04995"/>
    <w:rsid w:val="00D10FB3"/>
    <w:rsid w:val="00D13088"/>
    <w:rsid w:val="00D13110"/>
    <w:rsid w:val="00D13E61"/>
    <w:rsid w:val="00D1444F"/>
    <w:rsid w:val="00D1458C"/>
    <w:rsid w:val="00D14F22"/>
    <w:rsid w:val="00D15A00"/>
    <w:rsid w:val="00D16FC6"/>
    <w:rsid w:val="00D2064E"/>
    <w:rsid w:val="00D21644"/>
    <w:rsid w:val="00D23834"/>
    <w:rsid w:val="00D23D98"/>
    <w:rsid w:val="00D25304"/>
    <w:rsid w:val="00D25708"/>
    <w:rsid w:val="00D3132B"/>
    <w:rsid w:val="00D3166B"/>
    <w:rsid w:val="00D31A74"/>
    <w:rsid w:val="00D324B0"/>
    <w:rsid w:val="00D335C6"/>
    <w:rsid w:val="00D40745"/>
    <w:rsid w:val="00D41E23"/>
    <w:rsid w:val="00D4218F"/>
    <w:rsid w:val="00D4387D"/>
    <w:rsid w:val="00D44573"/>
    <w:rsid w:val="00D4493A"/>
    <w:rsid w:val="00D46816"/>
    <w:rsid w:val="00D471AB"/>
    <w:rsid w:val="00D4742C"/>
    <w:rsid w:val="00D47978"/>
    <w:rsid w:val="00D51566"/>
    <w:rsid w:val="00D53759"/>
    <w:rsid w:val="00D53FA7"/>
    <w:rsid w:val="00D55BA5"/>
    <w:rsid w:val="00D56449"/>
    <w:rsid w:val="00D6031A"/>
    <w:rsid w:val="00D614B8"/>
    <w:rsid w:val="00D62625"/>
    <w:rsid w:val="00D6306F"/>
    <w:rsid w:val="00D634F8"/>
    <w:rsid w:val="00D64A4A"/>
    <w:rsid w:val="00D64C41"/>
    <w:rsid w:val="00D65579"/>
    <w:rsid w:val="00D65DFF"/>
    <w:rsid w:val="00D702CC"/>
    <w:rsid w:val="00D7634B"/>
    <w:rsid w:val="00D7721A"/>
    <w:rsid w:val="00D777FA"/>
    <w:rsid w:val="00D8010D"/>
    <w:rsid w:val="00D8042A"/>
    <w:rsid w:val="00D8387A"/>
    <w:rsid w:val="00D83AEE"/>
    <w:rsid w:val="00D849D9"/>
    <w:rsid w:val="00D85853"/>
    <w:rsid w:val="00D865D1"/>
    <w:rsid w:val="00D86767"/>
    <w:rsid w:val="00D87695"/>
    <w:rsid w:val="00D87717"/>
    <w:rsid w:val="00D9065E"/>
    <w:rsid w:val="00D90E37"/>
    <w:rsid w:val="00D92A44"/>
    <w:rsid w:val="00D92A5D"/>
    <w:rsid w:val="00D92E15"/>
    <w:rsid w:val="00D93330"/>
    <w:rsid w:val="00D93FF9"/>
    <w:rsid w:val="00D95F86"/>
    <w:rsid w:val="00D978C4"/>
    <w:rsid w:val="00DA17FF"/>
    <w:rsid w:val="00DA40F5"/>
    <w:rsid w:val="00DA472E"/>
    <w:rsid w:val="00DA6636"/>
    <w:rsid w:val="00DB017C"/>
    <w:rsid w:val="00DB0B70"/>
    <w:rsid w:val="00DB2347"/>
    <w:rsid w:val="00DB23C1"/>
    <w:rsid w:val="00DB3094"/>
    <w:rsid w:val="00DB4102"/>
    <w:rsid w:val="00DB4659"/>
    <w:rsid w:val="00DB4F89"/>
    <w:rsid w:val="00DB5785"/>
    <w:rsid w:val="00DB6B38"/>
    <w:rsid w:val="00DB7E72"/>
    <w:rsid w:val="00DC0AA4"/>
    <w:rsid w:val="00DC1884"/>
    <w:rsid w:val="00DC2602"/>
    <w:rsid w:val="00DC3C4E"/>
    <w:rsid w:val="00DC3D1D"/>
    <w:rsid w:val="00DC44D0"/>
    <w:rsid w:val="00DC4840"/>
    <w:rsid w:val="00DC58CA"/>
    <w:rsid w:val="00DD033A"/>
    <w:rsid w:val="00DD08C0"/>
    <w:rsid w:val="00DD10AA"/>
    <w:rsid w:val="00DD14D4"/>
    <w:rsid w:val="00DD1A0B"/>
    <w:rsid w:val="00DD3C90"/>
    <w:rsid w:val="00DD474A"/>
    <w:rsid w:val="00DD4C43"/>
    <w:rsid w:val="00DD737C"/>
    <w:rsid w:val="00DD7414"/>
    <w:rsid w:val="00DD7951"/>
    <w:rsid w:val="00DE0324"/>
    <w:rsid w:val="00DE31F5"/>
    <w:rsid w:val="00DE327B"/>
    <w:rsid w:val="00DE32EA"/>
    <w:rsid w:val="00DE3806"/>
    <w:rsid w:val="00DE3D10"/>
    <w:rsid w:val="00DE5644"/>
    <w:rsid w:val="00DE696C"/>
    <w:rsid w:val="00DE7682"/>
    <w:rsid w:val="00DF0BE8"/>
    <w:rsid w:val="00DF125C"/>
    <w:rsid w:val="00DF3454"/>
    <w:rsid w:val="00DF6038"/>
    <w:rsid w:val="00DF61A6"/>
    <w:rsid w:val="00DF6CD2"/>
    <w:rsid w:val="00DF78F2"/>
    <w:rsid w:val="00DF7D80"/>
    <w:rsid w:val="00E0193D"/>
    <w:rsid w:val="00E028DF"/>
    <w:rsid w:val="00E035E3"/>
    <w:rsid w:val="00E04CB1"/>
    <w:rsid w:val="00E04F1F"/>
    <w:rsid w:val="00E060E1"/>
    <w:rsid w:val="00E06670"/>
    <w:rsid w:val="00E106F3"/>
    <w:rsid w:val="00E10D75"/>
    <w:rsid w:val="00E1163C"/>
    <w:rsid w:val="00E129BB"/>
    <w:rsid w:val="00E12B57"/>
    <w:rsid w:val="00E13086"/>
    <w:rsid w:val="00E137FE"/>
    <w:rsid w:val="00E1380F"/>
    <w:rsid w:val="00E143FD"/>
    <w:rsid w:val="00E15BF1"/>
    <w:rsid w:val="00E20E75"/>
    <w:rsid w:val="00E23C68"/>
    <w:rsid w:val="00E24C7A"/>
    <w:rsid w:val="00E24D10"/>
    <w:rsid w:val="00E2504B"/>
    <w:rsid w:val="00E25502"/>
    <w:rsid w:val="00E27434"/>
    <w:rsid w:val="00E30365"/>
    <w:rsid w:val="00E303E7"/>
    <w:rsid w:val="00E30A31"/>
    <w:rsid w:val="00E336F0"/>
    <w:rsid w:val="00E34336"/>
    <w:rsid w:val="00E358CC"/>
    <w:rsid w:val="00E36254"/>
    <w:rsid w:val="00E37420"/>
    <w:rsid w:val="00E4099A"/>
    <w:rsid w:val="00E41094"/>
    <w:rsid w:val="00E41873"/>
    <w:rsid w:val="00E41BF8"/>
    <w:rsid w:val="00E42BDB"/>
    <w:rsid w:val="00E4389C"/>
    <w:rsid w:val="00E438D2"/>
    <w:rsid w:val="00E46C65"/>
    <w:rsid w:val="00E47399"/>
    <w:rsid w:val="00E477D1"/>
    <w:rsid w:val="00E506B7"/>
    <w:rsid w:val="00E50B6A"/>
    <w:rsid w:val="00E50B83"/>
    <w:rsid w:val="00E51D68"/>
    <w:rsid w:val="00E53920"/>
    <w:rsid w:val="00E540F2"/>
    <w:rsid w:val="00E5735A"/>
    <w:rsid w:val="00E605CD"/>
    <w:rsid w:val="00E60A42"/>
    <w:rsid w:val="00E61561"/>
    <w:rsid w:val="00E6275E"/>
    <w:rsid w:val="00E63A7C"/>
    <w:rsid w:val="00E63B66"/>
    <w:rsid w:val="00E644BF"/>
    <w:rsid w:val="00E64DCB"/>
    <w:rsid w:val="00E65B61"/>
    <w:rsid w:val="00E65F40"/>
    <w:rsid w:val="00E66080"/>
    <w:rsid w:val="00E671C6"/>
    <w:rsid w:val="00E67289"/>
    <w:rsid w:val="00E67658"/>
    <w:rsid w:val="00E712D0"/>
    <w:rsid w:val="00E720CB"/>
    <w:rsid w:val="00E72375"/>
    <w:rsid w:val="00E72CED"/>
    <w:rsid w:val="00E7333E"/>
    <w:rsid w:val="00E73A6F"/>
    <w:rsid w:val="00E73ED1"/>
    <w:rsid w:val="00E7509D"/>
    <w:rsid w:val="00E7557A"/>
    <w:rsid w:val="00E75EA6"/>
    <w:rsid w:val="00E81861"/>
    <w:rsid w:val="00E820D9"/>
    <w:rsid w:val="00E846D6"/>
    <w:rsid w:val="00E85B5B"/>
    <w:rsid w:val="00E91A67"/>
    <w:rsid w:val="00E921F6"/>
    <w:rsid w:val="00E957F4"/>
    <w:rsid w:val="00E977E2"/>
    <w:rsid w:val="00E97B94"/>
    <w:rsid w:val="00EA0E76"/>
    <w:rsid w:val="00EA11BD"/>
    <w:rsid w:val="00EA1DF1"/>
    <w:rsid w:val="00EA1EF9"/>
    <w:rsid w:val="00EA2078"/>
    <w:rsid w:val="00EA248F"/>
    <w:rsid w:val="00EA2B7B"/>
    <w:rsid w:val="00EA76AE"/>
    <w:rsid w:val="00EB1275"/>
    <w:rsid w:val="00EB156A"/>
    <w:rsid w:val="00EB1A91"/>
    <w:rsid w:val="00EB1D0D"/>
    <w:rsid w:val="00EB3355"/>
    <w:rsid w:val="00EB4D4F"/>
    <w:rsid w:val="00EB71F6"/>
    <w:rsid w:val="00EC042D"/>
    <w:rsid w:val="00EC075E"/>
    <w:rsid w:val="00EC0B37"/>
    <w:rsid w:val="00EC2DBA"/>
    <w:rsid w:val="00EC3DF1"/>
    <w:rsid w:val="00EC442B"/>
    <w:rsid w:val="00EC5A57"/>
    <w:rsid w:val="00EC5D1F"/>
    <w:rsid w:val="00EC6465"/>
    <w:rsid w:val="00EC66E8"/>
    <w:rsid w:val="00EC7590"/>
    <w:rsid w:val="00EC7A36"/>
    <w:rsid w:val="00EC7DC8"/>
    <w:rsid w:val="00ED0AC1"/>
    <w:rsid w:val="00ED3172"/>
    <w:rsid w:val="00ED3904"/>
    <w:rsid w:val="00ED5000"/>
    <w:rsid w:val="00ED5D9B"/>
    <w:rsid w:val="00ED5DA4"/>
    <w:rsid w:val="00ED70EC"/>
    <w:rsid w:val="00ED7B64"/>
    <w:rsid w:val="00EE0FFC"/>
    <w:rsid w:val="00EE119E"/>
    <w:rsid w:val="00EE2EB8"/>
    <w:rsid w:val="00EE3914"/>
    <w:rsid w:val="00EE3A57"/>
    <w:rsid w:val="00EE3C48"/>
    <w:rsid w:val="00EE3EC4"/>
    <w:rsid w:val="00EE4370"/>
    <w:rsid w:val="00EE6978"/>
    <w:rsid w:val="00EF006F"/>
    <w:rsid w:val="00EF0E06"/>
    <w:rsid w:val="00EF641C"/>
    <w:rsid w:val="00EF65C7"/>
    <w:rsid w:val="00EF6D3D"/>
    <w:rsid w:val="00EF6D7E"/>
    <w:rsid w:val="00EF6E83"/>
    <w:rsid w:val="00EF6EC1"/>
    <w:rsid w:val="00EF73CD"/>
    <w:rsid w:val="00F017FF"/>
    <w:rsid w:val="00F019ED"/>
    <w:rsid w:val="00F02268"/>
    <w:rsid w:val="00F02B4A"/>
    <w:rsid w:val="00F02F91"/>
    <w:rsid w:val="00F037F5"/>
    <w:rsid w:val="00F06F1A"/>
    <w:rsid w:val="00F073D0"/>
    <w:rsid w:val="00F10331"/>
    <w:rsid w:val="00F10EF9"/>
    <w:rsid w:val="00F12468"/>
    <w:rsid w:val="00F14058"/>
    <w:rsid w:val="00F14D81"/>
    <w:rsid w:val="00F15023"/>
    <w:rsid w:val="00F1505C"/>
    <w:rsid w:val="00F20BF1"/>
    <w:rsid w:val="00F216CD"/>
    <w:rsid w:val="00F22591"/>
    <w:rsid w:val="00F225E5"/>
    <w:rsid w:val="00F23630"/>
    <w:rsid w:val="00F23D44"/>
    <w:rsid w:val="00F257A0"/>
    <w:rsid w:val="00F306F2"/>
    <w:rsid w:val="00F307FE"/>
    <w:rsid w:val="00F3124E"/>
    <w:rsid w:val="00F3194E"/>
    <w:rsid w:val="00F335D1"/>
    <w:rsid w:val="00F33C28"/>
    <w:rsid w:val="00F33EA2"/>
    <w:rsid w:val="00F33FD7"/>
    <w:rsid w:val="00F34CE3"/>
    <w:rsid w:val="00F375B0"/>
    <w:rsid w:val="00F37E4E"/>
    <w:rsid w:val="00F4038E"/>
    <w:rsid w:val="00F43493"/>
    <w:rsid w:val="00F434A3"/>
    <w:rsid w:val="00F4495D"/>
    <w:rsid w:val="00F47329"/>
    <w:rsid w:val="00F50100"/>
    <w:rsid w:val="00F51432"/>
    <w:rsid w:val="00F530D3"/>
    <w:rsid w:val="00F5376F"/>
    <w:rsid w:val="00F54D78"/>
    <w:rsid w:val="00F54DEF"/>
    <w:rsid w:val="00F62329"/>
    <w:rsid w:val="00F6328A"/>
    <w:rsid w:val="00F6396A"/>
    <w:rsid w:val="00F63FEA"/>
    <w:rsid w:val="00F7250B"/>
    <w:rsid w:val="00F7265E"/>
    <w:rsid w:val="00F731B9"/>
    <w:rsid w:val="00F73458"/>
    <w:rsid w:val="00F73700"/>
    <w:rsid w:val="00F73EC1"/>
    <w:rsid w:val="00F75535"/>
    <w:rsid w:val="00F769FC"/>
    <w:rsid w:val="00F76C1B"/>
    <w:rsid w:val="00F81F72"/>
    <w:rsid w:val="00F81FEB"/>
    <w:rsid w:val="00F827B8"/>
    <w:rsid w:val="00F82CEC"/>
    <w:rsid w:val="00F83BFF"/>
    <w:rsid w:val="00F842F8"/>
    <w:rsid w:val="00F84A0F"/>
    <w:rsid w:val="00F8688F"/>
    <w:rsid w:val="00F87DC3"/>
    <w:rsid w:val="00F90F70"/>
    <w:rsid w:val="00F90F84"/>
    <w:rsid w:val="00F912A5"/>
    <w:rsid w:val="00F93881"/>
    <w:rsid w:val="00F94146"/>
    <w:rsid w:val="00F9695A"/>
    <w:rsid w:val="00F96FAE"/>
    <w:rsid w:val="00F970D4"/>
    <w:rsid w:val="00F97A4F"/>
    <w:rsid w:val="00F97AEA"/>
    <w:rsid w:val="00FA091C"/>
    <w:rsid w:val="00FA2175"/>
    <w:rsid w:val="00FA2285"/>
    <w:rsid w:val="00FA4F81"/>
    <w:rsid w:val="00FA5D53"/>
    <w:rsid w:val="00FA6773"/>
    <w:rsid w:val="00FA6946"/>
    <w:rsid w:val="00FA7A62"/>
    <w:rsid w:val="00FA7CDD"/>
    <w:rsid w:val="00FA7F80"/>
    <w:rsid w:val="00FB43F6"/>
    <w:rsid w:val="00FB43FD"/>
    <w:rsid w:val="00FB4D74"/>
    <w:rsid w:val="00FB4E11"/>
    <w:rsid w:val="00FB50D6"/>
    <w:rsid w:val="00FB5BE1"/>
    <w:rsid w:val="00FB6FFB"/>
    <w:rsid w:val="00FC029E"/>
    <w:rsid w:val="00FC089D"/>
    <w:rsid w:val="00FC0A6B"/>
    <w:rsid w:val="00FC1A0F"/>
    <w:rsid w:val="00FC2097"/>
    <w:rsid w:val="00FC2218"/>
    <w:rsid w:val="00FC4E71"/>
    <w:rsid w:val="00FC54C6"/>
    <w:rsid w:val="00FC5C74"/>
    <w:rsid w:val="00FC6FE4"/>
    <w:rsid w:val="00FC7C16"/>
    <w:rsid w:val="00FD05EB"/>
    <w:rsid w:val="00FD1740"/>
    <w:rsid w:val="00FD3141"/>
    <w:rsid w:val="00FD3DD1"/>
    <w:rsid w:val="00FE097A"/>
    <w:rsid w:val="00FE0AFD"/>
    <w:rsid w:val="00FE0C52"/>
    <w:rsid w:val="00FE0EE9"/>
    <w:rsid w:val="00FE138D"/>
    <w:rsid w:val="00FE1C12"/>
    <w:rsid w:val="00FE3237"/>
    <w:rsid w:val="00FE37EA"/>
    <w:rsid w:val="00FE4955"/>
    <w:rsid w:val="00FE4AB3"/>
    <w:rsid w:val="00FE5747"/>
    <w:rsid w:val="00FE5EC8"/>
    <w:rsid w:val="00FE630F"/>
    <w:rsid w:val="00FE73E9"/>
    <w:rsid w:val="00FF08B1"/>
    <w:rsid w:val="00FF17CB"/>
    <w:rsid w:val="00FF3BA3"/>
    <w:rsid w:val="00FF3F3C"/>
    <w:rsid w:val="00FF461D"/>
    <w:rsid w:val="00FF48CF"/>
    <w:rsid w:val="00FF5601"/>
    <w:rsid w:val="00FF625F"/>
    <w:rsid w:val="00FF69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73A"/>
    <w:pPr>
      <w:widowControl w:val="0"/>
      <w:suppressAutoHyphens/>
      <w:spacing w:after="0" w:line="240" w:lineRule="auto"/>
    </w:pPr>
    <w:rPr>
      <w:rFonts w:ascii="Times New Roman" w:eastAsia="Andale Sans UI" w:hAnsi="Times New Roman" w:cs="Times New Roman"/>
      <w:kern w:val="1"/>
      <w:sz w:val="24"/>
      <w:szCs w:val="24"/>
    </w:rPr>
  </w:style>
  <w:style w:type="paragraph" w:styleId="1">
    <w:name w:val="heading 1"/>
    <w:basedOn w:val="a"/>
    <w:next w:val="a"/>
    <w:link w:val="10"/>
    <w:qFormat/>
    <w:rsid w:val="0073273A"/>
    <w:pPr>
      <w:keepNext/>
      <w:tabs>
        <w:tab w:val="num" w:pos="432"/>
      </w:tabs>
      <w:spacing w:before="120" w:after="60"/>
      <w:ind w:left="432" w:hanging="432"/>
      <w:jc w:val="center"/>
      <w:outlineLvl w:val="0"/>
    </w:pPr>
    <w:rPr>
      <w:rFonts w:ascii="Arial" w:hAnsi="Arial"/>
      <w:b/>
      <w:i/>
      <w:sz w:val="28"/>
    </w:rPr>
  </w:style>
  <w:style w:type="paragraph" w:styleId="2">
    <w:name w:val="heading 2"/>
    <w:basedOn w:val="a"/>
    <w:next w:val="a"/>
    <w:link w:val="20"/>
    <w:qFormat/>
    <w:rsid w:val="0073273A"/>
    <w:pPr>
      <w:keepNext/>
      <w:tabs>
        <w:tab w:val="num" w:pos="576"/>
      </w:tabs>
      <w:spacing w:before="120" w:after="60"/>
      <w:ind w:firstLine="737"/>
      <w:jc w:val="both"/>
      <w:outlineLvl w:val="1"/>
    </w:pPr>
    <w:rPr>
      <w:rFonts w:ascii="Arial" w:hAnsi="Arial"/>
      <w:b/>
    </w:rPr>
  </w:style>
  <w:style w:type="paragraph" w:styleId="3">
    <w:name w:val="heading 3"/>
    <w:basedOn w:val="a"/>
    <w:next w:val="a"/>
    <w:link w:val="30"/>
    <w:qFormat/>
    <w:rsid w:val="0073273A"/>
    <w:pPr>
      <w:keepNext/>
      <w:tabs>
        <w:tab w:val="num" w:pos="720"/>
      </w:tabs>
      <w:ind w:firstLine="900"/>
      <w:jc w:val="both"/>
      <w:outlineLvl w:val="2"/>
    </w:pPr>
    <w:rPr>
      <w:rFonts w:ascii="Arial" w:hAnsi="Arial"/>
      <w:b/>
    </w:rPr>
  </w:style>
  <w:style w:type="paragraph" w:styleId="4">
    <w:name w:val="heading 4"/>
    <w:basedOn w:val="a"/>
    <w:next w:val="a"/>
    <w:link w:val="40"/>
    <w:qFormat/>
    <w:rsid w:val="0073273A"/>
    <w:pPr>
      <w:keepNext/>
      <w:tabs>
        <w:tab w:val="num" w:pos="864"/>
      </w:tabs>
      <w:ind w:left="864" w:hanging="864"/>
      <w:outlineLvl w:val="3"/>
    </w:pPr>
    <w:rPr>
      <w:rFonts w:ascii="Arial" w:hAnsi="Arial"/>
      <w:b/>
    </w:rPr>
  </w:style>
  <w:style w:type="paragraph" w:styleId="5">
    <w:name w:val="heading 5"/>
    <w:basedOn w:val="a"/>
    <w:next w:val="a"/>
    <w:link w:val="50"/>
    <w:qFormat/>
    <w:rsid w:val="0073273A"/>
    <w:pPr>
      <w:keepNext/>
      <w:tabs>
        <w:tab w:val="num" w:pos="1008"/>
      </w:tabs>
      <w:ind w:left="1008" w:hanging="1008"/>
      <w:outlineLvl w:val="4"/>
    </w:pPr>
    <w:rPr>
      <w:sz w:val="28"/>
    </w:rPr>
  </w:style>
  <w:style w:type="paragraph" w:styleId="7">
    <w:name w:val="heading 7"/>
    <w:basedOn w:val="a"/>
    <w:next w:val="a"/>
    <w:link w:val="70"/>
    <w:uiPriority w:val="9"/>
    <w:semiHidden/>
    <w:unhideWhenUsed/>
    <w:qFormat/>
    <w:rsid w:val="006A2056"/>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qFormat/>
    <w:rsid w:val="0073273A"/>
    <w:pPr>
      <w:keepNext/>
      <w:tabs>
        <w:tab w:val="num" w:pos="1440"/>
      </w:tabs>
      <w:ind w:firstLine="720"/>
      <w:outlineLvl w:val="7"/>
    </w:pPr>
    <w:rPr>
      <w:b/>
      <w:sz w:val="28"/>
    </w:rPr>
  </w:style>
  <w:style w:type="paragraph" w:styleId="9">
    <w:name w:val="heading 9"/>
    <w:basedOn w:val="a"/>
    <w:next w:val="a"/>
    <w:link w:val="90"/>
    <w:qFormat/>
    <w:rsid w:val="0073273A"/>
    <w:pPr>
      <w:keepNext/>
      <w:tabs>
        <w:tab w:val="num" w:pos="1584"/>
      </w:tabs>
      <w:ind w:left="1584" w:hanging="1584"/>
      <w:jc w:val="both"/>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273A"/>
    <w:rPr>
      <w:rFonts w:ascii="Arial" w:eastAsia="Andale Sans UI" w:hAnsi="Arial" w:cs="Times New Roman"/>
      <w:b/>
      <w:i/>
      <w:kern w:val="1"/>
      <w:sz w:val="28"/>
      <w:szCs w:val="24"/>
    </w:rPr>
  </w:style>
  <w:style w:type="character" w:customStyle="1" w:styleId="20">
    <w:name w:val="Заголовок 2 Знак"/>
    <w:basedOn w:val="a0"/>
    <w:link w:val="2"/>
    <w:rsid w:val="0073273A"/>
    <w:rPr>
      <w:rFonts w:ascii="Arial" w:eastAsia="Andale Sans UI" w:hAnsi="Arial" w:cs="Times New Roman"/>
      <w:b/>
      <w:kern w:val="1"/>
      <w:sz w:val="24"/>
      <w:szCs w:val="24"/>
    </w:rPr>
  </w:style>
  <w:style w:type="character" w:customStyle="1" w:styleId="30">
    <w:name w:val="Заголовок 3 Знак"/>
    <w:basedOn w:val="a0"/>
    <w:link w:val="3"/>
    <w:rsid w:val="0073273A"/>
    <w:rPr>
      <w:rFonts w:ascii="Arial" w:eastAsia="Andale Sans UI" w:hAnsi="Arial" w:cs="Times New Roman"/>
      <w:b/>
      <w:kern w:val="1"/>
      <w:sz w:val="24"/>
      <w:szCs w:val="24"/>
    </w:rPr>
  </w:style>
  <w:style w:type="character" w:customStyle="1" w:styleId="40">
    <w:name w:val="Заголовок 4 Знак"/>
    <w:basedOn w:val="a0"/>
    <w:link w:val="4"/>
    <w:rsid w:val="0073273A"/>
    <w:rPr>
      <w:rFonts w:ascii="Arial" w:eastAsia="Andale Sans UI" w:hAnsi="Arial" w:cs="Times New Roman"/>
      <w:b/>
      <w:kern w:val="1"/>
      <w:sz w:val="24"/>
      <w:szCs w:val="24"/>
    </w:rPr>
  </w:style>
  <w:style w:type="character" w:customStyle="1" w:styleId="50">
    <w:name w:val="Заголовок 5 Знак"/>
    <w:basedOn w:val="a0"/>
    <w:link w:val="5"/>
    <w:rsid w:val="0073273A"/>
    <w:rPr>
      <w:rFonts w:ascii="Times New Roman" w:eastAsia="Andale Sans UI" w:hAnsi="Times New Roman" w:cs="Times New Roman"/>
      <w:kern w:val="1"/>
      <w:sz w:val="28"/>
      <w:szCs w:val="24"/>
    </w:rPr>
  </w:style>
  <w:style w:type="character" w:customStyle="1" w:styleId="80">
    <w:name w:val="Заголовок 8 Знак"/>
    <w:basedOn w:val="a0"/>
    <w:link w:val="8"/>
    <w:rsid w:val="0073273A"/>
    <w:rPr>
      <w:rFonts w:ascii="Times New Roman" w:eastAsia="Andale Sans UI" w:hAnsi="Times New Roman" w:cs="Times New Roman"/>
      <w:b/>
      <w:kern w:val="1"/>
      <w:sz w:val="28"/>
      <w:szCs w:val="24"/>
    </w:rPr>
  </w:style>
  <w:style w:type="character" w:customStyle="1" w:styleId="90">
    <w:name w:val="Заголовок 9 Знак"/>
    <w:basedOn w:val="a0"/>
    <w:link w:val="9"/>
    <w:rsid w:val="0073273A"/>
    <w:rPr>
      <w:rFonts w:ascii="Times New Roman" w:eastAsia="Andale Sans UI" w:hAnsi="Times New Roman" w:cs="Times New Roman"/>
      <w:b/>
      <w:kern w:val="1"/>
      <w:sz w:val="24"/>
      <w:szCs w:val="24"/>
    </w:rPr>
  </w:style>
  <w:style w:type="character" w:customStyle="1" w:styleId="WW8Num3z0">
    <w:name w:val="WW8Num3z0"/>
    <w:rsid w:val="0073273A"/>
    <w:rPr>
      <w:rFonts w:ascii="Times New Roman" w:hAnsi="Times New Roman" w:cs="Times New Roman"/>
    </w:rPr>
  </w:style>
  <w:style w:type="character" w:customStyle="1" w:styleId="WW8Num3z1">
    <w:name w:val="WW8Num3z1"/>
    <w:rsid w:val="0073273A"/>
    <w:rPr>
      <w:rFonts w:ascii="Courier New" w:hAnsi="Courier New"/>
    </w:rPr>
  </w:style>
  <w:style w:type="character" w:customStyle="1" w:styleId="WW8Num3z2">
    <w:name w:val="WW8Num3z2"/>
    <w:rsid w:val="0073273A"/>
    <w:rPr>
      <w:rFonts w:ascii="Wingdings" w:hAnsi="Wingdings"/>
    </w:rPr>
  </w:style>
  <w:style w:type="character" w:customStyle="1" w:styleId="WW8Num3z3">
    <w:name w:val="WW8Num3z3"/>
    <w:rsid w:val="0073273A"/>
    <w:rPr>
      <w:rFonts w:ascii="Symbol" w:hAnsi="Symbol"/>
    </w:rPr>
  </w:style>
  <w:style w:type="character" w:customStyle="1" w:styleId="WW8Num5z0">
    <w:name w:val="WW8Num5z0"/>
    <w:rsid w:val="0073273A"/>
    <w:rPr>
      <w:strike w:val="0"/>
      <w:dstrike w:val="0"/>
    </w:rPr>
  </w:style>
  <w:style w:type="character" w:customStyle="1" w:styleId="Absatz-Standardschriftart">
    <w:name w:val="Absatz-Standardschriftart"/>
    <w:rsid w:val="0073273A"/>
  </w:style>
  <w:style w:type="character" w:customStyle="1" w:styleId="WW-Absatz-Standardschriftart">
    <w:name w:val="WW-Absatz-Standardschriftart"/>
    <w:rsid w:val="0073273A"/>
  </w:style>
  <w:style w:type="character" w:customStyle="1" w:styleId="WW-Absatz-Standardschriftart1">
    <w:name w:val="WW-Absatz-Standardschriftart1"/>
    <w:rsid w:val="0073273A"/>
  </w:style>
  <w:style w:type="character" w:customStyle="1" w:styleId="WW-Absatz-Standardschriftart11">
    <w:name w:val="WW-Absatz-Standardschriftart11"/>
    <w:rsid w:val="0073273A"/>
  </w:style>
  <w:style w:type="character" w:customStyle="1" w:styleId="WW-Absatz-Standardschriftart111">
    <w:name w:val="WW-Absatz-Standardschriftart111"/>
    <w:rsid w:val="0073273A"/>
  </w:style>
  <w:style w:type="character" w:customStyle="1" w:styleId="WW-Absatz-Standardschriftart1111">
    <w:name w:val="WW-Absatz-Standardschriftart1111"/>
    <w:rsid w:val="0073273A"/>
  </w:style>
  <w:style w:type="character" w:customStyle="1" w:styleId="WW-Absatz-Standardschriftart11111">
    <w:name w:val="WW-Absatz-Standardschriftart11111"/>
    <w:rsid w:val="0073273A"/>
  </w:style>
  <w:style w:type="character" w:customStyle="1" w:styleId="WW-Absatz-Standardschriftart111111">
    <w:name w:val="WW-Absatz-Standardschriftart111111"/>
    <w:rsid w:val="0073273A"/>
  </w:style>
  <w:style w:type="character" w:customStyle="1" w:styleId="WW-Absatz-Standardschriftart1111111">
    <w:name w:val="WW-Absatz-Standardschriftart1111111"/>
    <w:rsid w:val="0073273A"/>
  </w:style>
  <w:style w:type="character" w:customStyle="1" w:styleId="WW-Absatz-Standardschriftart11111111">
    <w:name w:val="WW-Absatz-Standardschriftart11111111"/>
    <w:rsid w:val="0073273A"/>
  </w:style>
  <w:style w:type="character" w:customStyle="1" w:styleId="WW-Absatz-Standardschriftart111111111">
    <w:name w:val="WW-Absatz-Standardschriftart111111111"/>
    <w:rsid w:val="0073273A"/>
  </w:style>
  <w:style w:type="character" w:customStyle="1" w:styleId="WW-Absatz-Standardschriftart1111111111">
    <w:name w:val="WW-Absatz-Standardschriftart1111111111"/>
    <w:rsid w:val="0073273A"/>
  </w:style>
  <w:style w:type="character" w:customStyle="1" w:styleId="WW-Absatz-Standardschriftart11111111111">
    <w:name w:val="WW-Absatz-Standardschriftart11111111111"/>
    <w:rsid w:val="0073273A"/>
  </w:style>
  <w:style w:type="character" w:customStyle="1" w:styleId="WW-Absatz-Standardschriftart111111111111">
    <w:name w:val="WW-Absatz-Standardschriftart111111111111"/>
    <w:rsid w:val="0073273A"/>
  </w:style>
  <w:style w:type="character" w:customStyle="1" w:styleId="WW-Absatz-Standardschriftart1111111111111">
    <w:name w:val="WW-Absatz-Standardschriftart1111111111111"/>
    <w:rsid w:val="0073273A"/>
  </w:style>
  <w:style w:type="character" w:customStyle="1" w:styleId="WW-Absatz-Standardschriftart11111111111111">
    <w:name w:val="WW-Absatz-Standardschriftart11111111111111"/>
    <w:rsid w:val="0073273A"/>
  </w:style>
  <w:style w:type="character" w:customStyle="1" w:styleId="WW-Absatz-Standardschriftart111111111111111">
    <w:name w:val="WW-Absatz-Standardschriftart111111111111111"/>
    <w:rsid w:val="0073273A"/>
  </w:style>
  <w:style w:type="character" w:customStyle="1" w:styleId="WW-Absatz-Standardschriftart1111111111111111">
    <w:name w:val="WW-Absatz-Standardschriftart1111111111111111"/>
    <w:rsid w:val="0073273A"/>
  </w:style>
  <w:style w:type="character" w:customStyle="1" w:styleId="WW-Absatz-Standardschriftart11111111111111111">
    <w:name w:val="WW-Absatz-Standardschriftart11111111111111111"/>
    <w:rsid w:val="0073273A"/>
  </w:style>
  <w:style w:type="character" w:customStyle="1" w:styleId="WW-Absatz-Standardschriftart111111111111111111">
    <w:name w:val="WW-Absatz-Standardschriftart111111111111111111"/>
    <w:rsid w:val="0073273A"/>
  </w:style>
  <w:style w:type="character" w:customStyle="1" w:styleId="WW-Absatz-Standardschriftart1111111111111111111">
    <w:name w:val="WW-Absatz-Standardschriftart1111111111111111111"/>
    <w:rsid w:val="0073273A"/>
  </w:style>
  <w:style w:type="character" w:customStyle="1" w:styleId="WW8Num8z0">
    <w:name w:val="WW8Num8z0"/>
    <w:rsid w:val="0073273A"/>
    <w:rPr>
      <w:rFonts w:ascii="Times New Roman" w:hAnsi="Times New Roman" w:cs="Times New Roman"/>
    </w:rPr>
  </w:style>
  <w:style w:type="character" w:customStyle="1" w:styleId="WW8Num8z1">
    <w:name w:val="WW8Num8z1"/>
    <w:rsid w:val="0073273A"/>
    <w:rPr>
      <w:rFonts w:ascii="Courier New" w:hAnsi="Courier New"/>
    </w:rPr>
  </w:style>
  <w:style w:type="character" w:customStyle="1" w:styleId="WW8Num8z2">
    <w:name w:val="WW8Num8z2"/>
    <w:rsid w:val="0073273A"/>
    <w:rPr>
      <w:rFonts w:ascii="Wingdings" w:hAnsi="Wingdings"/>
    </w:rPr>
  </w:style>
  <w:style w:type="character" w:customStyle="1" w:styleId="WW8Num8z3">
    <w:name w:val="WW8Num8z3"/>
    <w:rsid w:val="0073273A"/>
    <w:rPr>
      <w:rFonts w:ascii="Symbol" w:hAnsi="Symbol"/>
    </w:rPr>
  </w:style>
  <w:style w:type="character" w:customStyle="1" w:styleId="WW8Num4z0">
    <w:name w:val="WW8Num4z0"/>
    <w:rsid w:val="0073273A"/>
    <w:rPr>
      <w:strike w:val="0"/>
      <w:dstrike w:val="0"/>
    </w:rPr>
  </w:style>
  <w:style w:type="character" w:customStyle="1" w:styleId="11">
    <w:name w:val="Основной шрифт абзаца1"/>
    <w:rsid w:val="0073273A"/>
  </w:style>
  <w:style w:type="character" w:customStyle="1" w:styleId="a3">
    <w:name w:val="Не вступил в силу"/>
    <w:rsid w:val="0073273A"/>
    <w:rPr>
      <w:strike/>
      <w:color w:val="008080"/>
    </w:rPr>
  </w:style>
  <w:style w:type="character" w:customStyle="1" w:styleId="grame">
    <w:name w:val="grame"/>
    <w:basedOn w:val="11"/>
    <w:rsid w:val="0073273A"/>
  </w:style>
  <w:style w:type="character" w:customStyle="1" w:styleId="a4">
    <w:name w:val="Символ нумерации"/>
    <w:rsid w:val="0073273A"/>
  </w:style>
  <w:style w:type="character" w:customStyle="1" w:styleId="21">
    <w:name w:val="Основной шрифт абзаца2"/>
    <w:rsid w:val="0073273A"/>
  </w:style>
  <w:style w:type="paragraph" w:customStyle="1" w:styleId="a5">
    <w:name w:val="Заголовок"/>
    <w:basedOn w:val="a"/>
    <w:next w:val="a6"/>
    <w:rsid w:val="0073273A"/>
    <w:pPr>
      <w:keepNext/>
      <w:spacing w:before="240" w:after="120"/>
    </w:pPr>
    <w:rPr>
      <w:rFonts w:ascii="Arial" w:hAnsi="Arial" w:cs="Tahoma"/>
      <w:sz w:val="28"/>
      <w:szCs w:val="28"/>
    </w:rPr>
  </w:style>
  <w:style w:type="paragraph" w:styleId="a6">
    <w:name w:val="Body Text"/>
    <w:basedOn w:val="a"/>
    <w:link w:val="a7"/>
    <w:rsid w:val="0073273A"/>
    <w:pPr>
      <w:spacing w:after="120"/>
    </w:pPr>
  </w:style>
  <w:style w:type="character" w:customStyle="1" w:styleId="a7">
    <w:name w:val="Основной текст Знак"/>
    <w:basedOn w:val="a0"/>
    <w:link w:val="a6"/>
    <w:rsid w:val="0073273A"/>
    <w:rPr>
      <w:rFonts w:ascii="Times New Roman" w:eastAsia="Andale Sans UI" w:hAnsi="Times New Roman" w:cs="Times New Roman"/>
      <w:kern w:val="1"/>
      <w:sz w:val="24"/>
      <w:szCs w:val="24"/>
    </w:rPr>
  </w:style>
  <w:style w:type="paragraph" w:styleId="a8">
    <w:name w:val="List"/>
    <w:basedOn w:val="a6"/>
    <w:rsid w:val="0073273A"/>
    <w:rPr>
      <w:rFonts w:cs="Tahoma"/>
    </w:rPr>
  </w:style>
  <w:style w:type="paragraph" w:customStyle="1" w:styleId="12">
    <w:name w:val="Название1"/>
    <w:basedOn w:val="a"/>
    <w:rsid w:val="0073273A"/>
    <w:pPr>
      <w:suppressLineNumbers/>
      <w:spacing w:before="120" w:after="120"/>
    </w:pPr>
    <w:rPr>
      <w:rFonts w:cs="Tahoma"/>
      <w:i/>
      <w:iCs/>
    </w:rPr>
  </w:style>
  <w:style w:type="paragraph" w:customStyle="1" w:styleId="13">
    <w:name w:val="Указатель1"/>
    <w:basedOn w:val="a"/>
    <w:rsid w:val="0073273A"/>
    <w:pPr>
      <w:suppressLineNumbers/>
    </w:pPr>
    <w:rPr>
      <w:rFonts w:cs="Tahoma"/>
    </w:rPr>
  </w:style>
  <w:style w:type="paragraph" w:styleId="a9">
    <w:name w:val="Title"/>
    <w:basedOn w:val="a5"/>
    <w:next w:val="aa"/>
    <w:link w:val="ab"/>
    <w:qFormat/>
    <w:rsid w:val="0073273A"/>
  </w:style>
  <w:style w:type="character" w:customStyle="1" w:styleId="ab">
    <w:name w:val="Название Знак"/>
    <w:basedOn w:val="a0"/>
    <w:link w:val="a9"/>
    <w:rsid w:val="0073273A"/>
    <w:rPr>
      <w:rFonts w:ascii="Arial" w:eastAsia="Andale Sans UI" w:hAnsi="Arial" w:cs="Tahoma"/>
      <w:kern w:val="1"/>
      <w:sz w:val="28"/>
      <w:szCs w:val="28"/>
    </w:rPr>
  </w:style>
  <w:style w:type="paragraph" w:styleId="aa">
    <w:name w:val="Subtitle"/>
    <w:basedOn w:val="a5"/>
    <w:next w:val="a6"/>
    <w:link w:val="ac"/>
    <w:qFormat/>
    <w:rsid w:val="0073273A"/>
    <w:pPr>
      <w:jc w:val="center"/>
    </w:pPr>
    <w:rPr>
      <w:i/>
      <w:iCs/>
    </w:rPr>
  </w:style>
  <w:style w:type="character" w:customStyle="1" w:styleId="ac">
    <w:name w:val="Подзаголовок Знак"/>
    <w:basedOn w:val="a0"/>
    <w:link w:val="aa"/>
    <w:rsid w:val="0073273A"/>
    <w:rPr>
      <w:rFonts w:ascii="Arial" w:eastAsia="Andale Sans UI" w:hAnsi="Arial" w:cs="Tahoma"/>
      <w:i/>
      <w:iCs/>
      <w:kern w:val="1"/>
      <w:sz w:val="28"/>
      <w:szCs w:val="28"/>
    </w:rPr>
  </w:style>
  <w:style w:type="paragraph" w:customStyle="1" w:styleId="14">
    <w:name w:val="Текст1"/>
    <w:basedOn w:val="a"/>
    <w:rsid w:val="0073273A"/>
    <w:rPr>
      <w:rFonts w:ascii="Courier New" w:hAnsi="Courier New"/>
      <w:sz w:val="20"/>
    </w:rPr>
  </w:style>
  <w:style w:type="paragraph" w:customStyle="1" w:styleId="consnormal">
    <w:name w:val="consnormal"/>
    <w:basedOn w:val="a"/>
    <w:rsid w:val="0073273A"/>
    <w:pPr>
      <w:spacing w:before="100" w:after="100"/>
    </w:pPr>
  </w:style>
  <w:style w:type="paragraph" w:customStyle="1" w:styleId="ad">
    <w:name w:val="Содержимое таблицы"/>
    <w:basedOn w:val="a"/>
    <w:rsid w:val="0073273A"/>
    <w:pPr>
      <w:suppressLineNumbers/>
    </w:pPr>
  </w:style>
  <w:style w:type="paragraph" w:customStyle="1" w:styleId="210">
    <w:name w:val="Основной текст 21"/>
    <w:basedOn w:val="a"/>
    <w:rsid w:val="0073273A"/>
    <w:pPr>
      <w:jc w:val="both"/>
    </w:pPr>
    <w:rPr>
      <w:sz w:val="28"/>
    </w:rPr>
  </w:style>
  <w:style w:type="paragraph" w:customStyle="1" w:styleId="ConsNormal0">
    <w:name w:val="ConsNormal"/>
    <w:rsid w:val="0073273A"/>
    <w:pPr>
      <w:widowControl w:val="0"/>
      <w:suppressAutoHyphens/>
      <w:autoSpaceDE w:val="0"/>
      <w:spacing w:after="0" w:line="240" w:lineRule="auto"/>
      <w:ind w:firstLine="720"/>
    </w:pPr>
    <w:rPr>
      <w:rFonts w:ascii="Arial" w:eastAsia="Arial" w:hAnsi="Arial" w:cs="Arial"/>
      <w:kern w:val="1"/>
      <w:sz w:val="20"/>
      <w:szCs w:val="20"/>
      <w:lang w:eastAsia="ar-SA"/>
    </w:rPr>
  </w:style>
  <w:style w:type="paragraph" w:customStyle="1" w:styleId="211">
    <w:name w:val="Основной текст с отступом 21"/>
    <w:basedOn w:val="a"/>
    <w:rsid w:val="0073273A"/>
    <w:pPr>
      <w:ind w:firstLine="900"/>
    </w:pPr>
    <w:rPr>
      <w:sz w:val="28"/>
    </w:rPr>
  </w:style>
  <w:style w:type="paragraph" w:customStyle="1" w:styleId="ConsNonformat">
    <w:name w:val="ConsNonformat"/>
    <w:rsid w:val="0073273A"/>
    <w:pPr>
      <w:widowControl w:val="0"/>
      <w:suppressAutoHyphens/>
      <w:autoSpaceDE w:val="0"/>
      <w:spacing w:after="0" w:line="240" w:lineRule="auto"/>
    </w:pPr>
    <w:rPr>
      <w:rFonts w:ascii="Courier New" w:eastAsia="Arial" w:hAnsi="Courier New" w:cs="Courier New"/>
      <w:kern w:val="1"/>
      <w:sz w:val="20"/>
      <w:szCs w:val="20"/>
      <w:lang w:eastAsia="ar-SA"/>
    </w:rPr>
  </w:style>
  <w:style w:type="paragraph" w:customStyle="1" w:styleId="31">
    <w:name w:val="Основной текст 31"/>
    <w:basedOn w:val="a"/>
    <w:rsid w:val="0073273A"/>
    <w:pPr>
      <w:jc w:val="both"/>
    </w:pPr>
  </w:style>
  <w:style w:type="paragraph" w:styleId="ae">
    <w:name w:val="Body Text Indent"/>
    <w:basedOn w:val="a"/>
    <w:link w:val="af"/>
    <w:rsid w:val="0073273A"/>
    <w:pPr>
      <w:ind w:firstLine="900"/>
      <w:jc w:val="both"/>
    </w:pPr>
    <w:rPr>
      <w:sz w:val="28"/>
    </w:rPr>
  </w:style>
  <w:style w:type="character" w:customStyle="1" w:styleId="af">
    <w:name w:val="Основной текст с отступом Знак"/>
    <w:basedOn w:val="a0"/>
    <w:link w:val="ae"/>
    <w:rsid w:val="0073273A"/>
    <w:rPr>
      <w:rFonts w:ascii="Times New Roman" w:eastAsia="Andale Sans UI" w:hAnsi="Times New Roman" w:cs="Times New Roman"/>
      <w:kern w:val="1"/>
      <w:sz w:val="28"/>
      <w:szCs w:val="24"/>
    </w:rPr>
  </w:style>
  <w:style w:type="paragraph" w:customStyle="1" w:styleId="310">
    <w:name w:val="Основной текст с отступом 31"/>
    <w:basedOn w:val="a"/>
    <w:rsid w:val="0073273A"/>
    <w:pPr>
      <w:ind w:firstLine="900"/>
      <w:jc w:val="both"/>
    </w:pPr>
    <w:rPr>
      <w:color w:val="000000"/>
      <w:sz w:val="28"/>
    </w:rPr>
  </w:style>
  <w:style w:type="paragraph" w:customStyle="1" w:styleId="af0">
    <w:name w:val="адресат"/>
    <w:basedOn w:val="a"/>
    <w:next w:val="a"/>
    <w:rsid w:val="0073273A"/>
    <w:pPr>
      <w:autoSpaceDE w:val="0"/>
      <w:jc w:val="center"/>
    </w:pPr>
    <w:rPr>
      <w:sz w:val="30"/>
    </w:rPr>
  </w:style>
  <w:style w:type="paragraph" w:customStyle="1" w:styleId="ConsTitle">
    <w:name w:val="ConsTitle"/>
    <w:rsid w:val="0073273A"/>
    <w:pPr>
      <w:widowControl w:val="0"/>
      <w:suppressAutoHyphens/>
      <w:autoSpaceDE w:val="0"/>
      <w:spacing w:after="0" w:line="240" w:lineRule="auto"/>
    </w:pPr>
    <w:rPr>
      <w:rFonts w:ascii="Arial" w:eastAsia="Arial" w:hAnsi="Arial" w:cs="Arial"/>
      <w:b/>
      <w:bCs/>
      <w:kern w:val="1"/>
      <w:sz w:val="16"/>
      <w:szCs w:val="16"/>
      <w:lang w:eastAsia="ar-SA"/>
    </w:rPr>
  </w:style>
  <w:style w:type="paragraph" w:customStyle="1" w:styleId="af1">
    <w:name w:val="Стиль"/>
    <w:rsid w:val="0073273A"/>
    <w:pPr>
      <w:widowControl w:val="0"/>
      <w:suppressAutoHyphens/>
      <w:spacing w:after="0" w:line="240" w:lineRule="auto"/>
      <w:ind w:firstLine="720"/>
      <w:jc w:val="both"/>
    </w:pPr>
    <w:rPr>
      <w:rFonts w:ascii="Arial" w:eastAsia="Arial" w:hAnsi="Arial" w:cs="Times New Roman"/>
      <w:kern w:val="1"/>
      <w:sz w:val="24"/>
      <w:szCs w:val="20"/>
      <w:lang w:eastAsia="ar-SA"/>
    </w:rPr>
  </w:style>
  <w:style w:type="paragraph" w:customStyle="1" w:styleId="af2">
    <w:name w:val="Содержимое врезки"/>
    <w:basedOn w:val="a6"/>
    <w:rsid w:val="0073273A"/>
  </w:style>
  <w:style w:type="paragraph" w:customStyle="1" w:styleId="ConsPlusNormal">
    <w:name w:val="ConsPlusNormal"/>
    <w:next w:val="a"/>
    <w:rsid w:val="0073273A"/>
    <w:pPr>
      <w:widowControl w:val="0"/>
      <w:suppressAutoHyphens/>
      <w:autoSpaceDE w:val="0"/>
      <w:spacing w:after="0" w:line="240" w:lineRule="auto"/>
      <w:ind w:firstLine="720"/>
    </w:pPr>
    <w:rPr>
      <w:rFonts w:ascii="Arial" w:eastAsia="Arial" w:hAnsi="Arial" w:cs="Arial"/>
      <w:kern w:val="1"/>
      <w:sz w:val="20"/>
      <w:szCs w:val="20"/>
      <w:lang w:eastAsia="fa-IR" w:bidi="fa-IR"/>
    </w:rPr>
  </w:style>
  <w:style w:type="paragraph" w:customStyle="1" w:styleId="ConsPlusNonformat">
    <w:name w:val="ConsPlusNonformat"/>
    <w:basedOn w:val="a"/>
    <w:next w:val="ConsPlusNormal"/>
    <w:rsid w:val="0073273A"/>
    <w:pPr>
      <w:autoSpaceDE w:val="0"/>
    </w:pPr>
    <w:rPr>
      <w:rFonts w:ascii="Courier New" w:eastAsia="Courier New" w:hAnsi="Courier New" w:cs="Courier New"/>
      <w:sz w:val="20"/>
      <w:szCs w:val="20"/>
      <w:lang w:eastAsia="fa-IR" w:bidi="fa-IR"/>
    </w:rPr>
  </w:style>
  <w:style w:type="paragraph" w:customStyle="1" w:styleId="ConsPlusTitle">
    <w:name w:val="ConsPlusTitle"/>
    <w:basedOn w:val="a"/>
    <w:next w:val="ConsPlusNormal"/>
    <w:rsid w:val="0073273A"/>
    <w:pPr>
      <w:autoSpaceDE w:val="0"/>
    </w:pPr>
    <w:rPr>
      <w:rFonts w:ascii="Arial" w:eastAsia="Arial" w:hAnsi="Arial" w:cs="Arial"/>
      <w:b/>
      <w:bCs/>
      <w:sz w:val="20"/>
      <w:szCs w:val="20"/>
      <w:lang w:eastAsia="fa-IR" w:bidi="fa-IR"/>
    </w:rPr>
  </w:style>
  <w:style w:type="paragraph" w:customStyle="1" w:styleId="ConsPlusCell">
    <w:name w:val="ConsPlusCell"/>
    <w:basedOn w:val="a"/>
    <w:uiPriority w:val="99"/>
    <w:rsid w:val="0073273A"/>
    <w:pPr>
      <w:autoSpaceDE w:val="0"/>
    </w:pPr>
    <w:rPr>
      <w:rFonts w:ascii="Arial" w:eastAsia="Arial" w:hAnsi="Arial" w:cs="Arial"/>
      <w:sz w:val="20"/>
      <w:szCs w:val="20"/>
      <w:lang w:eastAsia="fa-IR" w:bidi="fa-IR"/>
    </w:rPr>
  </w:style>
  <w:style w:type="paragraph" w:customStyle="1" w:styleId="ConsPlusDocList">
    <w:name w:val="ConsPlusDocList"/>
    <w:basedOn w:val="a"/>
    <w:rsid w:val="0073273A"/>
    <w:pPr>
      <w:autoSpaceDE w:val="0"/>
    </w:pPr>
    <w:rPr>
      <w:rFonts w:ascii="Courier New" w:eastAsia="Courier New" w:hAnsi="Courier New" w:cs="Courier New"/>
      <w:sz w:val="20"/>
      <w:szCs w:val="20"/>
      <w:lang w:eastAsia="fa-IR" w:bidi="fa-IR"/>
    </w:rPr>
  </w:style>
  <w:style w:type="paragraph" w:customStyle="1" w:styleId="af3">
    <w:name w:val="Заголовок таблицы"/>
    <w:basedOn w:val="ad"/>
    <w:rsid w:val="0073273A"/>
    <w:pPr>
      <w:jc w:val="center"/>
    </w:pPr>
    <w:rPr>
      <w:b/>
      <w:bCs/>
    </w:rPr>
  </w:style>
  <w:style w:type="paragraph" w:styleId="af4">
    <w:name w:val="header"/>
    <w:basedOn w:val="a"/>
    <w:link w:val="af5"/>
    <w:uiPriority w:val="99"/>
    <w:unhideWhenUsed/>
    <w:rsid w:val="0020645A"/>
    <w:pPr>
      <w:tabs>
        <w:tab w:val="center" w:pos="4677"/>
        <w:tab w:val="right" w:pos="9355"/>
      </w:tabs>
    </w:pPr>
  </w:style>
  <w:style w:type="character" w:customStyle="1" w:styleId="af5">
    <w:name w:val="Верхний колонтитул Знак"/>
    <w:basedOn w:val="a0"/>
    <w:link w:val="af4"/>
    <w:uiPriority w:val="99"/>
    <w:rsid w:val="0020645A"/>
    <w:rPr>
      <w:rFonts w:ascii="Times New Roman" w:eastAsia="Andale Sans UI" w:hAnsi="Times New Roman" w:cs="Times New Roman"/>
      <w:kern w:val="1"/>
      <w:sz w:val="24"/>
      <w:szCs w:val="24"/>
    </w:rPr>
  </w:style>
  <w:style w:type="paragraph" w:styleId="af6">
    <w:name w:val="footer"/>
    <w:basedOn w:val="a"/>
    <w:link w:val="af7"/>
    <w:uiPriority w:val="99"/>
    <w:unhideWhenUsed/>
    <w:rsid w:val="0020645A"/>
    <w:pPr>
      <w:tabs>
        <w:tab w:val="center" w:pos="4677"/>
        <w:tab w:val="right" w:pos="9355"/>
      </w:tabs>
    </w:pPr>
  </w:style>
  <w:style w:type="character" w:customStyle="1" w:styleId="af7">
    <w:name w:val="Нижний колонтитул Знак"/>
    <w:basedOn w:val="a0"/>
    <w:link w:val="af6"/>
    <w:uiPriority w:val="99"/>
    <w:rsid w:val="0020645A"/>
    <w:rPr>
      <w:rFonts w:ascii="Times New Roman" w:eastAsia="Andale Sans UI" w:hAnsi="Times New Roman" w:cs="Times New Roman"/>
      <w:kern w:val="1"/>
      <w:sz w:val="24"/>
      <w:szCs w:val="24"/>
    </w:rPr>
  </w:style>
  <w:style w:type="paragraph" w:styleId="af8">
    <w:name w:val="List Paragraph"/>
    <w:basedOn w:val="a"/>
    <w:uiPriority w:val="34"/>
    <w:qFormat/>
    <w:rsid w:val="00EA0E76"/>
    <w:pPr>
      <w:widowControl/>
      <w:suppressAutoHyphens w:val="0"/>
      <w:ind w:left="720" w:firstLine="851"/>
      <w:contextualSpacing/>
      <w:jc w:val="both"/>
    </w:pPr>
    <w:rPr>
      <w:rFonts w:asciiTheme="minorHAnsi" w:eastAsiaTheme="minorHAnsi" w:hAnsiTheme="minorHAnsi" w:cstheme="minorBidi"/>
      <w:kern w:val="0"/>
      <w:sz w:val="22"/>
      <w:szCs w:val="22"/>
    </w:rPr>
  </w:style>
  <w:style w:type="paragraph" w:customStyle="1" w:styleId="22">
    <w:name w:val="Основной текст с отступом 22"/>
    <w:basedOn w:val="a"/>
    <w:rsid w:val="00A702A0"/>
    <w:pPr>
      <w:overflowPunct w:val="0"/>
      <w:autoSpaceDE w:val="0"/>
      <w:spacing w:before="20" w:after="20"/>
      <w:ind w:firstLine="708"/>
      <w:jc w:val="both"/>
      <w:textAlignment w:val="baseline"/>
    </w:pPr>
    <w:rPr>
      <w:sz w:val="28"/>
      <w:szCs w:val="28"/>
    </w:rPr>
  </w:style>
  <w:style w:type="paragraph" w:styleId="af9">
    <w:name w:val="Balloon Text"/>
    <w:basedOn w:val="a"/>
    <w:link w:val="afa"/>
    <w:uiPriority w:val="99"/>
    <w:semiHidden/>
    <w:unhideWhenUsed/>
    <w:rsid w:val="00383E7C"/>
    <w:rPr>
      <w:rFonts w:ascii="Tahoma" w:hAnsi="Tahoma" w:cs="Tahoma"/>
      <w:sz w:val="16"/>
      <w:szCs w:val="16"/>
    </w:rPr>
  </w:style>
  <w:style w:type="character" w:customStyle="1" w:styleId="afa">
    <w:name w:val="Текст выноски Знак"/>
    <w:basedOn w:val="a0"/>
    <w:link w:val="af9"/>
    <w:uiPriority w:val="99"/>
    <w:semiHidden/>
    <w:rsid w:val="00383E7C"/>
    <w:rPr>
      <w:rFonts w:ascii="Tahoma" w:eastAsia="Andale Sans UI" w:hAnsi="Tahoma" w:cs="Tahoma"/>
      <w:kern w:val="1"/>
      <w:sz w:val="16"/>
      <w:szCs w:val="16"/>
    </w:rPr>
  </w:style>
  <w:style w:type="paragraph" w:customStyle="1" w:styleId="WW-2">
    <w:name w:val="WW-Основной текст с отступом 2"/>
    <w:basedOn w:val="a"/>
    <w:rsid w:val="003A5082"/>
    <w:pPr>
      <w:widowControl/>
      <w:spacing w:line="100" w:lineRule="atLeast"/>
    </w:pPr>
    <w:rPr>
      <w:lang w:eastAsia="ar-SA"/>
    </w:rPr>
  </w:style>
  <w:style w:type="character" w:styleId="afb">
    <w:name w:val="Hyperlink"/>
    <w:basedOn w:val="a0"/>
    <w:uiPriority w:val="99"/>
    <w:unhideWhenUsed/>
    <w:rsid w:val="00BF67CF"/>
    <w:rPr>
      <w:color w:val="0000FF" w:themeColor="hyperlink"/>
      <w:u w:val="single"/>
    </w:rPr>
  </w:style>
  <w:style w:type="character" w:styleId="afc">
    <w:name w:val="Emphasis"/>
    <w:basedOn w:val="a0"/>
    <w:qFormat/>
    <w:rsid w:val="00B227FC"/>
    <w:rPr>
      <w:i/>
      <w:iCs/>
    </w:rPr>
  </w:style>
  <w:style w:type="paragraph" w:styleId="afd">
    <w:name w:val="Plain Text"/>
    <w:basedOn w:val="a"/>
    <w:link w:val="afe"/>
    <w:rsid w:val="007B0DB0"/>
    <w:pPr>
      <w:widowControl/>
      <w:suppressAutoHyphens w:val="0"/>
    </w:pPr>
    <w:rPr>
      <w:rFonts w:ascii="Courier New" w:eastAsia="Times New Roman" w:hAnsi="Courier New"/>
      <w:kern w:val="0"/>
      <w:sz w:val="20"/>
      <w:szCs w:val="20"/>
    </w:rPr>
  </w:style>
  <w:style w:type="character" w:customStyle="1" w:styleId="afe">
    <w:name w:val="Текст Знак"/>
    <w:basedOn w:val="a0"/>
    <w:link w:val="afd"/>
    <w:rsid w:val="007B0DB0"/>
    <w:rPr>
      <w:rFonts w:ascii="Courier New" w:eastAsia="Times New Roman" w:hAnsi="Courier New" w:cs="Times New Roman"/>
      <w:sz w:val="20"/>
      <w:szCs w:val="20"/>
    </w:rPr>
  </w:style>
  <w:style w:type="paragraph" w:styleId="aff">
    <w:name w:val="Normal (Web)"/>
    <w:basedOn w:val="a"/>
    <w:uiPriority w:val="99"/>
    <w:unhideWhenUsed/>
    <w:rsid w:val="002B6BCC"/>
    <w:pPr>
      <w:widowControl/>
      <w:suppressAutoHyphens w:val="0"/>
      <w:spacing w:before="100" w:beforeAutospacing="1" w:after="100" w:afterAutospacing="1"/>
    </w:pPr>
    <w:rPr>
      <w:rFonts w:eastAsia="Times New Roman"/>
      <w:kern w:val="0"/>
      <w:lang w:eastAsia="ru-RU"/>
    </w:rPr>
  </w:style>
  <w:style w:type="paragraph" w:styleId="aff0">
    <w:name w:val="Intense Quote"/>
    <w:basedOn w:val="a"/>
    <w:next w:val="a"/>
    <w:link w:val="aff1"/>
    <w:uiPriority w:val="30"/>
    <w:qFormat/>
    <w:rsid w:val="009B0703"/>
    <w:pPr>
      <w:widowControl/>
      <w:pBdr>
        <w:top w:val="single" w:sz="4" w:space="10" w:color="4F81BD" w:themeColor="accent1"/>
        <w:bottom w:val="single" w:sz="4" w:space="10" w:color="4F81BD" w:themeColor="accent1"/>
      </w:pBdr>
      <w:suppressAutoHyphens w:val="0"/>
      <w:spacing w:before="360" w:after="360" w:line="259" w:lineRule="auto"/>
      <w:ind w:left="864" w:right="864"/>
      <w:jc w:val="center"/>
    </w:pPr>
    <w:rPr>
      <w:rFonts w:asciiTheme="minorHAnsi" w:eastAsiaTheme="minorHAnsi" w:hAnsiTheme="minorHAnsi" w:cstheme="minorBidi"/>
      <w:i/>
      <w:iCs/>
      <w:color w:val="4F81BD" w:themeColor="accent1"/>
      <w:kern w:val="0"/>
      <w:sz w:val="22"/>
      <w:szCs w:val="22"/>
    </w:rPr>
  </w:style>
  <w:style w:type="character" w:customStyle="1" w:styleId="aff1">
    <w:name w:val="Выделенная цитата Знак"/>
    <w:basedOn w:val="a0"/>
    <w:link w:val="aff0"/>
    <w:uiPriority w:val="30"/>
    <w:rsid w:val="009B0703"/>
    <w:rPr>
      <w:i/>
      <w:iCs/>
      <w:color w:val="4F81BD" w:themeColor="accent1"/>
    </w:rPr>
  </w:style>
  <w:style w:type="paragraph" w:customStyle="1" w:styleId="s1">
    <w:name w:val="s_1"/>
    <w:basedOn w:val="a"/>
    <w:uiPriority w:val="99"/>
    <w:rsid w:val="00475BFD"/>
    <w:pPr>
      <w:widowControl/>
      <w:suppressAutoHyphens w:val="0"/>
      <w:spacing w:before="100" w:beforeAutospacing="1" w:after="100" w:afterAutospacing="1"/>
    </w:pPr>
    <w:rPr>
      <w:rFonts w:eastAsia="Times New Roman"/>
      <w:kern w:val="0"/>
      <w:lang w:eastAsia="ru-RU"/>
    </w:rPr>
  </w:style>
  <w:style w:type="paragraph" w:customStyle="1" w:styleId="aaanao">
    <w:name w:val="aa?anao"/>
    <w:basedOn w:val="a"/>
    <w:next w:val="a"/>
    <w:rsid w:val="00D21644"/>
    <w:pPr>
      <w:overflowPunct w:val="0"/>
      <w:autoSpaceDE w:val="0"/>
      <w:jc w:val="center"/>
      <w:textAlignment w:val="baseline"/>
    </w:pPr>
    <w:rPr>
      <w:sz w:val="30"/>
      <w:szCs w:val="30"/>
    </w:rPr>
  </w:style>
  <w:style w:type="character" w:customStyle="1" w:styleId="70">
    <w:name w:val="Заголовок 7 Знак"/>
    <w:basedOn w:val="a0"/>
    <w:link w:val="7"/>
    <w:uiPriority w:val="9"/>
    <w:semiHidden/>
    <w:rsid w:val="006A2056"/>
    <w:rPr>
      <w:rFonts w:asciiTheme="majorHAnsi" w:eastAsiaTheme="majorEastAsia" w:hAnsiTheme="majorHAnsi" w:cstheme="majorBidi"/>
      <w:i/>
      <w:iCs/>
      <w:color w:val="243F60" w:themeColor="accent1" w:themeShade="7F"/>
      <w:kern w:val="1"/>
      <w:sz w:val="24"/>
      <w:szCs w:val="24"/>
    </w:rPr>
  </w:style>
  <w:style w:type="paragraph" w:customStyle="1" w:styleId="Default">
    <w:name w:val="Default"/>
    <w:rsid w:val="006A2056"/>
    <w:pPr>
      <w:autoSpaceDE w:val="0"/>
      <w:autoSpaceDN w:val="0"/>
      <w:adjustRightInd w:val="0"/>
      <w:spacing w:after="0" w:line="240" w:lineRule="auto"/>
    </w:pPr>
    <w:rPr>
      <w:rFonts w:ascii="PT Astra Serif" w:hAnsi="PT Astra Serif" w:cs="PT Astra Serif"/>
      <w:color w:val="000000"/>
      <w:sz w:val="24"/>
      <w:szCs w:val="24"/>
    </w:rPr>
  </w:style>
  <w:style w:type="paragraph" w:styleId="23">
    <w:name w:val="Body Text 2"/>
    <w:basedOn w:val="a"/>
    <w:link w:val="24"/>
    <w:uiPriority w:val="99"/>
    <w:semiHidden/>
    <w:unhideWhenUsed/>
    <w:rsid w:val="001C15F1"/>
    <w:pPr>
      <w:spacing w:after="120" w:line="480" w:lineRule="auto"/>
    </w:pPr>
  </w:style>
  <w:style w:type="character" w:customStyle="1" w:styleId="24">
    <w:name w:val="Основной текст 2 Знак"/>
    <w:basedOn w:val="a0"/>
    <w:link w:val="23"/>
    <w:uiPriority w:val="99"/>
    <w:semiHidden/>
    <w:rsid w:val="001C15F1"/>
    <w:rPr>
      <w:rFonts w:ascii="Times New Roman" w:eastAsia="Andale Sans UI" w:hAnsi="Times New Roman" w:cs="Times New Roman"/>
      <w:kern w:val="1"/>
      <w:sz w:val="24"/>
      <w:szCs w:val="24"/>
    </w:rPr>
  </w:style>
  <w:style w:type="character" w:customStyle="1" w:styleId="extendedtext-full">
    <w:name w:val="extendedtext-full"/>
    <w:basedOn w:val="a0"/>
    <w:rsid w:val="005621A5"/>
  </w:style>
  <w:style w:type="paragraph" w:customStyle="1" w:styleId="ds-markdown-paragraph">
    <w:name w:val="ds-markdown-paragraph"/>
    <w:basedOn w:val="a"/>
    <w:rsid w:val="00CC38FE"/>
    <w:pPr>
      <w:widowControl/>
      <w:suppressAutoHyphens w:val="0"/>
      <w:spacing w:before="100" w:beforeAutospacing="1" w:after="100" w:afterAutospacing="1"/>
    </w:pPr>
    <w:rPr>
      <w:rFonts w:eastAsia="Times New Roman"/>
      <w:kern w:val="0"/>
      <w:lang w:eastAsia="ru-RU"/>
    </w:rPr>
  </w:style>
  <w:style w:type="character" w:styleId="aff2">
    <w:name w:val="Strong"/>
    <w:basedOn w:val="a0"/>
    <w:uiPriority w:val="22"/>
    <w:qFormat/>
    <w:rsid w:val="00CC38FE"/>
    <w:rPr>
      <w:b/>
      <w:bCs/>
    </w:rPr>
  </w:style>
  <w:style w:type="character" w:customStyle="1" w:styleId="diff-deletion">
    <w:name w:val="diff-deletion"/>
    <w:basedOn w:val="a0"/>
    <w:rsid w:val="00562613"/>
  </w:style>
</w:styles>
</file>

<file path=word/webSettings.xml><?xml version="1.0" encoding="utf-8"?>
<w:webSettings xmlns:r="http://schemas.openxmlformats.org/officeDocument/2006/relationships" xmlns:w="http://schemas.openxmlformats.org/wordprocessingml/2006/main">
  <w:divs>
    <w:div w:id="3483198">
      <w:bodyDiv w:val="1"/>
      <w:marLeft w:val="0"/>
      <w:marRight w:val="0"/>
      <w:marTop w:val="0"/>
      <w:marBottom w:val="0"/>
      <w:divBdr>
        <w:top w:val="none" w:sz="0" w:space="0" w:color="auto"/>
        <w:left w:val="none" w:sz="0" w:space="0" w:color="auto"/>
        <w:bottom w:val="none" w:sz="0" w:space="0" w:color="auto"/>
        <w:right w:val="none" w:sz="0" w:space="0" w:color="auto"/>
      </w:divBdr>
    </w:div>
    <w:div w:id="42491103">
      <w:bodyDiv w:val="1"/>
      <w:marLeft w:val="0"/>
      <w:marRight w:val="0"/>
      <w:marTop w:val="0"/>
      <w:marBottom w:val="0"/>
      <w:divBdr>
        <w:top w:val="none" w:sz="0" w:space="0" w:color="auto"/>
        <w:left w:val="none" w:sz="0" w:space="0" w:color="auto"/>
        <w:bottom w:val="none" w:sz="0" w:space="0" w:color="auto"/>
        <w:right w:val="none" w:sz="0" w:space="0" w:color="auto"/>
      </w:divBdr>
    </w:div>
    <w:div w:id="104037360">
      <w:bodyDiv w:val="1"/>
      <w:marLeft w:val="0"/>
      <w:marRight w:val="0"/>
      <w:marTop w:val="0"/>
      <w:marBottom w:val="0"/>
      <w:divBdr>
        <w:top w:val="none" w:sz="0" w:space="0" w:color="auto"/>
        <w:left w:val="none" w:sz="0" w:space="0" w:color="auto"/>
        <w:bottom w:val="none" w:sz="0" w:space="0" w:color="auto"/>
        <w:right w:val="none" w:sz="0" w:space="0" w:color="auto"/>
      </w:divBdr>
    </w:div>
    <w:div w:id="114839208">
      <w:bodyDiv w:val="1"/>
      <w:marLeft w:val="0"/>
      <w:marRight w:val="0"/>
      <w:marTop w:val="0"/>
      <w:marBottom w:val="0"/>
      <w:divBdr>
        <w:top w:val="none" w:sz="0" w:space="0" w:color="auto"/>
        <w:left w:val="none" w:sz="0" w:space="0" w:color="auto"/>
        <w:bottom w:val="none" w:sz="0" w:space="0" w:color="auto"/>
        <w:right w:val="none" w:sz="0" w:space="0" w:color="auto"/>
      </w:divBdr>
    </w:div>
    <w:div w:id="118306310">
      <w:bodyDiv w:val="1"/>
      <w:marLeft w:val="0"/>
      <w:marRight w:val="0"/>
      <w:marTop w:val="0"/>
      <w:marBottom w:val="0"/>
      <w:divBdr>
        <w:top w:val="none" w:sz="0" w:space="0" w:color="auto"/>
        <w:left w:val="none" w:sz="0" w:space="0" w:color="auto"/>
        <w:bottom w:val="none" w:sz="0" w:space="0" w:color="auto"/>
        <w:right w:val="none" w:sz="0" w:space="0" w:color="auto"/>
      </w:divBdr>
    </w:div>
    <w:div w:id="331567984">
      <w:bodyDiv w:val="1"/>
      <w:marLeft w:val="0"/>
      <w:marRight w:val="0"/>
      <w:marTop w:val="0"/>
      <w:marBottom w:val="0"/>
      <w:divBdr>
        <w:top w:val="none" w:sz="0" w:space="0" w:color="auto"/>
        <w:left w:val="none" w:sz="0" w:space="0" w:color="auto"/>
        <w:bottom w:val="none" w:sz="0" w:space="0" w:color="auto"/>
        <w:right w:val="none" w:sz="0" w:space="0" w:color="auto"/>
      </w:divBdr>
    </w:div>
    <w:div w:id="356662259">
      <w:bodyDiv w:val="1"/>
      <w:marLeft w:val="0"/>
      <w:marRight w:val="0"/>
      <w:marTop w:val="0"/>
      <w:marBottom w:val="0"/>
      <w:divBdr>
        <w:top w:val="none" w:sz="0" w:space="0" w:color="auto"/>
        <w:left w:val="none" w:sz="0" w:space="0" w:color="auto"/>
        <w:bottom w:val="none" w:sz="0" w:space="0" w:color="auto"/>
        <w:right w:val="none" w:sz="0" w:space="0" w:color="auto"/>
      </w:divBdr>
    </w:div>
    <w:div w:id="527648373">
      <w:bodyDiv w:val="1"/>
      <w:marLeft w:val="0"/>
      <w:marRight w:val="0"/>
      <w:marTop w:val="0"/>
      <w:marBottom w:val="0"/>
      <w:divBdr>
        <w:top w:val="none" w:sz="0" w:space="0" w:color="auto"/>
        <w:left w:val="none" w:sz="0" w:space="0" w:color="auto"/>
        <w:bottom w:val="none" w:sz="0" w:space="0" w:color="auto"/>
        <w:right w:val="none" w:sz="0" w:space="0" w:color="auto"/>
      </w:divBdr>
    </w:div>
    <w:div w:id="629555222">
      <w:bodyDiv w:val="1"/>
      <w:marLeft w:val="0"/>
      <w:marRight w:val="0"/>
      <w:marTop w:val="0"/>
      <w:marBottom w:val="0"/>
      <w:divBdr>
        <w:top w:val="none" w:sz="0" w:space="0" w:color="auto"/>
        <w:left w:val="none" w:sz="0" w:space="0" w:color="auto"/>
        <w:bottom w:val="none" w:sz="0" w:space="0" w:color="auto"/>
        <w:right w:val="none" w:sz="0" w:space="0" w:color="auto"/>
      </w:divBdr>
    </w:div>
    <w:div w:id="637958626">
      <w:bodyDiv w:val="1"/>
      <w:marLeft w:val="0"/>
      <w:marRight w:val="0"/>
      <w:marTop w:val="0"/>
      <w:marBottom w:val="0"/>
      <w:divBdr>
        <w:top w:val="none" w:sz="0" w:space="0" w:color="auto"/>
        <w:left w:val="none" w:sz="0" w:space="0" w:color="auto"/>
        <w:bottom w:val="none" w:sz="0" w:space="0" w:color="auto"/>
        <w:right w:val="none" w:sz="0" w:space="0" w:color="auto"/>
      </w:divBdr>
    </w:div>
    <w:div w:id="640574007">
      <w:bodyDiv w:val="1"/>
      <w:marLeft w:val="0"/>
      <w:marRight w:val="0"/>
      <w:marTop w:val="0"/>
      <w:marBottom w:val="0"/>
      <w:divBdr>
        <w:top w:val="none" w:sz="0" w:space="0" w:color="auto"/>
        <w:left w:val="none" w:sz="0" w:space="0" w:color="auto"/>
        <w:bottom w:val="none" w:sz="0" w:space="0" w:color="auto"/>
        <w:right w:val="none" w:sz="0" w:space="0" w:color="auto"/>
      </w:divBdr>
    </w:div>
    <w:div w:id="666326058">
      <w:bodyDiv w:val="1"/>
      <w:marLeft w:val="0"/>
      <w:marRight w:val="0"/>
      <w:marTop w:val="0"/>
      <w:marBottom w:val="0"/>
      <w:divBdr>
        <w:top w:val="none" w:sz="0" w:space="0" w:color="auto"/>
        <w:left w:val="none" w:sz="0" w:space="0" w:color="auto"/>
        <w:bottom w:val="none" w:sz="0" w:space="0" w:color="auto"/>
        <w:right w:val="none" w:sz="0" w:space="0" w:color="auto"/>
      </w:divBdr>
    </w:div>
    <w:div w:id="771776649">
      <w:bodyDiv w:val="1"/>
      <w:marLeft w:val="0"/>
      <w:marRight w:val="0"/>
      <w:marTop w:val="0"/>
      <w:marBottom w:val="0"/>
      <w:divBdr>
        <w:top w:val="none" w:sz="0" w:space="0" w:color="auto"/>
        <w:left w:val="none" w:sz="0" w:space="0" w:color="auto"/>
        <w:bottom w:val="none" w:sz="0" w:space="0" w:color="auto"/>
        <w:right w:val="none" w:sz="0" w:space="0" w:color="auto"/>
      </w:divBdr>
    </w:div>
    <w:div w:id="779836158">
      <w:bodyDiv w:val="1"/>
      <w:marLeft w:val="0"/>
      <w:marRight w:val="0"/>
      <w:marTop w:val="0"/>
      <w:marBottom w:val="0"/>
      <w:divBdr>
        <w:top w:val="none" w:sz="0" w:space="0" w:color="auto"/>
        <w:left w:val="none" w:sz="0" w:space="0" w:color="auto"/>
        <w:bottom w:val="none" w:sz="0" w:space="0" w:color="auto"/>
        <w:right w:val="none" w:sz="0" w:space="0" w:color="auto"/>
      </w:divBdr>
    </w:div>
    <w:div w:id="828910238">
      <w:bodyDiv w:val="1"/>
      <w:marLeft w:val="0"/>
      <w:marRight w:val="0"/>
      <w:marTop w:val="0"/>
      <w:marBottom w:val="0"/>
      <w:divBdr>
        <w:top w:val="none" w:sz="0" w:space="0" w:color="auto"/>
        <w:left w:val="none" w:sz="0" w:space="0" w:color="auto"/>
        <w:bottom w:val="none" w:sz="0" w:space="0" w:color="auto"/>
        <w:right w:val="none" w:sz="0" w:space="0" w:color="auto"/>
      </w:divBdr>
    </w:div>
    <w:div w:id="885526963">
      <w:bodyDiv w:val="1"/>
      <w:marLeft w:val="0"/>
      <w:marRight w:val="0"/>
      <w:marTop w:val="0"/>
      <w:marBottom w:val="0"/>
      <w:divBdr>
        <w:top w:val="none" w:sz="0" w:space="0" w:color="auto"/>
        <w:left w:val="none" w:sz="0" w:space="0" w:color="auto"/>
        <w:bottom w:val="none" w:sz="0" w:space="0" w:color="auto"/>
        <w:right w:val="none" w:sz="0" w:space="0" w:color="auto"/>
      </w:divBdr>
    </w:div>
    <w:div w:id="890922847">
      <w:bodyDiv w:val="1"/>
      <w:marLeft w:val="0"/>
      <w:marRight w:val="0"/>
      <w:marTop w:val="0"/>
      <w:marBottom w:val="0"/>
      <w:divBdr>
        <w:top w:val="none" w:sz="0" w:space="0" w:color="auto"/>
        <w:left w:val="none" w:sz="0" w:space="0" w:color="auto"/>
        <w:bottom w:val="none" w:sz="0" w:space="0" w:color="auto"/>
        <w:right w:val="none" w:sz="0" w:space="0" w:color="auto"/>
      </w:divBdr>
    </w:div>
    <w:div w:id="941648400">
      <w:bodyDiv w:val="1"/>
      <w:marLeft w:val="0"/>
      <w:marRight w:val="0"/>
      <w:marTop w:val="0"/>
      <w:marBottom w:val="0"/>
      <w:divBdr>
        <w:top w:val="none" w:sz="0" w:space="0" w:color="auto"/>
        <w:left w:val="none" w:sz="0" w:space="0" w:color="auto"/>
        <w:bottom w:val="none" w:sz="0" w:space="0" w:color="auto"/>
        <w:right w:val="none" w:sz="0" w:space="0" w:color="auto"/>
      </w:divBdr>
    </w:div>
    <w:div w:id="954143504">
      <w:bodyDiv w:val="1"/>
      <w:marLeft w:val="0"/>
      <w:marRight w:val="0"/>
      <w:marTop w:val="0"/>
      <w:marBottom w:val="0"/>
      <w:divBdr>
        <w:top w:val="none" w:sz="0" w:space="0" w:color="auto"/>
        <w:left w:val="none" w:sz="0" w:space="0" w:color="auto"/>
        <w:bottom w:val="none" w:sz="0" w:space="0" w:color="auto"/>
        <w:right w:val="none" w:sz="0" w:space="0" w:color="auto"/>
      </w:divBdr>
    </w:div>
    <w:div w:id="973487541">
      <w:bodyDiv w:val="1"/>
      <w:marLeft w:val="0"/>
      <w:marRight w:val="0"/>
      <w:marTop w:val="0"/>
      <w:marBottom w:val="0"/>
      <w:divBdr>
        <w:top w:val="none" w:sz="0" w:space="0" w:color="auto"/>
        <w:left w:val="none" w:sz="0" w:space="0" w:color="auto"/>
        <w:bottom w:val="none" w:sz="0" w:space="0" w:color="auto"/>
        <w:right w:val="none" w:sz="0" w:space="0" w:color="auto"/>
      </w:divBdr>
    </w:div>
    <w:div w:id="1037925200">
      <w:bodyDiv w:val="1"/>
      <w:marLeft w:val="0"/>
      <w:marRight w:val="0"/>
      <w:marTop w:val="0"/>
      <w:marBottom w:val="0"/>
      <w:divBdr>
        <w:top w:val="none" w:sz="0" w:space="0" w:color="auto"/>
        <w:left w:val="none" w:sz="0" w:space="0" w:color="auto"/>
        <w:bottom w:val="none" w:sz="0" w:space="0" w:color="auto"/>
        <w:right w:val="none" w:sz="0" w:space="0" w:color="auto"/>
      </w:divBdr>
    </w:div>
    <w:div w:id="1101685259">
      <w:bodyDiv w:val="1"/>
      <w:marLeft w:val="0"/>
      <w:marRight w:val="0"/>
      <w:marTop w:val="0"/>
      <w:marBottom w:val="0"/>
      <w:divBdr>
        <w:top w:val="none" w:sz="0" w:space="0" w:color="auto"/>
        <w:left w:val="none" w:sz="0" w:space="0" w:color="auto"/>
        <w:bottom w:val="none" w:sz="0" w:space="0" w:color="auto"/>
        <w:right w:val="none" w:sz="0" w:space="0" w:color="auto"/>
      </w:divBdr>
    </w:div>
    <w:div w:id="1115254537">
      <w:bodyDiv w:val="1"/>
      <w:marLeft w:val="0"/>
      <w:marRight w:val="0"/>
      <w:marTop w:val="0"/>
      <w:marBottom w:val="0"/>
      <w:divBdr>
        <w:top w:val="none" w:sz="0" w:space="0" w:color="auto"/>
        <w:left w:val="none" w:sz="0" w:space="0" w:color="auto"/>
        <w:bottom w:val="none" w:sz="0" w:space="0" w:color="auto"/>
        <w:right w:val="none" w:sz="0" w:space="0" w:color="auto"/>
      </w:divBdr>
    </w:div>
    <w:div w:id="1116944518">
      <w:bodyDiv w:val="1"/>
      <w:marLeft w:val="0"/>
      <w:marRight w:val="0"/>
      <w:marTop w:val="0"/>
      <w:marBottom w:val="0"/>
      <w:divBdr>
        <w:top w:val="none" w:sz="0" w:space="0" w:color="auto"/>
        <w:left w:val="none" w:sz="0" w:space="0" w:color="auto"/>
        <w:bottom w:val="none" w:sz="0" w:space="0" w:color="auto"/>
        <w:right w:val="none" w:sz="0" w:space="0" w:color="auto"/>
      </w:divBdr>
    </w:div>
    <w:div w:id="1129398198">
      <w:bodyDiv w:val="1"/>
      <w:marLeft w:val="0"/>
      <w:marRight w:val="0"/>
      <w:marTop w:val="0"/>
      <w:marBottom w:val="0"/>
      <w:divBdr>
        <w:top w:val="none" w:sz="0" w:space="0" w:color="auto"/>
        <w:left w:val="none" w:sz="0" w:space="0" w:color="auto"/>
        <w:bottom w:val="none" w:sz="0" w:space="0" w:color="auto"/>
        <w:right w:val="none" w:sz="0" w:space="0" w:color="auto"/>
      </w:divBdr>
    </w:div>
    <w:div w:id="1303541609">
      <w:bodyDiv w:val="1"/>
      <w:marLeft w:val="0"/>
      <w:marRight w:val="0"/>
      <w:marTop w:val="0"/>
      <w:marBottom w:val="0"/>
      <w:divBdr>
        <w:top w:val="none" w:sz="0" w:space="0" w:color="auto"/>
        <w:left w:val="none" w:sz="0" w:space="0" w:color="auto"/>
        <w:bottom w:val="none" w:sz="0" w:space="0" w:color="auto"/>
        <w:right w:val="none" w:sz="0" w:space="0" w:color="auto"/>
      </w:divBdr>
    </w:div>
    <w:div w:id="1443039883">
      <w:bodyDiv w:val="1"/>
      <w:marLeft w:val="0"/>
      <w:marRight w:val="0"/>
      <w:marTop w:val="0"/>
      <w:marBottom w:val="0"/>
      <w:divBdr>
        <w:top w:val="none" w:sz="0" w:space="0" w:color="auto"/>
        <w:left w:val="none" w:sz="0" w:space="0" w:color="auto"/>
        <w:bottom w:val="none" w:sz="0" w:space="0" w:color="auto"/>
        <w:right w:val="none" w:sz="0" w:space="0" w:color="auto"/>
      </w:divBdr>
    </w:div>
    <w:div w:id="1476412598">
      <w:bodyDiv w:val="1"/>
      <w:marLeft w:val="0"/>
      <w:marRight w:val="0"/>
      <w:marTop w:val="0"/>
      <w:marBottom w:val="0"/>
      <w:divBdr>
        <w:top w:val="none" w:sz="0" w:space="0" w:color="auto"/>
        <w:left w:val="none" w:sz="0" w:space="0" w:color="auto"/>
        <w:bottom w:val="none" w:sz="0" w:space="0" w:color="auto"/>
        <w:right w:val="none" w:sz="0" w:space="0" w:color="auto"/>
      </w:divBdr>
    </w:div>
    <w:div w:id="1533224665">
      <w:bodyDiv w:val="1"/>
      <w:marLeft w:val="0"/>
      <w:marRight w:val="0"/>
      <w:marTop w:val="0"/>
      <w:marBottom w:val="0"/>
      <w:divBdr>
        <w:top w:val="none" w:sz="0" w:space="0" w:color="auto"/>
        <w:left w:val="none" w:sz="0" w:space="0" w:color="auto"/>
        <w:bottom w:val="none" w:sz="0" w:space="0" w:color="auto"/>
        <w:right w:val="none" w:sz="0" w:space="0" w:color="auto"/>
      </w:divBdr>
    </w:div>
    <w:div w:id="1558593061">
      <w:bodyDiv w:val="1"/>
      <w:marLeft w:val="0"/>
      <w:marRight w:val="0"/>
      <w:marTop w:val="0"/>
      <w:marBottom w:val="0"/>
      <w:divBdr>
        <w:top w:val="none" w:sz="0" w:space="0" w:color="auto"/>
        <w:left w:val="none" w:sz="0" w:space="0" w:color="auto"/>
        <w:bottom w:val="none" w:sz="0" w:space="0" w:color="auto"/>
        <w:right w:val="none" w:sz="0" w:space="0" w:color="auto"/>
      </w:divBdr>
    </w:div>
    <w:div w:id="1579900358">
      <w:bodyDiv w:val="1"/>
      <w:marLeft w:val="0"/>
      <w:marRight w:val="0"/>
      <w:marTop w:val="0"/>
      <w:marBottom w:val="0"/>
      <w:divBdr>
        <w:top w:val="none" w:sz="0" w:space="0" w:color="auto"/>
        <w:left w:val="none" w:sz="0" w:space="0" w:color="auto"/>
        <w:bottom w:val="none" w:sz="0" w:space="0" w:color="auto"/>
        <w:right w:val="none" w:sz="0" w:space="0" w:color="auto"/>
      </w:divBdr>
    </w:div>
    <w:div w:id="1598636302">
      <w:bodyDiv w:val="1"/>
      <w:marLeft w:val="0"/>
      <w:marRight w:val="0"/>
      <w:marTop w:val="0"/>
      <w:marBottom w:val="0"/>
      <w:divBdr>
        <w:top w:val="none" w:sz="0" w:space="0" w:color="auto"/>
        <w:left w:val="none" w:sz="0" w:space="0" w:color="auto"/>
        <w:bottom w:val="none" w:sz="0" w:space="0" w:color="auto"/>
        <w:right w:val="none" w:sz="0" w:space="0" w:color="auto"/>
      </w:divBdr>
    </w:div>
    <w:div w:id="1639721874">
      <w:bodyDiv w:val="1"/>
      <w:marLeft w:val="0"/>
      <w:marRight w:val="0"/>
      <w:marTop w:val="0"/>
      <w:marBottom w:val="0"/>
      <w:divBdr>
        <w:top w:val="none" w:sz="0" w:space="0" w:color="auto"/>
        <w:left w:val="none" w:sz="0" w:space="0" w:color="auto"/>
        <w:bottom w:val="none" w:sz="0" w:space="0" w:color="auto"/>
        <w:right w:val="none" w:sz="0" w:space="0" w:color="auto"/>
      </w:divBdr>
    </w:div>
    <w:div w:id="1770079147">
      <w:bodyDiv w:val="1"/>
      <w:marLeft w:val="0"/>
      <w:marRight w:val="0"/>
      <w:marTop w:val="0"/>
      <w:marBottom w:val="0"/>
      <w:divBdr>
        <w:top w:val="none" w:sz="0" w:space="0" w:color="auto"/>
        <w:left w:val="none" w:sz="0" w:space="0" w:color="auto"/>
        <w:bottom w:val="none" w:sz="0" w:space="0" w:color="auto"/>
        <w:right w:val="none" w:sz="0" w:space="0" w:color="auto"/>
      </w:divBdr>
    </w:div>
    <w:div w:id="1784034926">
      <w:bodyDiv w:val="1"/>
      <w:marLeft w:val="0"/>
      <w:marRight w:val="0"/>
      <w:marTop w:val="0"/>
      <w:marBottom w:val="0"/>
      <w:divBdr>
        <w:top w:val="none" w:sz="0" w:space="0" w:color="auto"/>
        <w:left w:val="none" w:sz="0" w:space="0" w:color="auto"/>
        <w:bottom w:val="none" w:sz="0" w:space="0" w:color="auto"/>
        <w:right w:val="none" w:sz="0" w:space="0" w:color="auto"/>
      </w:divBdr>
    </w:div>
    <w:div w:id="1792238338">
      <w:bodyDiv w:val="1"/>
      <w:marLeft w:val="0"/>
      <w:marRight w:val="0"/>
      <w:marTop w:val="0"/>
      <w:marBottom w:val="0"/>
      <w:divBdr>
        <w:top w:val="none" w:sz="0" w:space="0" w:color="auto"/>
        <w:left w:val="none" w:sz="0" w:space="0" w:color="auto"/>
        <w:bottom w:val="none" w:sz="0" w:space="0" w:color="auto"/>
        <w:right w:val="none" w:sz="0" w:space="0" w:color="auto"/>
      </w:divBdr>
    </w:div>
    <w:div w:id="1877082667">
      <w:bodyDiv w:val="1"/>
      <w:marLeft w:val="0"/>
      <w:marRight w:val="0"/>
      <w:marTop w:val="0"/>
      <w:marBottom w:val="0"/>
      <w:divBdr>
        <w:top w:val="none" w:sz="0" w:space="0" w:color="auto"/>
        <w:left w:val="none" w:sz="0" w:space="0" w:color="auto"/>
        <w:bottom w:val="none" w:sz="0" w:space="0" w:color="auto"/>
        <w:right w:val="none" w:sz="0" w:space="0" w:color="auto"/>
      </w:divBdr>
    </w:div>
    <w:div w:id="1985503835">
      <w:bodyDiv w:val="1"/>
      <w:marLeft w:val="0"/>
      <w:marRight w:val="0"/>
      <w:marTop w:val="0"/>
      <w:marBottom w:val="0"/>
      <w:divBdr>
        <w:top w:val="none" w:sz="0" w:space="0" w:color="auto"/>
        <w:left w:val="none" w:sz="0" w:space="0" w:color="auto"/>
        <w:bottom w:val="none" w:sz="0" w:space="0" w:color="auto"/>
        <w:right w:val="none" w:sz="0" w:space="0" w:color="auto"/>
      </w:divBdr>
    </w:div>
    <w:div w:id="2098016453">
      <w:bodyDiv w:val="1"/>
      <w:marLeft w:val="0"/>
      <w:marRight w:val="0"/>
      <w:marTop w:val="0"/>
      <w:marBottom w:val="0"/>
      <w:divBdr>
        <w:top w:val="none" w:sz="0" w:space="0" w:color="auto"/>
        <w:left w:val="none" w:sz="0" w:space="0" w:color="auto"/>
        <w:bottom w:val="none" w:sz="0" w:space="0" w:color="auto"/>
        <w:right w:val="none" w:sz="0" w:space="0" w:color="auto"/>
      </w:divBdr>
    </w:div>
    <w:div w:id="2111854612">
      <w:bodyDiv w:val="1"/>
      <w:marLeft w:val="0"/>
      <w:marRight w:val="0"/>
      <w:marTop w:val="0"/>
      <w:marBottom w:val="0"/>
      <w:divBdr>
        <w:top w:val="none" w:sz="0" w:space="0" w:color="auto"/>
        <w:left w:val="none" w:sz="0" w:space="0" w:color="auto"/>
        <w:bottom w:val="none" w:sz="0" w:space="0" w:color="auto"/>
        <w:right w:val="none" w:sz="0" w:space="0" w:color="auto"/>
      </w:divBdr>
    </w:div>
    <w:div w:id="214515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inustlabinsk.ru/" TargetMode="External"/><Relationship Id="rId13" Type="http://schemas.openxmlformats.org/officeDocument/2006/relationships/hyperlink" Target="consultantplus://offline/ref=89434608263B35A1D307ACE0739CDACBE6E52FDBC631E3D28303189B8F783D6D05D49B1956E4F558B1472BD6D9D9FE9BC9F8BC5B300E3DCBvAUBM" TargetMode="External"/><Relationship Id="rId18" Type="http://schemas.openxmlformats.org/officeDocument/2006/relationships/hyperlink" Target="consultantplus://offline/ref=4F69FF648CB6A241D07B11F450D5D1097BF17F289C1F3059B3F4E7949D25BF2AD0E1F9A0DE422CB7D1B5CCB874aC4FH" TargetMode="External"/><Relationship Id="rId3" Type="http://schemas.openxmlformats.org/officeDocument/2006/relationships/styles" Target="styles.xml"/><Relationship Id="rId21" Type="http://schemas.openxmlformats.org/officeDocument/2006/relationships/hyperlink" Target="https://login.consultant.ru/link/?req=doc&amp;base=LAW&amp;n=483130" TargetMode="External"/><Relationship Id="rId7" Type="http://schemas.openxmlformats.org/officeDocument/2006/relationships/endnotes" Target="endnotes.xml"/><Relationship Id="rId12" Type="http://schemas.openxmlformats.org/officeDocument/2006/relationships/hyperlink" Target="consultantplus://offline/ref=837DF65FE805C32694E5676EC4AD7D7E44814B13D2CB0F24053BC82BJBT" TargetMode="External"/><Relationship Id="rId17" Type="http://schemas.openxmlformats.org/officeDocument/2006/relationships/hyperlink" Target="consultantplus://offline/ref=5A809F9354D1F5C413437D54462DC5AB6EA0D2720566A35E1845949AE8r9F6O" TargetMode="External"/><Relationship Id="rId2" Type="http://schemas.openxmlformats.org/officeDocument/2006/relationships/numbering" Target="numbering.xml"/><Relationship Id="rId16" Type="http://schemas.openxmlformats.org/officeDocument/2006/relationships/hyperlink" Target="consultantplus://offline/ref=7DDA996C36D306468DD6F56D5CAF6A5485DC289A2F0AB9C45BB8F08E0A2F58BB51ABB546F4AAB8AD12lBP" TargetMode="External"/><Relationship Id="rId20" Type="http://schemas.openxmlformats.org/officeDocument/2006/relationships/hyperlink" Target="consultantplus://offline/ref=1370BCC16C99F0707706384D31EDB42DFA10D71C8C71273EF9D68491FDL7Q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1B110EDB7D238E9706197607E373609A8B158C5642D15FA58A38A993CCBhB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7DDA996C36D306468DD6F56D5CAF6A5485DC289A280FB9C45BB8F08E0A2F58BB51ABB546F4AABAAC12l3P" TargetMode="External"/><Relationship Id="rId23" Type="http://schemas.openxmlformats.org/officeDocument/2006/relationships/fontTable" Target="fontTable.xml"/><Relationship Id="rId10" Type="http://schemas.openxmlformats.org/officeDocument/2006/relationships/hyperlink" Target="https://login.consultant.ru/link/?req=doc&amp;base=LAW&amp;n=482878&amp;dst=339" TargetMode="External"/><Relationship Id="rId19" Type="http://schemas.openxmlformats.org/officeDocument/2006/relationships/hyperlink" Target="consultantplus://offline/ref=4F69FF648CB6A241D07B11F450D5D1097BF17F289C1F3059B3F4E7949D25BF2AD0E1F9A0DE422CB7D1B5CCB874aC4FH" TargetMode="External"/><Relationship Id="rId4" Type="http://schemas.openxmlformats.org/officeDocument/2006/relationships/settings" Target="settings.xml"/><Relationship Id="rId9" Type="http://schemas.openxmlformats.org/officeDocument/2006/relationships/hyperlink" Target="https://login.consultant.ru/link/?req=doc&amp;base=LAW&amp;n=482878&amp;dst=336" TargetMode="External"/><Relationship Id="rId14" Type="http://schemas.openxmlformats.org/officeDocument/2006/relationships/hyperlink" Target="consultantplus://offline/ref=7DDA996C36D306468DD6F56D5CAF6A5485DC289B2E0BB9C45BB8F08E0A2F58BB51ABB5451Fl6P"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7749C-FDE2-410E-B2B5-A47E023AB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17348</TotalTime>
  <Pages>83</Pages>
  <Words>31845</Words>
  <Characters>181519</Characters>
  <Application>Microsoft Office Word</Application>
  <DocSecurity>0</DocSecurity>
  <Lines>1512</Lines>
  <Paragraphs>425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dc:creator>
  <cp:lastModifiedBy>Агафонова Инна Владимировна</cp:lastModifiedBy>
  <cp:revision>789</cp:revision>
  <cp:lastPrinted>2026-03-25T07:36:00Z</cp:lastPrinted>
  <dcterms:created xsi:type="dcterms:W3CDTF">2014-12-01T16:21:00Z</dcterms:created>
  <dcterms:modified xsi:type="dcterms:W3CDTF">2026-04-24T06:11:00Z</dcterms:modified>
</cp:coreProperties>
</file>